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FA3AC8" w:rsidR="00FA3AC8" w:rsidP="00FA3AC8" w:rsidRDefault="00FA3AC8" w14:paraId="5D25F3CC" w14:textId="77777777">
      <w:pPr>
        <w:shd w:val="clear" w:color="auto" w:fill="FFFFFF"/>
        <w:spacing w:after="0" w:line="240" w:lineRule="auto"/>
        <w:jc w:val="center"/>
        <w:rPr>
          <w:rFonts w:ascii="Times New Roman" w:hAnsi="Times New Roman" w:eastAsia="Times New Roman" w:cs="Times New Roman"/>
          <w:b/>
          <w:color w:val="000000"/>
          <w:sz w:val="24"/>
          <w:szCs w:val="24"/>
          <w:lang w:eastAsia="uk-UA"/>
        </w:rPr>
      </w:pPr>
      <w:bookmarkStart w:name="_Hlk209022287" w:id="0"/>
      <w:r w:rsidRPr="00FA3AC8">
        <w:rPr>
          <w:rFonts w:ascii="Times New Roman" w:hAnsi="Times New Roman" w:eastAsia="Times New Roman" w:cs="Times New Roman"/>
          <w:b/>
          <w:color w:val="000000"/>
          <w:sz w:val="24"/>
          <w:szCs w:val="24"/>
          <w:lang w:eastAsia="uk-UA"/>
        </w:rPr>
        <w:t>ДЕРЖАВНА УСТАНОВА</w:t>
      </w:r>
    </w:p>
    <w:p w:rsidRPr="00FA3AC8" w:rsidR="00FA3AC8" w:rsidP="00FA3AC8" w:rsidRDefault="00FA3AC8" w14:paraId="1406B340" w14:textId="77777777">
      <w:pPr>
        <w:shd w:val="clear" w:color="auto" w:fill="FFFFFF"/>
        <w:spacing w:after="0" w:line="240" w:lineRule="auto"/>
        <w:jc w:val="center"/>
        <w:rPr>
          <w:rFonts w:ascii="Times New Roman" w:hAnsi="Times New Roman" w:eastAsia="Times New Roman" w:cs="Times New Roman"/>
          <w:b/>
          <w:color w:val="000000"/>
          <w:sz w:val="24"/>
          <w:szCs w:val="24"/>
          <w:lang w:eastAsia="uk-UA"/>
        </w:rPr>
      </w:pPr>
      <w:r w:rsidRPr="00FA3AC8">
        <w:rPr>
          <w:rFonts w:ascii="Times New Roman" w:hAnsi="Times New Roman" w:eastAsia="Times New Roman" w:cs="Times New Roman"/>
          <w:b/>
          <w:color w:val="000000"/>
          <w:sz w:val="24"/>
          <w:szCs w:val="24"/>
          <w:lang w:eastAsia="uk-UA"/>
        </w:rPr>
        <w:t xml:space="preserve">«ЦЕНТР ГРОМАДСЬКОГО ЗДОРОВ’Я </w:t>
      </w:r>
    </w:p>
    <w:p w:rsidRPr="00FA3AC8" w:rsidR="00FA3AC8" w:rsidP="00FA3AC8" w:rsidRDefault="00FA3AC8" w14:paraId="6017656E" w14:textId="77777777">
      <w:pPr>
        <w:shd w:val="clear" w:color="auto" w:fill="FFFFFF"/>
        <w:spacing w:after="0" w:line="240" w:lineRule="auto"/>
        <w:jc w:val="center"/>
        <w:rPr>
          <w:rFonts w:ascii="Times New Roman" w:hAnsi="Times New Roman" w:eastAsia="Times New Roman" w:cs="Times New Roman"/>
          <w:b/>
          <w:color w:val="000000"/>
          <w:sz w:val="24"/>
          <w:szCs w:val="24"/>
          <w:lang w:eastAsia="uk-UA"/>
        </w:rPr>
      </w:pPr>
      <w:r w:rsidRPr="00FA3AC8">
        <w:rPr>
          <w:rFonts w:ascii="Times New Roman" w:hAnsi="Times New Roman" w:eastAsia="Times New Roman" w:cs="Times New Roman"/>
          <w:b/>
          <w:color w:val="000000"/>
          <w:sz w:val="24"/>
          <w:szCs w:val="24"/>
          <w:lang w:eastAsia="uk-UA"/>
        </w:rPr>
        <w:t>МІНІСТЕРСТВА ОХОРОНИ ЗДОРОВ’Я УКРАЇНИ»</w:t>
      </w:r>
    </w:p>
    <w:p w:rsidRPr="00FA3AC8" w:rsidR="00FA3AC8" w:rsidP="00FA3AC8" w:rsidRDefault="00FA3AC8" w14:paraId="7C9B1C3A" w14:textId="77777777">
      <w:pPr>
        <w:shd w:val="clear" w:color="auto" w:fill="FFFFFF"/>
        <w:spacing w:after="0" w:line="240" w:lineRule="auto"/>
        <w:jc w:val="center"/>
        <w:rPr>
          <w:rFonts w:ascii="Times New Roman" w:hAnsi="Times New Roman" w:eastAsia="Times New Roman" w:cs="Times New Roman"/>
          <w:b/>
          <w:color w:val="000000"/>
          <w:sz w:val="24"/>
          <w:szCs w:val="24"/>
          <w:lang w:eastAsia="uk-UA"/>
        </w:rPr>
      </w:pPr>
      <w:r w:rsidRPr="00FA3AC8">
        <w:rPr>
          <w:rFonts w:ascii="Times New Roman" w:hAnsi="Times New Roman" w:eastAsia="Times New Roman" w:cs="Times New Roman"/>
          <w:b/>
          <w:color w:val="000000"/>
          <w:sz w:val="24"/>
          <w:szCs w:val="24"/>
          <w:lang w:eastAsia="uk-UA"/>
        </w:rPr>
        <w:t>ЄДРПОУ 40524109</w:t>
      </w:r>
    </w:p>
    <w:p w:rsidRPr="00FA3AC8" w:rsidR="00FA3AC8" w:rsidP="00FA3AC8" w:rsidRDefault="00FA3AC8" w14:paraId="6596D328" w14:textId="77777777">
      <w:pPr>
        <w:shd w:val="clear" w:color="auto" w:fill="FFFFFF"/>
        <w:spacing w:after="0" w:line="240" w:lineRule="auto"/>
        <w:jc w:val="center"/>
        <w:rPr>
          <w:rFonts w:ascii="Times New Roman" w:hAnsi="Times New Roman" w:eastAsia="Times New Roman" w:cs="Times New Roman"/>
          <w:b/>
          <w:color w:val="000000"/>
          <w:sz w:val="24"/>
          <w:szCs w:val="24"/>
          <w:lang w:eastAsia="uk-UA"/>
        </w:rPr>
      </w:pPr>
      <w:r w:rsidRPr="00FA3AC8">
        <w:rPr>
          <w:rFonts w:ascii="Times New Roman" w:hAnsi="Times New Roman" w:eastAsia="Times New Roman" w:cs="Times New Roman"/>
          <w:b/>
          <w:color w:val="000000"/>
          <w:sz w:val="24"/>
          <w:szCs w:val="24"/>
          <w:lang w:eastAsia="uk-UA"/>
        </w:rPr>
        <w:t xml:space="preserve">04071, м. Київ, вул. Ярославська, 41 </w:t>
      </w:r>
    </w:p>
    <w:p w:rsidRPr="00FA3AC8" w:rsidR="00FA3AC8" w:rsidP="00FA3AC8" w:rsidRDefault="00FA3AC8" w14:paraId="662F898F" w14:textId="77777777">
      <w:pPr>
        <w:spacing w:before="280" w:after="0" w:line="240" w:lineRule="auto"/>
        <w:jc w:val="center"/>
        <w:rPr>
          <w:rFonts w:ascii="Times New Roman" w:hAnsi="Times New Roman" w:eastAsia="Times New Roman" w:cs="Times New Roman"/>
          <w:b/>
          <w:sz w:val="24"/>
          <w:szCs w:val="24"/>
          <w:lang w:eastAsia="uk-UA"/>
        </w:rPr>
      </w:pPr>
      <w:r w:rsidRPr="00FA3AC8">
        <w:rPr>
          <w:rFonts w:ascii="Times New Roman" w:hAnsi="Times New Roman" w:eastAsia="Times New Roman" w:cs="Times New Roman"/>
          <w:b/>
          <w:sz w:val="24"/>
          <w:szCs w:val="24"/>
          <w:lang w:eastAsia="uk-UA"/>
        </w:rPr>
        <w:t xml:space="preserve">ОБҐРУНТУВАННЯ </w:t>
      </w:r>
    </w:p>
    <w:p w:rsidRPr="00FA3AC8" w:rsidR="00FA3AC8" w:rsidP="00FA3AC8" w:rsidRDefault="00FA3AC8" w14:paraId="48BD1F98" w14:textId="77777777">
      <w:pPr>
        <w:spacing w:after="0" w:line="240" w:lineRule="auto"/>
        <w:jc w:val="center"/>
        <w:rPr>
          <w:rFonts w:ascii="Times New Roman" w:hAnsi="Times New Roman" w:eastAsia="Times New Roman" w:cs="Times New Roman"/>
          <w:b/>
          <w:sz w:val="24"/>
          <w:szCs w:val="24"/>
          <w:lang w:eastAsia="uk-UA"/>
        </w:rPr>
      </w:pPr>
      <w:r w:rsidRPr="00FA3AC8">
        <w:rPr>
          <w:rFonts w:ascii="Times New Roman" w:hAnsi="Times New Roman" w:eastAsia="Times New Roman" w:cs="Times New Roman"/>
          <w:sz w:val="24"/>
          <w:szCs w:val="24"/>
          <w:lang w:eastAsia="uk-UA"/>
        </w:rPr>
        <w:t>технічних та якісних характеристик закупівлі, розміру бюджетного призначення, очікуваної вартості предмета закупівлі:</w:t>
      </w:r>
      <w:r w:rsidRPr="00FA3AC8">
        <w:rPr>
          <w:rFonts w:ascii="Times New Roman" w:hAnsi="Times New Roman" w:eastAsia="Times New Roman" w:cs="Times New Roman"/>
          <w:b/>
          <w:sz w:val="24"/>
          <w:szCs w:val="24"/>
          <w:lang w:eastAsia="uk-UA"/>
        </w:rPr>
        <w:t xml:space="preserve"> </w:t>
      </w:r>
    </w:p>
    <w:p w:rsidRPr="00FA3AC8" w:rsidR="00FA3AC8" w:rsidP="00FA3AC8" w:rsidRDefault="00FA3AC8" w14:paraId="1A71F299" w14:textId="77777777">
      <w:pPr>
        <w:spacing w:after="0" w:line="240" w:lineRule="auto"/>
        <w:jc w:val="both"/>
        <w:rPr>
          <w:rFonts w:ascii="Times New Roman" w:hAnsi="Times New Roman" w:eastAsia="Times New Roman" w:cs="Times New Roman"/>
          <w:i/>
          <w:sz w:val="24"/>
          <w:szCs w:val="24"/>
          <w:lang w:eastAsia="uk-UA"/>
        </w:rPr>
      </w:pPr>
      <w:bookmarkStart w:name="_heading=h.nihyyvbcuu4v" w:colFirst="0" w:colLast="0" w:id="1"/>
      <w:bookmarkStart w:name="_Hlk214352213" w:id="2"/>
      <w:bookmarkEnd w:id="1"/>
      <w:r w:rsidRPr="00FA3AC8">
        <w:rPr>
          <w:rFonts w:ascii="Times New Roman" w:hAnsi="Times New Roman" w:eastAsia="Times New Roman" w:cs="Times New Roman"/>
          <w:b/>
          <w:sz w:val="24"/>
          <w:szCs w:val="24"/>
          <w:lang w:eastAsia="uk-UA"/>
        </w:rPr>
        <w:t xml:space="preserve">ДК 021:2015: 31520000-7 - Світильники та освітлювальна арматура (Ручний світлодіодний акумуляторний ліхтар лампа з функцією </w:t>
      </w:r>
      <w:proofErr w:type="spellStart"/>
      <w:r w:rsidRPr="00FA3AC8">
        <w:rPr>
          <w:rFonts w:ascii="Times New Roman" w:hAnsi="Times New Roman" w:eastAsia="Times New Roman" w:cs="Times New Roman"/>
          <w:b/>
          <w:sz w:val="24"/>
          <w:szCs w:val="24"/>
          <w:lang w:eastAsia="uk-UA"/>
        </w:rPr>
        <w:t>павербанку</w:t>
      </w:r>
      <w:proofErr w:type="spellEnd"/>
      <w:r w:rsidRPr="00FA3AC8">
        <w:rPr>
          <w:rFonts w:ascii="Times New Roman" w:hAnsi="Times New Roman" w:eastAsia="Times New Roman" w:cs="Times New Roman"/>
          <w:b/>
          <w:sz w:val="24"/>
          <w:szCs w:val="24"/>
          <w:lang w:eastAsia="uk-UA"/>
        </w:rPr>
        <w:t xml:space="preserve">, </w:t>
      </w:r>
      <w:proofErr w:type="spellStart"/>
      <w:r w:rsidRPr="00FA3AC8">
        <w:rPr>
          <w:rFonts w:ascii="Times New Roman" w:hAnsi="Times New Roman" w:eastAsia="Times New Roman" w:cs="Times New Roman"/>
          <w:b/>
          <w:sz w:val="24"/>
          <w:szCs w:val="24"/>
          <w:lang w:eastAsia="uk-UA"/>
        </w:rPr>
        <w:t>брендований</w:t>
      </w:r>
      <w:proofErr w:type="spellEnd"/>
      <w:r w:rsidRPr="00FA3AC8">
        <w:rPr>
          <w:rFonts w:ascii="Times New Roman" w:hAnsi="Times New Roman" w:eastAsia="Times New Roman" w:cs="Times New Roman"/>
          <w:b/>
          <w:sz w:val="24"/>
          <w:szCs w:val="24"/>
          <w:lang w:eastAsia="uk-UA"/>
        </w:rPr>
        <w:t>)</w:t>
      </w:r>
      <w:bookmarkEnd w:id="2"/>
      <w:r w:rsidRPr="00FA3AC8">
        <w:rPr>
          <w:rFonts w:ascii="Times New Roman" w:hAnsi="Times New Roman" w:eastAsia="Times New Roman" w:cs="Times New Roman"/>
          <w:b/>
          <w:sz w:val="24"/>
          <w:szCs w:val="24"/>
          <w:lang w:eastAsia="uk-UA"/>
        </w:rPr>
        <w:t xml:space="preserve"> </w:t>
      </w:r>
      <w:r w:rsidRPr="00FA3AC8">
        <w:rPr>
          <w:rFonts w:ascii="Times New Roman" w:hAnsi="Times New Roman" w:eastAsia="Times New Roman" w:cs="Times New Roman"/>
          <w:i/>
          <w:sz w:val="24"/>
          <w:szCs w:val="24"/>
          <w:lang w:eastAsia="uk-UA"/>
        </w:rPr>
        <w:t>(оприлюднюється на виконання постанови КМУ № 710 від 11.10.2016 «Про ефективне використання державних коштів» (зі змінами)).</w:t>
      </w:r>
    </w:p>
    <w:p w:rsidRPr="00FA3AC8" w:rsidR="00FA3AC8" w:rsidP="00FA3AC8" w:rsidRDefault="00FA3AC8" w14:paraId="20748C09" w14:textId="77777777">
      <w:pPr>
        <w:spacing w:after="0" w:line="240" w:lineRule="auto"/>
        <w:jc w:val="both"/>
        <w:rPr>
          <w:rFonts w:ascii="Times New Roman" w:hAnsi="Times New Roman" w:eastAsia="Times New Roman" w:cs="Times New Roman"/>
          <w:i/>
          <w:sz w:val="24"/>
          <w:szCs w:val="24"/>
          <w:lang w:eastAsia="uk-UA"/>
        </w:rPr>
      </w:pPr>
    </w:p>
    <w:p w:rsidRPr="00FA3AC8" w:rsidR="00FA3AC8" w:rsidP="00FA3AC8" w:rsidRDefault="00FA3AC8" w14:paraId="322CEE71" w14:textId="77777777">
      <w:pPr>
        <w:spacing w:after="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b/>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FA3AC8">
        <w:rPr>
          <w:rFonts w:ascii="Times New Roman" w:hAnsi="Times New Roman" w:eastAsia="Times New Roman" w:cs="Times New Roman"/>
          <w:sz w:val="24"/>
          <w:szCs w:val="24"/>
          <w:lang w:eastAsia="uk-UA"/>
        </w:rPr>
        <w:t xml:space="preserve"> </w:t>
      </w:r>
    </w:p>
    <w:p w:rsidRPr="00FA3AC8" w:rsidR="00FA3AC8" w:rsidP="00FA3AC8" w:rsidRDefault="00FA3AC8" w14:paraId="00C42F3C" w14:textId="77777777">
      <w:pPr>
        <w:spacing w:after="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sz w:val="24"/>
          <w:szCs w:val="24"/>
          <w:lang w:eastAsia="uk-UA"/>
        </w:rPr>
        <w:t>Державна установа: «Центр громадського здоров’я Міністерства охорони здоров’я України»,</w:t>
      </w:r>
    </w:p>
    <w:p w:rsidRPr="00FA3AC8" w:rsidR="00FA3AC8" w:rsidP="00FA3AC8" w:rsidRDefault="00FA3AC8" w14:paraId="0154BD89" w14:textId="77777777">
      <w:pPr>
        <w:spacing w:after="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sz w:val="24"/>
          <w:szCs w:val="24"/>
          <w:lang w:eastAsia="uk-UA"/>
        </w:rPr>
        <w:t xml:space="preserve">Місцезнаходження: 04071, Київська </w:t>
      </w:r>
      <w:proofErr w:type="spellStart"/>
      <w:r w:rsidRPr="00FA3AC8">
        <w:rPr>
          <w:rFonts w:ascii="Times New Roman" w:hAnsi="Times New Roman" w:eastAsia="Times New Roman" w:cs="Times New Roman"/>
          <w:sz w:val="24"/>
          <w:szCs w:val="24"/>
          <w:lang w:eastAsia="uk-UA"/>
        </w:rPr>
        <w:t>обл</w:t>
      </w:r>
      <w:proofErr w:type="spellEnd"/>
      <w:r w:rsidRPr="00FA3AC8">
        <w:rPr>
          <w:rFonts w:ascii="Times New Roman" w:hAnsi="Times New Roman" w:eastAsia="Times New Roman" w:cs="Times New Roman"/>
          <w:sz w:val="24"/>
          <w:szCs w:val="24"/>
          <w:lang w:eastAsia="uk-UA"/>
        </w:rPr>
        <w:t>.,м. Київ, вул. Ярославська, 41, ЄДРПОУ 40524109, категорія замовника - Юридична особа, яка забезпечує потреби держави або територіальної громади.</w:t>
      </w:r>
    </w:p>
    <w:p w:rsidRPr="00FA3AC8" w:rsidR="00FA3AC8" w:rsidP="00FA3AC8" w:rsidRDefault="00FA3AC8" w14:paraId="2AF7CEBE" w14:textId="77777777">
      <w:pPr>
        <w:spacing w:before="280" w:after="280" w:line="240" w:lineRule="auto"/>
        <w:jc w:val="both"/>
        <w:rPr>
          <w:rFonts w:ascii="Times New Roman" w:hAnsi="Times New Roman" w:eastAsia="Times New Roman" w:cs="Times New Roman"/>
          <w:b w:val="0"/>
          <w:bCs w:val="0"/>
          <w:sz w:val="24"/>
          <w:szCs w:val="24"/>
          <w:lang w:eastAsia="uk-UA"/>
        </w:rPr>
      </w:pPr>
      <w:r w:rsidRPr="04B4926F" w:rsidR="00FA3AC8">
        <w:rPr>
          <w:rFonts w:ascii="Times New Roman" w:hAnsi="Times New Roman" w:eastAsia="Times New Roman" w:cs="Times New Roman"/>
          <w:b w:val="1"/>
          <w:bCs w:val="1"/>
          <w:color w:val="000000" w:themeColor="text1" w:themeTint="FF" w:themeShade="FF"/>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4B4926F" w:rsidR="00FA3AC8">
        <w:rPr>
          <w:rFonts w:ascii="Times New Roman" w:hAnsi="Times New Roman" w:eastAsia="Times New Roman" w:cs="Times New Roman"/>
          <w:sz w:val="24"/>
          <w:szCs w:val="24"/>
          <w:lang w:eastAsia="uk-UA"/>
        </w:rPr>
        <w:t xml:space="preserve"> </w:t>
      </w:r>
      <w:r w:rsidRPr="04B4926F" w:rsidR="00FA3AC8">
        <w:rPr>
          <w:rFonts w:ascii="Times New Roman" w:hAnsi="Times New Roman" w:eastAsia="Times New Roman" w:cs="Times New Roman"/>
          <w:b w:val="0"/>
          <w:bCs w:val="0"/>
          <w:sz w:val="24"/>
          <w:szCs w:val="24"/>
          <w:lang w:eastAsia="uk-UA"/>
        </w:rPr>
        <w:t xml:space="preserve">ДК 021:2015: 31520000-7 - Світильники та освітлювальна арматура (Ручний світлодіодний акумуляторний ліхтар лампа з функцією </w:t>
      </w:r>
      <w:r w:rsidRPr="04B4926F" w:rsidR="00FA3AC8">
        <w:rPr>
          <w:rFonts w:ascii="Times New Roman" w:hAnsi="Times New Roman" w:eastAsia="Times New Roman" w:cs="Times New Roman"/>
          <w:b w:val="0"/>
          <w:bCs w:val="0"/>
          <w:sz w:val="24"/>
          <w:szCs w:val="24"/>
          <w:lang w:eastAsia="uk-UA"/>
        </w:rPr>
        <w:t>павербанку</w:t>
      </w:r>
      <w:r w:rsidRPr="04B4926F" w:rsidR="00FA3AC8">
        <w:rPr>
          <w:rFonts w:ascii="Times New Roman" w:hAnsi="Times New Roman" w:eastAsia="Times New Roman" w:cs="Times New Roman"/>
          <w:b w:val="0"/>
          <w:bCs w:val="0"/>
          <w:sz w:val="24"/>
          <w:szCs w:val="24"/>
          <w:lang w:eastAsia="uk-UA"/>
        </w:rPr>
        <w:t xml:space="preserve">, </w:t>
      </w:r>
      <w:r w:rsidRPr="04B4926F" w:rsidR="00FA3AC8">
        <w:rPr>
          <w:rFonts w:ascii="Times New Roman" w:hAnsi="Times New Roman" w:eastAsia="Times New Roman" w:cs="Times New Roman"/>
          <w:b w:val="0"/>
          <w:bCs w:val="0"/>
          <w:sz w:val="24"/>
          <w:szCs w:val="24"/>
          <w:lang w:eastAsia="uk-UA"/>
        </w:rPr>
        <w:t>брендований</w:t>
      </w:r>
      <w:r w:rsidRPr="04B4926F" w:rsidR="00FA3AC8">
        <w:rPr>
          <w:rFonts w:ascii="Times New Roman" w:hAnsi="Times New Roman" w:eastAsia="Times New Roman" w:cs="Times New Roman"/>
          <w:b w:val="0"/>
          <w:bCs w:val="0"/>
          <w:sz w:val="24"/>
          <w:szCs w:val="24"/>
          <w:lang w:eastAsia="uk-UA"/>
        </w:rPr>
        <w:t>)</w:t>
      </w:r>
      <w:r w:rsidRPr="04B4926F" w:rsidR="00FA3AC8">
        <w:rPr>
          <w:rFonts w:ascii="Times New Roman" w:hAnsi="Times New Roman" w:eastAsia="Times New Roman" w:cs="Times New Roman"/>
          <w:b w:val="0"/>
          <w:bCs w:val="0"/>
          <w:sz w:val="24"/>
          <w:szCs w:val="24"/>
          <w:lang w:eastAsia="uk-UA"/>
        </w:rPr>
        <w:t>.</w:t>
      </w:r>
    </w:p>
    <w:p w:rsidRPr="00FA3AC8" w:rsidR="00FA3AC8" w:rsidP="00FA3AC8" w:rsidRDefault="00FA3AC8" w14:paraId="7FC3272C" w14:textId="77777777">
      <w:pPr>
        <w:spacing w:before="280" w:after="28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b/>
          <w:sz w:val="24"/>
          <w:szCs w:val="24"/>
          <w:lang w:eastAsia="uk-UA"/>
        </w:rPr>
        <w:t>Вид процедури закупівлі</w:t>
      </w:r>
      <w:r w:rsidRPr="00FA3AC8">
        <w:rPr>
          <w:rFonts w:ascii="Times New Roman" w:hAnsi="Times New Roman" w:eastAsia="Times New Roman" w:cs="Times New Roman"/>
          <w:sz w:val="24"/>
          <w:szCs w:val="24"/>
          <w:lang w:eastAsia="uk-UA"/>
        </w:rPr>
        <w:t xml:space="preserve">: </w:t>
      </w:r>
      <w:r w:rsidRPr="00FA3AC8">
        <w:rPr>
          <w:rFonts w:ascii="Times New Roman" w:hAnsi="Times New Roman" w:eastAsia="Times New Roman" w:cs="Times New Roman"/>
          <w:b/>
          <w:sz w:val="24"/>
          <w:szCs w:val="24"/>
          <w:lang w:eastAsia="uk-UA"/>
        </w:rPr>
        <w:t>Запит цінових пропозицій</w:t>
      </w:r>
      <w:r w:rsidRPr="00FA3AC8">
        <w:rPr>
          <w:rFonts w:ascii="Times New Roman" w:hAnsi="Times New Roman" w:eastAsia="Times New Roman" w:cs="Times New Roman"/>
          <w:sz w:val="24"/>
          <w:szCs w:val="24"/>
          <w:lang w:eastAsia="uk-UA"/>
        </w:rPr>
        <w:t xml:space="preserve"> згідно Внутрішніх процедур </w:t>
      </w:r>
      <w:proofErr w:type="spellStart"/>
      <w:r w:rsidRPr="00FA3AC8">
        <w:rPr>
          <w:rFonts w:ascii="Times New Roman" w:hAnsi="Times New Roman" w:eastAsia="Times New Roman" w:cs="Times New Roman"/>
          <w:sz w:val="24"/>
          <w:szCs w:val="24"/>
          <w:lang w:eastAsia="uk-UA"/>
        </w:rPr>
        <w:t>закупівель</w:t>
      </w:r>
      <w:proofErr w:type="spellEnd"/>
      <w:r w:rsidRPr="00FA3AC8">
        <w:rPr>
          <w:rFonts w:ascii="Times New Roman" w:hAnsi="Times New Roman" w:eastAsia="Times New Roman" w:cs="Times New Roman"/>
          <w:sz w:val="24"/>
          <w:szCs w:val="24"/>
          <w:lang w:eastAsia="uk-UA"/>
        </w:rPr>
        <w:t xml:space="preserve"> товарів, робіт і послуг, необхідних для виконання програм Глобального фонду для боротьби із СНІДом, туберкульозом та малярією.</w:t>
      </w:r>
    </w:p>
    <w:p w:rsidRPr="00FA3AC8" w:rsidR="00FA3AC8" w:rsidP="00FA3AC8" w:rsidRDefault="00FA3AC8" w14:paraId="7CC2B3DC" w14:textId="77777777">
      <w:pPr>
        <w:spacing w:after="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b/>
          <w:sz w:val="24"/>
          <w:szCs w:val="24"/>
          <w:lang w:eastAsia="uk-UA"/>
        </w:rPr>
        <w:t>Очікувана вартість та обґрунтування очікуваної вартості предмета закупівлі:</w:t>
      </w:r>
      <w:r w:rsidRPr="00FA3AC8">
        <w:rPr>
          <w:rFonts w:ascii="Times New Roman" w:hAnsi="Times New Roman" w:eastAsia="Times New Roman" w:cs="Times New Roman"/>
          <w:sz w:val="24"/>
          <w:szCs w:val="24"/>
          <w:lang w:eastAsia="uk-UA"/>
        </w:rPr>
        <w:t xml:space="preserve"> </w:t>
      </w:r>
      <w:r w:rsidRPr="00FA3AC8">
        <w:rPr>
          <w:rFonts w:ascii="Times New Roman" w:hAnsi="Times New Roman" w:eastAsia="Times New Roman" w:cs="Times New Roman"/>
          <w:sz w:val="24"/>
          <w:szCs w:val="24"/>
          <w:lang w:eastAsia="uk-UA"/>
        </w:rPr>
        <w:br/>
      </w:r>
      <w:bookmarkStart w:name="_Hlk214354578" w:id="3"/>
      <w:r w:rsidRPr="00FA3AC8">
        <w:rPr>
          <w:rFonts w:ascii="Times New Roman" w:hAnsi="Times New Roman" w:eastAsia="Times New Roman" w:cs="Times New Roman"/>
          <w:sz w:val="24"/>
          <w:szCs w:val="24"/>
          <w:lang w:eastAsia="uk-UA"/>
        </w:rPr>
        <w:t xml:space="preserve">129 500,00 </w:t>
      </w:r>
      <w:bookmarkEnd w:id="3"/>
      <w:r w:rsidRPr="00FA3AC8">
        <w:rPr>
          <w:rFonts w:ascii="Times New Roman" w:hAnsi="Times New Roman" w:eastAsia="Times New Roman" w:cs="Times New Roman"/>
          <w:sz w:val="24"/>
          <w:szCs w:val="24"/>
          <w:lang w:eastAsia="uk-UA"/>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sidRPr="00FA3AC8">
        <w:rPr>
          <w:rFonts w:ascii="Times New Roman" w:hAnsi="Times New Roman" w:eastAsia="Times New Roman" w:cs="Times New Roman"/>
          <w:sz w:val="24"/>
          <w:szCs w:val="24"/>
          <w:lang w:eastAsia="uk-UA"/>
        </w:rPr>
        <w:t>закупівель</w:t>
      </w:r>
      <w:proofErr w:type="spellEnd"/>
      <w:r w:rsidRPr="00FA3AC8">
        <w:rPr>
          <w:rFonts w:ascii="Times New Roman" w:hAnsi="Times New Roman" w:eastAsia="Times New Roman" w:cs="Times New Roman"/>
          <w:sz w:val="24"/>
          <w:szCs w:val="24"/>
          <w:lang w:eastAsia="uk-UA"/>
        </w:rPr>
        <w:t xml:space="preserve"> та передбачена замовленням на закупівлю.</w:t>
      </w:r>
    </w:p>
    <w:p w:rsidRPr="00FA3AC8" w:rsidR="00FA3AC8" w:rsidP="00FA3AC8" w:rsidRDefault="00FA3AC8" w14:paraId="547B04AB" w14:textId="77777777">
      <w:pPr>
        <w:spacing w:after="0" w:line="240" w:lineRule="auto"/>
        <w:jc w:val="both"/>
        <w:rPr>
          <w:rFonts w:ascii="Times New Roman" w:hAnsi="Times New Roman" w:eastAsia="Times New Roman" w:cs="Times New Roman"/>
          <w:sz w:val="24"/>
          <w:szCs w:val="24"/>
          <w:lang w:eastAsia="uk-UA"/>
        </w:rPr>
      </w:pPr>
    </w:p>
    <w:p w:rsidRPr="00FA3AC8" w:rsidR="00FA3AC8" w:rsidP="00FA3AC8" w:rsidRDefault="00FA3AC8" w14:paraId="0E6EF6CE" w14:textId="77777777">
      <w:pPr>
        <w:spacing w:after="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b/>
          <w:sz w:val="24"/>
          <w:szCs w:val="24"/>
          <w:lang w:eastAsia="uk-UA"/>
        </w:rPr>
        <w:t>Розмір бюджетного призначення:</w:t>
      </w:r>
      <w:r w:rsidRPr="00FA3AC8">
        <w:rPr>
          <w:rFonts w:ascii="Times New Roman" w:hAnsi="Times New Roman" w:eastAsia="Times New Roman" w:cs="Times New Roman"/>
          <w:sz w:val="24"/>
          <w:szCs w:val="24"/>
          <w:lang w:eastAsia="uk-UA"/>
        </w:rPr>
        <w:t xml:space="preserve"> 129 500,00 грн без ПДВ.</w:t>
      </w:r>
    </w:p>
    <w:p w:rsidRPr="00FA3AC8" w:rsidR="00FA3AC8" w:rsidP="00FA3AC8" w:rsidRDefault="00FA3AC8" w14:paraId="51FEF8C7" w14:textId="77777777">
      <w:pPr>
        <w:spacing w:after="0" w:line="240" w:lineRule="auto"/>
        <w:jc w:val="both"/>
        <w:rPr>
          <w:rFonts w:ascii="Times New Roman" w:hAnsi="Times New Roman" w:eastAsia="Times New Roman" w:cs="Times New Roman"/>
          <w:color w:val="000000"/>
          <w:sz w:val="24"/>
          <w:szCs w:val="24"/>
          <w:lang w:eastAsia="uk-UA"/>
        </w:rPr>
      </w:pPr>
      <w:r w:rsidRPr="00FA3AC8">
        <w:rPr>
          <w:rFonts w:ascii="Times New Roman" w:hAnsi="Times New Roman" w:eastAsia="Times New Roman" w:cs="Times New Roman"/>
          <w:color w:val="000000"/>
          <w:sz w:val="24"/>
          <w:szCs w:val="24"/>
          <w:lang w:eastAsia="uk-UA"/>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rsidRPr="00FA3AC8" w:rsidR="00FA3AC8" w:rsidP="00FA3AC8" w:rsidRDefault="00FA3AC8" w14:paraId="3D9AD01F" w14:textId="77777777">
      <w:pPr>
        <w:spacing w:after="0" w:line="240" w:lineRule="auto"/>
        <w:jc w:val="both"/>
        <w:rPr>
          <w:rFonts w:ascii="Times New Roman" w:hAnsi="Times New Roman" w:eastAsia="Times New Roman" w:cs="Times New Roman"/>
          <w:color w:val="000000"/>
          <w:sz w:val="24"/>
          <w:szCs w:val="24"/>
          <w:lang w:eastAsia="uk-UA"/>
        </w:rPr>
      </w:pPr>
    </w:p>
    <w:p w:rsidRPr="00FA3AC8" w:rsidR="00FA3AC8" w:rsidP="00FA3AC8" w:rsidRDefault="00FA3AC8" w14:paraId="772F0954" w14:textId="77777777">
      <w:pPr>
        <w:spacing w:after="0" w:line="240" w:lineRule="auto"/>
        <w:jc w:val="both"/>
        <w:rPr>
          <w:rFonts w:ascii="Times New Roman" w:hAnsi="Times New Roman" w:eastAsia="Times New Roman" w:cs="Times New Roman"/>
          <w:b/>
          <w:sz w:val="24"/>
          <w:szCs w:val="24"/>
          <w:lang w:eastAsia="uk-UA"/>
        </w:rPr>
      </w:pPr>
      <w:r w:rsidRPr="00FA3AC8">
        <w:rPr>
          <w:rFonts w:ascii="Times New Roman" w:hAnsi="Times New Roman" w:eastAsia="Times New Roman" w:cs="Times New Roman"/>
          <w:b/>
          <w:sz w:val="24"/>
          <w:szCs w:val="24"/>
          <w:lang w:eastAsia="uk-UA"/>
        </w:rPr>
        <w:t xml:space="preserve">Обґрунтування технічних та якісних характеристик предмета закупівлі. </w:t>
      </w:r>
    </w:p>
    <w:p w:rsidRPr="00FA3AC8" w:rsidR="00FA3AC8" w:rsidP="00FA3AC8" w:rsidRDefault="00FA3AC8" w14:paraId="6285D413" w14:textId="77777777">
      <w:pPr>
        <w:spacing w:after="0" w:line="240" w:lineRule="auto"/>
        <w:jc w:val="both"/>
        <w:rPr>
          <w:rFonts w:ascii="Times New Roman" w:hAnsi="Times New Roman" w:eastAsia="Times New Roman" w:cs="Times New Roman"/>
          <w:b/>
          <w:sz w:val="24"/>
          <w:szCs w:val="24"/>
          <w:lang w:eastAsia="uk-UA"/>
        </w:rPr>
      </w:pPr>
      <w:r w:rsidRPr="00FA3AC8">
        <w:rPr>
          <w:rFonts w:ascii="Times New Roman" w:hAnsi="Times New Roman" w:eastAsia="Times New Roman" w:cs="Times New Roman"/>
          <w:b/>
          <w:sz w:val="24"/>
          <w:szCs w:val="24"/>
          <w:lang w:eastAsia="uk-UA"/>
        </w:rPr>
        <w:t xml:space="preserve">Кількість – </w:t>
      </w:r>
      <w:r w:rsidRPr="00FA3AC8">
        <w:rPr>
          <w:rFonts w:ascii="Times New Roman" w:hAnsi="Times New Roman" w:eastAsia="Times New Roman" w:cs="Times New Roman"/>
          <w:bCs/>
          <w:sz w:val="24"/>
          <w:szCs w:val="24"/>
          <w:lang w:eastAsia="uk-UA"/>
        </w:rPr>
        <w:t>350 штук</w:t>
      </w:r>
      <w:r w:rsidRPr="00FA3AC8">
        <w:rPr>
          <w:rFonts w:ascii="Times New Roman" w:hAnsi="Times New Roman" w:eastAsia="Times New Roman" w:cs="Times New Roman"/>
          <w:b/>
          <w:sz w:val="24"/>
          <w:szCs w:val="24"/>
          <w:lang w:eastAsia="uk-UA"/>
        </w:rPr>
        <w:t xml:space="preserve">, </w:t>
      </w:r>
      <w:r w:rsidRPr="00FA3AC8">
        <w:rPr>
          <w:rFonts w:ascii="Times New Roman" w:hAnsi="Times New Roman" w:eastAsia="Times New Roman" w:cs="Times New Roman"/>
          <w:sz w:val="24"/>
          <w:szCs w:val="24"/>
          <w:lang w:eastAsia="uk-UA"/>
        </w:rPr>
        <w:t>згідно технічних вимог.</w:t>
      </w:r>
    </w:p>
    <w:p w:rsidRPr="00FA3AC8" w:rsidR="00FA3AC8" w:rsidP="00FA3AC8" w:rsidRDefault="00FA3AC8" w14:paraId="4325C0C8" w14:textId="70D6F8A5">
      <w:pPr>
        <w:spacing w:after="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sz w:val="24"/>
          <w:szCs w:val="24"/>
          <w:lang w:eastAsia="uk-UA"/>
        </w:rPr>
        <w:t>Строк поставки товару—</w:t>
      </w:r>
      <w:r w:rsidRPr="00FA3AC8">
        <w:rPr>
          <w:rFonts w:ascii="Calibri" w:hAnsi="Calibri" w:eastAsia="Calibri" w:cs="Calibri"/>
          <w:lang w:eastAsia="uk-UA"/>
        </w:rPr>
        <w:t xml:space="preserve"> </w:t>
      </w:r>
      <w:r w:rsidRPr="00FA3AC8">
        <w:rPr>
          <w:rFonts w:ascii="Times New Roman" w:hAnsi="Times New Roman" w:eastAsia="Times New Roman" w:cs="Times New Roman"/>
          <w:sz w:val="24"/>
          <w:szCs w:val="24"/>
          <w:lang w:eastAsia="uk-UA"/>
        </w:rPr>
        <w:t>до «1</w:t>
      </w:r>
      <w:r>
        <w:rPr>
          <w:rFonts w:ascii="Times New Roman" w:hAnsi="Times New Roman" w:eastAsia="Times New Roman" w:cs="Times New Roman"/>
          <w:sz w:val="24"/>
          <w:szCs w:val="24"/>
          <w:lang w:eastAsia="uk-UA"/>
        </w:rPr>
        <w:t>9</w:t>
      </w:r>
      <w:r w:rsidRPr="00FA3AC8">
        <w:rPr>
          <w:rFonts w:ascii="Times New Roman" w:hAnsi="Times New Roman" w:eastAsia="Times New Roman" w:cs="Times New Roman"/>
          <w:sz w:val="24"/>
          <w:szCs w:val="24"/>
          <w:lang w:eastAsia="uk-UA"/>
        </w:rPr>
        <w:t>» грудня 2025 року.</w:t>
      </w:r>
    </w:p>
    <w:p w:rsidRPr="00FA3AC8" w:rsidR="00FA3AC8" w:rsidP="00FA3AC8" w:rsidRDefault="00FA3AC8" w14:paraId="1A61975E" w14:textId="77777777">
      <w:pPr>
        <w:spacing w:after="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sz w:val="24"/>
          <w:szCs w:val="24"/>
          <w:lang w:eastAsia="uk-UA"/>
        </w:rPr>
        <w:t>Якісні та технічні характеристики заявленого товару визначені з урахуванням реальних потреб замовника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вид товару.</w:t>
      </w:r>
    </w:p>
    <w:p w:rsidRPr="00FA3AC8" w:rsidR="00FA3AC8" w:rsidP="00FA3AC8" w:rsidRDefault="00FA3AC8" w14:paraId="2CF8BB67" w14:textId="77777777">
      <w:pPr>
        <w:spacing w:after="0" w:line="240" w:lineRule="auto"/>
        <w:jc w:val="both"/>
        <w:rPr>
          <w:rFonts w:ascii="Times New Roman" w:hAnsi="Times New Roman" w:eastAsia="Times New Roman" w:cs="Times New Roman"/>
          <w:sz w:val="24"/>
          <w:szCs w:val="24"/>
          <w:lang w:eastAsia="uk-UA"/>
        </w:rPr>
      </w:pPr>
      <w:r w:rsidRPr="00FA3AC8">
        <w:rPr>
          <w:rFonts w:ascii="Times New Roman" w:hAnsi="Times New Roman" w:eastAsia="Times New Roman" w:cs="Times New Roman"/>
          <w:sz w:val="24"/>
          <w:szCs w:val="24"/>
          <w:lang w:eastAsia="uk-UA"/>
        </w:rPr>
        <w:t>Враховуючи зазначене, замовник прийняв рішення стосовно застосування таких технічних та якісних характеристик предмета закупівлі:</w:t>
      </w:r>
    </w:p>
    <w:p w:rsidRPr="00FA3AC8" w:rsidR="00FA3AC8" w:rsidP="00FA3AC8" w:rsidRDefault="00FA3AC8" w14:paraId="5D3A387B" w14:textId="77777777">
      <w:pPr>
        <w:spacing w:after="0" w:line="240" w:lineRule="auto"/>
        <w:jc w:val="both"/>
        <w:rPr>
          <w:rFonts w:ascii="Times New Roman" w:hAnsi="Times New Roman" w:eastAsia="Times New Roman" w:cs="Times New Roman"/>
          <w:sz w:val="24"/>
          <w:szCs w:val="24"/>
          <w:lang w:eastAsia="uk-UA"/>
        </w:rPr>
      </w:pPr>
    </w:p>
    <w:p w:rsidRPr="00910895" w:rsidR="00F36DCF" w:rsidP="00F36DCF" w:rsidRDefault="00F36DCF" w14:paraId="7FCC5AFF" w14:textId="77777777">
      <w:pPr>
        <w:spacing w:after="0" w:line="240" w:lineRule="auto"/>
        <w:jc w:val="center"/>
        <w:rPr>
          <w:rFonts w:ascii="Times New Roman" w:hAnsi="Times New Roman" w:eastAsia="Helvetica" w:cs="Times New Roman"/>
          <w:b/>
          <w:sz w:val="24"/>
          <w:szCs w:val="24"/>
          <w:lang w:eastAsia="ru-RU"/>
        </w:rPr>
      </w:pPr>
      <w:r w:rsidRPr="00910895">
        <w:rPr>
          <w:rFonts w:ascii="Times New Roman" w:hAnsi="Times New Roman" w:eastAsia="Helvetica" w:cs="Times New Roman"/>
          <w:b/>
          <w:sz w:val="24"/>
          <w:szCs w:val="24"/>
          <w:lang w:eastAsia="ru-RU"/>
        </w:rPr>
        <w:t>ТЕХНІЧН</w:t>
      </w:r>
      <w:r>
        <w:rPr>
          <w:rFonts w:ascii="Times New Roman" w:hAnsi="Times New Roman" w:eastAsia="Helvetica" w:cs="Times New Roman"/>
          <w:b/>
          <w:sz w:val="24"/>
          <w:szCs w:val="24"/>
          <w:lang w:eastAsia="ru-RU"/>
        </w:rPr>
        <w:t>І</w:t>
      </w:r>
      <w:r w:rsidRPr="00910895">
        <w:rPr>
          <w:rFonts w:ascii="Times New Roman" w:hAnsi="Times New Roman" w:eastAsia="Helvetica" w:cs="Times New Roman"/>
          <w:b/>
          <w:sz w:val="24"/>
          <w:szCs w:val="24"/>
          <w:lang w:eastAsia="ru-RU"/>
        </w:rPr>
        <w:t xml:space="preserve"> </w:t>
      </w:r>
      <w:r>
        <w:rPr>
          <w:rFonts w:ascii="Times New Roman" w:hAnsi="Times New Roman" w:eastAsia="Helvetica" w:cs="Times New Roman"/>
          <w:b/>
          <w:sz w:val="24"/>
          <w:szCs w:val="24"/>
          <w:lang w:eastAsia="ru-RU"/>
        </w:rPr>
        <w:t>ВИМОГИ</w:t>
      </w:r>
      <w:r w:rsidRPr="00910895">
        <w:rPr>
          <w:rFonts w:ascii="Times New Roman" w:hAnsi="Times New Roman" w:eastAsia="Helvetica" w:cs="Times New Roman"/>
          <w:b/>
          <w:sz w:val="24"/>
          <w:szCs w:val="24"/>
          <w:lang w:eastAsia="ru-RU"/>
        </w:rPr>
        <w:t xml:space="preserve"> </w:t>
      </w:r>
    </w:p>
    <w:p w:rsidRPr="00910895" w:rsidR="00F36DCF" w:rsidP="00F36DCF" w:rsidRDefault="00F36DCF" w14:paraId="5DCBDD26" w14:textId="77777777">
      <w:pPr>
        <w:spacing w:after="0" w:line="240" w:lineRule="auto"/>
        <w:jc w:val="center"/>
        <w:rPr>
          <w:rFonts w:ascii="Times New Roman" w:hAnsi="Times New Roman" w:eastAsia="Helvetica" w:cs="Times New Roman"/>
          <w:b/>
          <w:sz w:val="24"/>
          <w:szCs w:val="24"/>
          <w:lang w:eastAsia="ru-RU"/>
        </w:rPr>
      </w:pPr>
      <w:r w:rsidRPr="00910895">
        <w:rPr>
          <w:rFonts w:ascii="Times New Roman" w:hAnsi="Times New Roman" w:eastAsia="Helvetica" w:cs="Times New Roman"/>
          <w:b/>
          <w:sz w:val="24"/>
          <w:szCs w:val="24"/>
          <w:lang w:eastAsia="ru-RU"/>
        </w:rPr>
        <w:t>(ІНФОРМАЦІЯ ПРО НЕОБХІДНІ ТЕХНІЧНІ, ЯКІСНІ ТА КІЛЬКІСНІ ХАРАКТЕРИСТИКИ ПРЕДМЕТА ЗАКУПІВЛІ)</w:t>
      </w:r>
    </w:p>
    <w:p w:rsidRPr="00910895" w:rsidR="00F36DCF" w:rsidP="00F36DCF" w:rsidRDefault="00F36DCF" w14:paraId="70EFE606" w14:textId="77777777">
      <w:pPr>
        <w:spacing w:after="0" w:line="240" w:lineRule="auto"/>
        <w:jc w:val="center"/>
        <w:rPr>
          <w:rFonts w:ascii="Times New Roman" w:hAnsi="Times New Roman" w:eastAsia="Helvetica" w:cs="Times New Roman"/>
          <w:b/>
          <w:sz w:val="24"/>
          <w:szCs w:val="24"/>
          <w:lang w:eastAsia="ru-RU"/>
        </w:rPr>
      </w:pPr>
      <w:r w:rsidRPr="00910895">
        <w:rPr>
          <w:rFonts w:ascii="Times New Roman" w:hAnsi="Times New Roman" w:eastAsia="Helvetica" w:cs="Times New Roman"/>
          <w:b/>
          <w:sz w:val="24"/>
          <w:szCs w:val="24"/>
          <w:lang w:eastAsia="ru-RU"/>
        </w:rPr>
        <w:t>за</w:t>
      </w:r>
    </w:p>
    <w:p w:rsidRPr="00910895" w:rsidR="00F36DCF" w:rsidP="00F36DCF" w:rsidRDefault="00F36DCF" w14:paraId="3E58719C" w14:textId="77777777">
      <w:pPr>
        <w:spacing w:after="0" w:line="240" w:lineRule="auto"/>
        <w:jc w:val="center"/>
        <w:rPr>
          <w:rFonts w:ascii="Times New Roman" w:hAnsi="Times New Roman" w:eastAsia="Helvetica" w:cs="Times New Roman"/>
          <w:b/>
          <w:sz w:val="24"/>
          <w:szCs w:val="24"/>
          <w:lang w:eastAsia="ru-RU"/>
        </w:rPr>
      </w:pPr>
      <w:bookmarkStart w:name="_Hlk214356370" w:id="4"/>
      <w:r w:rsidRPr="00910895">
        <w:rPr>
          <w:rFonts w:ascii="Times New Roman" w:hAnsi="Times New Roman" w:eastAsia="Times New Roman" w:cs="Times New Roman"/>
          <w:b/>
          <w:sz w:val="24"/>
          <w:szCs w:val="24"/>
        </w:rPr>
        <w:t xml:space="preserve">ДК 021:2015: 31520000-7 - Світильники та освітлювальна арматура (Ручний світлодіодний акумуляторний ліхтар лампа з функцією </w:t>
      </w:r>
      <w:proofErr w:type="spellStart"/>
      <w:r w:rsidRPr="00910895">
        <w:rPr>
          <w:rFonts w:ascii="Times New Roman" w:hAnsi="Times New Roman" w:eastAsia="Times New Roman" w:cs="Times New Roman"/>
          <w:b/>
          <w:sz w:val="24"/>
          <w:szCs w:val="24"/>
        </w:rPr>
        <w:t>павербанку</w:t>
      </w:r>
      <w:proofErr w:type="spellEnd"/>
      <w:r w:rsidRPr="00910895">
        <w:rPr>
          <w:rFonts w:ascii="Times New Roman" w:hAnsi="Times New Roman" w:eastAsia="Times New Roman" w:cs="Times New Roman"/>
          <w:b/>
          <w:sz w:val="24"/>
          <w:szCs w:val="24"/>
        </w:rPr>
        <w:t xml:space="preserve">, </w:t>
      </w:r>
      <w:proofErr w:type="spellStart"/>
      <w:r w:rsidRPr="00910895">
        <w:rPr>
          <w:rFonts w:ascii="Times New Roman" w:hAnsi="Times New Roman" w:eastAsia="Times New Roman" w:cs="Times New Roman"/>
          <w:b/>
          <w:sz w:val="24"/>
          <w:szCs w:val="24"/>
        </w:rPr>
        <w:t>брендований</w:t>
      </w:r>
      <w:proofErr w:type="spellEnd"/>
      <w:r w:rsidRPr="00910895">
        <w:rPr>
          <w:rFonts w:ascii="Times New Roman" w:hAnsi="Times New Roman" w:eastAsia="Times New Roman" w:cs="Times New Roman"/>
          <w:b/>
          <w:sz w:val="24"/>
          <w:szCs w:val="24"/>
        </w:rPr>
        <w:t>)</w:t>
      </w:r>
      <w:bookmarkEnd w:id="4"/>
    </w:p>
    <w:p w:rsidRPr="00910895" w:rsidR="00F36DCF" w:rsidP="00F36DCF" w:rsidRDefault="00F36DCF" w14:paraId="620B4A35" w14:textId="77777777">
      <w:pPr>
        <w:spacing w:after="0" w:line="240" w:lineRule="auto"/>
        <w:jc w:val="center"/>
        <w:rPr>
          <w:rFonts w:ascii="Times New Roman" w:hAnsi="Times New Roman" w:eastAsia="Helvetica" w:cs="Times New Roman"/>
          <w:b/>
          <w:sz w:val="24"/>
          <w:szCs w:val="24"/>
          <w:lang w:eastAsia="ru-RU"/>
        </w:rPr>
      </w:pPr>
    </w:p>
    <w:tbl>
      <w:tblPr>
        <w:tblW w:w="9921" w:type="dxa"/>
        <w:tblLayout w:type="fixed"/>
        <w:tblLook w:val="0400" w:firstRow="0" w:lastRow="0" w:firstColumn="0" w:lastColumn="0" w:noHBand="0" w:noVBand="1"/>
      </w:tblPr>
      <w:tblGrid>
        <w:gridCol w:w="2830"/>
        <w:gridCol w:w="2695"/>
        <w:gridCol w:w="1995"/>
        <w:gridCol w:w="2401"/>
      </w:tblGrid>
      <w:tr w:rsidRPr="00910895" w:rsidR="00F36DCF" w:rsidTr="1675F6E6" w14:paraId="1BF84076"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00C93A1F" w:rsidRDefault="00F36DCF" w14:paraId="662AB99B" w14:textId="77777777">
            <w:pPr>
              <w:spacing w:after="0" w:line="240" w:lineRule="auto"/>
              <w:rPr>
                <w:rFonts w:ascii="Times New Roman" w:hAnsi="Times New Roman" w:eastAsia="Times New Roman" w:cs="Times New Roman"/>
                <w:color w:val="000000"/>
                <w:sz w:val="24"/>
                <w:szCs w:val="24"/>
              </w:rPr>
            </w:pPr>
            <w:r w:rsidRPr="00910895">
              <w:rPr>
                <w:rFonts w:ascii="Times New Roman" w:hAnsi="Times New Roman" w:eastAsia="Times New Roman" w:cs="Times New Roman"/>
                <w:color w:val="000000"/>
                <w:sz w:val="24"/>
                <w:szCs w:val="24"/>
              </w:rPr>
              <w:t>Назва предмету закупівлі:</w:t>
            </w:r>
          </w:p>
        </w:tc>
        <w:tc>
          <w:tcPr>
            <w:tcW w:w="7089" w:type="dxa"/>
            <w:gridSpan w:val="3"/>
            <w:tcBorders>
              <w:top w:val="single" w:color="000000" w:themeColor="text1" w:sz="4" w:space="0"/>
              <w:left w:val="nil"/>
              <w:bottom w:val="single" w:color="000000" w:themeColor="text1" w:sz="4" w:space="0"/>
              <w:right w:val="single" w:color="000000" w:themeColor="text1" w:sz="4" w:space="0"/>
            </w:tcBorders>
            <w:tcMar/>
            <w:vAlign w:val="center"/>
          </w:tcPr>
          <w:p w:rsidRPr="00910895" w:rsidR="00F36DCF" w:rsidP="00C93A1F" w:rsidRDefault="00F36DCF" w14:paraId="101F4DCC" w14:textId="77777777">
            <w:pPr>
              <w:widowControl w:val="0"/>
              <w:spacing w:after="0" w:line="240" w:lineRule="auto"/>
              <w:jc w:val="both"/>
              <w:rPr>
                <w:rFonts w:ascii="Times New Roman" w:hAnsi="Times New Roman" w:eastAsia="Times New Roman" w:cs="Times New Roman"/>
                <w:b/>
                <w:color w:val="000000"/>
                <w:sz w:val="24"/>
                <w:szCs w:val="24"/>
              </w:rPr>
            </w:pPr>
            <w:r w:rsidRPr="00910895">
              <w:rPr>
                <w:rFonts w:ascii="Times New Roman" w:hAnsi="Times New Roman" w:eastAsia="Times New Roman" w:cs="Times New Roman"/>
                <w:b/>
                <w:bCs/>
                <w:color w:val="000000"/>
                <w:sz w:val="24"/>
                <w:szCs w:val="24"/>
              </w:rPr>
              <w:t xml:space="preserve">ДК 021:2015: 31520000-7 - Світильники та освітлювальна арматура (Ручний світлодіодний акумуляторний ліхтар лампа з функцією </w:t>
            </w:r>
            <w:proofErr w:type="spellStart"/>
            <w:r w:rsidRPr="00910895">
              <w:rPr>
                <w:rFonts w:ascii="Times New Roman" w:hAnsi="Times New Roman" w:eastAsia="Times New Roman" w:cs="Times New Roman"/>
                <w:b/>
                <w:bCs/>
                <w:color w:val="000000"/>
                <w:sz w:val="24"/>
                <w:szCs w:val="24"/>
              </w:rPr>
              <w:t>павербанку</w:t>
            </w:r>
            <w:proofErr w:type="spellEnd"/>
            <w:r w:rsidRPr="00910895">
              <w:rPr>
                <w:rFonts w:ascii="Times New Roman" w:hAnsi="Times New Roman" w:eastAsia="Times New Roman" w:cs="Times New Roman"/>
                <w:b/>
                <w:bCs/>
                <w:color w:val="000000"/>
                <w:sz w:val="24"/>
                <w:szCs w:val="24"/>
              </w:rPr>
              <w:t xml:space="preserve">, </w:t>
            </w:r>
            <w:proofErr w:type="spellStart"/>
            <w:r w:rsidRPr="00910895">
              <w:rPr>
                <w:rFonts w:ascii="Times New Roman" w:hAnsi="Times New Roman" w:eastAsia="Times New Roman" w:cs="Times New Roman"/>
                <w:b/>
                <w:bCs/>
                <w:color w:val="000000"/>
                <w:sz w:val="24"/>
                <w:szCs w:val="24"/>
              </w:rPr>
              <w:t>брендований</w:t>
            </w:r>
            <w:proofErr w:type="spellEnd"/>
            <w:r w:rsidRPr="00910895">
              <w:rPr>
                <w:rFonts w:ascii="Times New Roman" w:hAnsi="Times New Roman" w:eastAsia="Times New Roman" w:cs="Times New Roman"/>
                <w:b/>
                <w:bCs/>
                <w:color w:val="000000"/>
                <w:sz w:val="24"/>
                <w:szCs w:val="24"/>
              </w:rPr>
              <w:t>)</w:t>
            </w:r>
          </w:p>
        </w:tc>
      </w:tr>
      <w:tr w:rsidRPr="00910895" w:rsidR="00F36DCF" w:rsidTr="1675F6E6" w14:paraId="43017999" w14:textId="77777777">
        <w:trPr>
          <w:trHeight w:val="300"/>
        </w:trPr>
        <w:tc>
          <w:tcPr>
            <w:tcW w:w="2830" w:type="dxa"/>
            <w:tcBorders>
              <w:top w:val="nil"/>
              <w:left w:val="single" w:color="000000" w:themeColor="text1" w:sz="4" w:space="0"/>
              <w:bottom w:val="single" w:color="000000" w:themeColor="text1" w:sz="4" w:space="0"/>
              <w:right w:val="single" w:color="000000" w:themeColor="text1" w:sz="4" w:space="0"/>
            </w:tcBorders>
            <w:tcMar/>
            <w:vAlign w:val="center"/>
          </w:tcPr>
          <w:p w:rsidRPr="00910895" w:rsidR="00F36DCF" w:rsidP="00C93A1F" w:rsidRDefault="00F36DCF" w14:paraId="1DCDAEEF" w14:textId="77777777">
            <w:pPr>
              <w:spacing w:after="0" w:line="240" w:lineRule="auto"/>
              <w:rPr>
                <w:rFonts w:ascii="Times New Roman" w:hAnsi="Times New Roman" w:eastAsia="Times New Roman" w:cs="Times New Roman"/>
                <w:color w:val="000000"/>
                <w:sz w:val="24"/>
                <w:szCs w:val="24"/>
              </w:rPr>
            </w:pPr>
            <w:r w:rsidRPr="00910895">
              <w:rPr>
                <w:rFonts w:ascii="Times New Roman" w:hAnsi="Times New Roman" w:eastAsia="Times New Roman" w:cs="Times New Roman"/>
                <w:color w:val="000000"/>
                <w:sz w:val="24"/>
                <w:szCs w:val="24"/>
              </w:rPr>
              <w:t>Кількість:</w:t>
            </w:r>
          </w:p>
        </w:tc>
        <w:tc>
          <w:tcPr>
            <w:tcW w:w="7089" w:type="dxa"/>
            <w:gridSpan w:val="3"/>
            <w:tcBorders>
              <w:top w:val="single" w:color="000000" w:themeColor="text1" w:sz="4" w:space="0"/>
              <w:left w:val="nil"/>
              <w:bottom w:val="single" w:color="000000" w:themeColor="text1" w:sz="4" w:space="0"/>
              <w:right w:val="single" w:color="000000" w:themeColor="text1" w:sz="4" w:space="0"/>
            </w:tcBorders>
            <w:tcMar/>
            <w:vAlign w:val="center"/>
          </w:tcPr>
          <w:p w:rsidRPr="00910895" w:rsidR="00F36DCF" w:rsidP="00C93A1F" w:rsidRDefault="00F36DCF" w14:paraId="76BCC5E9" w14:textId="77777777">
            <w:pPr>
              <w:spacing w:after="0" w:line="240" w:lineRule="auto"/>
              <w:rPr>
                <w:rFonts w:ascii="Times New Roman" w:hAnsi="Times New Roman" w:eastAsia="Times New Roman" w:cs="Times New Roman"/>
                <w:color w:val="000000"/>
                <w:sz w:val="24"/>
                <w:szCs w:val="24"/>
              </w:rPr>
            </w:pPr>
            <w:r w:rsidRPr="00910895">
              <w:rPr>
                <w:rFonts w:ascii="Times New Roman" w:hAnsi="Times New Roman" w:eastAsia="Times New Roman" w:cs="Times New Roman"/>
                <w:color w:val="000000"/>
                <w:sz w:val="24"/>
                <w:szCs w:val="24"/>
              </w:rPr>
              <w:t xml:space="preserve">350 штук </w:t>
            </w:r>
          </w:p>
        </w:tc>
      </w:tr>
      <w:tr w:rsidRPr="00910895" w:rsidR="00F36DCF" w:rsidTr="1675F6E6" w14:paraId="192632A6" w14:textId="77777777">
        <w:trPr>
          <w:trHeight w:val="300"/>
        </w:trPr>
        <w:tc>
          <w:tcPr>
            <w:tcW w:w="2830" w:type="dxa"/>
            <w:tcBorders>
              <w:top w:val="nil"/>
              <w:left w:val="single" w:color="000000" w:themeColor="text1" w:sz="4" w:space="0"/>
              <w:bottom w:val="single" w:color="000000" w:themeColor="text1" w:sz="4" w:space="0"/>
              <w:right w:val="single" w:color="000000" w:themeColor="text1" w:sz="4" w:space="0"/>
            </w:tcBorders>
            <w:tcMar/>
            <w:vAlign w:val="center"/>
          </w:tcPr>
          <w:p w:rsidRPr="00910895" w:rsidR="00F36DCF" w:rsidP="00C93A1F" w:rsidRDefault="00F36DCF" w14:paraId="2AA2C976" w14:textId="77777777">
            <w:pPr>
              <w:spacing w:after="0" w:line="240" w:lineRule="auto"/>
              <w:rPr>
                <w:rFonts w:ascii="Times New Roman" w:hAnsi="Times New Roman" w:eastAsia="Times New Roman" w:cs="Times New Roman"/>
                <w:color w:val="000000"/>
                <w:sz w:val="24"/>
                <w:szCs w:val="24"/>
              </w:rPr>
            </w:pPr>
            <w:r w:rsidRPr="00910895">
              <w:rPr>
                <w:rFonts w:ascii="Times New Roman" w:hAnsi="Times New Roman" w:eastAsia="Times New Roman" w:cs="Times New Roman"/>
                <w:color w:val="000000"/>
                <w:sz w:val="24"/>
                <w:szCs w:val="24"/>
              </w:rPr>
              <w:t>Строк поставки:</w:t>
            </w:r>
          </w:p>
        </w:tc>
        <w:tc>
          <w:tcPr>
            <w:tcW w:w="7089" w:type="dxa"/>
            <w:gridSpan w:val="3"/>
            <w:tcBorders>
              <w:top w:val="single" w:color="000000" w:themeColor="text1" w:sz="4" w:space="0"/>
              <w:left w:val="nil"/>
              <w:bottom w:val="single" w:color="000000" w:themeColor="text1" w:sz="4" w:space="0"/>
              <w:right w:val="single" w:color="000000" w:themeColor="text1" w:sz="4" w:space="0"/>
            </w:tcBorders>
            <w:tcMar/>
            <w:vAlign w:val="center"/>
          </w:tcPr>
          <w:p w:rsidRPr="00910895" w:rsidR="00F36DCF" w:rsidP="00C93A1F" w:rsidRDefault="00F36DCF" w14:paraId="42177667" w14:textId="77777777">
            <w:pPr>
              <w:spacing w:after="0" w:line="240" w:lineRule="auto"/>
              <w:rPr>
                <w:rFonts w:ascii="Times New Roman" w:hAnsi="Times New Roman" w:eastAsia="Times New Roman" w:cs="Times New Roman"/>
                <w:color w:val="000000"/>
                <w:sz w:val="24"/>
                <w:szCs w:val="24"/>
              </w:rPr>
            </w:pPr>
            <w:bookmarkStart w:name="_heading=h.jshuhwp4nu2r" w:colFirst="0" w:colLast="0" w:id="5"/>
            <w:bookmarkEnd w:id="5"/>
            <w:r w:rsidRPr="00910895">
              <w:rPr>
                <w:rFonts w:ascii="Times New Roman" w:hAnsi="Times New Roman" w:eastAsia="Times New Roman" w:cs="Times New Roman"/>
                <w:color w:val="000000"/>
                <w:sz w:val="24"/>
                <w:szCs w:val="24"/>
              </w:rPr>
              <w:t>до «1</w:t>
            </w:r>
            <w:r>
              <w:rPr>
                <w:rFonts w:ascii="Times New Roman" w:hAnsi="Times New Roman" w:eastAsia="Times New Roman" w:cs="Times New Roman"/>
                <w:color w:val="000000"/>
                <w:sz w:val="24"/>
                <w:szCs w:val="24"/>
              </w:rPr>
              <w:t>9</w:t>
            </w:r>
            <w:r w:rsidRPr="00910895">
              <w:rPr>
                <w:rFonts w:ascii="Times New Roman" w:hAnsi="Times New Roman" w:eastAsia="Times New Roman" w:cs="Times New Roman"/>
                <w:color w:val="000000"/>
                <w:sz w:val="24"/>
                <w:szCs w:val="24"/>
              </w:rPr>
              <w:t>» грудня 2025 року</w:t>
            </w:r>
          </w:p>
        </w:tc>
      </w:tr>
      <w:tr w:rsidRPr="00910895" w:rsidR="00F36DCF" w:rsidTr="1675F6E6" w14:paraId="0B4D2EB7" w14:textId="77777777">
        <w:trPr>
          <w:trHeight w:val="300"/>
        </w:trPr>
        <w:tc>
          <w:tcPr>
            <w:tcW w:w="2830" w:type="dxa"/>
            <w:tcBorders>
              <w:top w:val="nil"/>
              <w:left w:val="single" w:color="000000" w:themeColor="text1" w:sz="4" w:space="0"/>
              <w:bottom w:val="single" w:color="000000" w:themeColor="text1" w:sz="4" w:space="0"/>
              <w:right w:val="single" w:color="000000" w:themeColor="text1" w:sz="4" w:space="0"/>
            </w:tcBorders>
            <w:tcMar/>
            <w:vAlign w:val="center"/>
          </w:tcPr>
          <w:p w:rsidRPr="00910895" w:rsidR="00F36DCF" w:rsidP="00C93A1F" w:rsidRDefault="00F36DCF" w14:paraId="6971CCFD" w14:textId="77777777">
            <w:pPr>
              <w:spacing w:after="0" w:line="240" w:lineRule="auto"/>
              <w:rPr>
                <w:rFonts w:ascii="Times New Roman" w:hAnsi="Times New Roman" w:eastAsia="Times New Roman" w:cs="Times New Roman"/>
                <w:color w:val="000000"/>
                <w:sz w:val="24"/>
                <w:szCs w:val="24"/>
              </w:rPr>
            </w:pPr>
            <w:r w:rsidRPr="00910895">
              <w:rPr>
                <w:rFonts w:ascii="Times New Roman" w:hAnsi="Times New Roman" w:eastAsia="Times New Roman" w:cs="Times New Roman"/>
                <w:color w:val="000000"/>
                <w:sz w:val="24"/>
                <w:szCs w:val="24"/>
              </w:rPr>
              <w:t>Місце поставки товарів</w:t>
            </w:r>
          </w:p>
        </w:tc>
        <w:tc>
          <w:tcPr>
            <w:tcW w:w="7089" w:type="dxa"/>
            <w:gridSpan w:val="3"/>
            <w:tcBorders>
              <w:top w:val="single" w:color="000000" w:themeColor="text1" w:sz="4" w:space="0"/>
              <w:left w:val="nil"/>
              <w:bottom w:val="single" w:color="000000" w:themeColor="text1" w:sz="4" w:space="0"/>
              <w:right w:val="single" w:color="000000" w:themeColor="text1" w:sz="4" w:space="0"/>
            </w:tcBorders>
            <w:tcMar/>
            <w:vAlign w:val="center"/>
          </w:tcPr>
          <w:p w:rsidRPr="00910895" w:rsidR="00F36DCF" w:rsidP="00C93A1F" w:rsidRDefault="00F36DCF" w14:paraId="4DD1F913" w14:textId="77777777">
            <w:pPr>
              <w:widowControl w:val="0"/>
              <w:shd w:val="clear" w:color="auto" w:fill="FFFFFF"/>
              <w:tabs>
                <w:tab w:val="left" w:pos="993"/>
              </w:tabs>
              <w:spacing w:after="0" w:line="240" w:lineRule="auto"/>
              <w:jc w:val="both"/>
              <w:rPr>
                <w:rFonts w:ascii="Times New Roman" w:hAnsi="Times New Roman" w:eastAsia="Times New Roman" w:cs="Times New Roman"/>
                <w:sz w:val="24"/>
                <w:szCs w:val="24"/>
              </w:rPr>
            </w:pPr>
            <w:r w:rsidRPr="00910895">
              <w:rPr>
                <w:rFonts w:ascii="Times New Roman" w:hAnsi="Times New Roman" w:eastAsia="Times New Roman" w:cs="Times New Roman"/>
                <w:sz w:val="24"/>
                <w:szCs w:val="24"/>
              </w:rPr>
              <w:t>04071, м. Київ, вул. Ярославська, буд. 41</w:t>
            </w:r>
          </w:p>
        </w:tc>
      </w:tr>
      <w:tr w:rsidRPr="00910895" w:rsidR="00F36DCF" w:rsidTr="1675F6E6" w14:paraId="320E952B" w14:textId="77777777">
        <w:trPr>
          <w:trHeight w:val="300"/>
        </w:trPr>
        <w:tc>
          <w:tcPr>
            <w:tcW w:w="2830" w:type="dxa"/>
            <w:tcBorders>
              <w:top w:val="nil"/>
              <w:left w:val="single" w:color="000000" w:themeColor="text1" w:sz="4" w:space="0"/>
              <w:bottom w:val="single" w:color="000000" w:themeColor="text1" w:sz="4" w:space="0"/>
              <w:right w:val="single" w:color="000000" w:themeColor="text1" w:sz="4" w:space="0"/>
            </w:tcBorders>
            <w:tcMar/>
            <w:vAlign w:val="center"/>
          </w:tcPr>
          <w:p w:rsidRPr="00910895" w:rsidR="00F36DCF" w:rsidP="00C93A1F" w:rsidRDefault="00F36DCF" w14:paraId="2B05C9AB" w14:textId="77777777">
            <w:pPr>
              <w:spacing w:after="0" w:line="240" w:lineRule="auto"/>
              <w:rPr>
                <w:rFonts w:ascii="Times New Roman" w:hAnsi="Times New Roman" w:eastAsia="Times New Roman" w:cs="Times New Roman"/>
                <w:color w:val="000000"/>
                <w:sz w:val="24"/>
                <w:szCs w:val="24"/>
              </w:rPr>
            </w:pPr>
            <w:r w:rsidRPr="00910895">
              <w:rPr>
                <w:rFonts w:ascii="Times New Roman" w:hAnsi="Times New Roman" w:eastAsia="Times New Roman" w:cs="Times New Roman"/>
                <w:color w:val="000000"/>
                <w:sz w:val="24"/>
                <w:szCs w:val="24"/>
              </w:rPr>
              <w:t>Гарантійний термін</w:t>
            </w:r>
          </w:p>
        </w:tc>
        <w:tc>
          <w:tcPr>
            <w:tcW w:w="7089" w:type="dxa"/>
            <w:gridSpan w:val="3"/>
            <w:tcBorders>
              <w:top w:val="single" w:color="000000" w:themeColor="text1" w:sz="4" w:space="0"/>
              <w:left w:val="nil"/>
              <w:bottom w:val="single" w:color="000000" w:themeColor="text1" w:sz="4" w:space="0"/>
              <w:right w:val="single" w:color="000000" w:themeColor="text1" w:sz="4" w:space="0"/>
            </w:tcBorders>
            <w:tcMar/>
            <w:vAlign w:val="center"/>
          </w:tcPr>
          <w:p w:rsidRPr="00910895" w:rsidR="00F36DCF" w:rsidP="00C93A1F" w:rsidRDefault="00F36DCF" w14:paraId="18167EE3" w14:textId="77777777">
            <w:pPr>
              <w:spacing w:after="0" w:line="240" w:lineRule="auto"/>
              <w:rPr>
                <w:rFonts w:ascii="Times New Roman" w:hAnsi="Times New Roman" w:eastAsia="Times New Roman" w:cs="Times New Roman"/>
                <w:color w:val="000000"/>
                <w:sz w:val="24"/>
                <w:szCs w:val="24"/>
              </w:rPr>
            </w:pPr>
            <w:r w:rsidRPr="00910895">
              <w:rPr>
                <w:rFonts w:ascii="Times New Roman" w:hAnsi="Times New Roman" w:eastAsia="Times New Roman" w:cs="Times New Roman"/>
                <w:color w:val="000000"/>
                <w:sz w:val="24"/>
                <w:szCs w:val="24"/>
              </w:rPr>
              <w:t xml:space="preserve">не менше </w:t>
            </w:r>
            <w:r w:rsidRPr="00910895">
              <w:rPr>
                <w:rFonts w:ascii="Times New Roman" w:hAnsi="Times New Roman" w:eastAsia="Times New Roman" w:cs="Times New Roman"/>
                <w:sz w:val="24"/>
                <w:szCs w:val="24"/>
              </w:rPr>
              <w:t>12</w:t>
            </w:r>
            <w:r w:rsidRPr="00910895">
              <w:rPr>
                <w:rFonts w:ascii="Times New Roman" w:hAnsi="Times New Roman" w:eastAsia="Times New Roman" w:cs="Times New Roman"/>
                <w:color w:val="000000"/>
                <w:sz w:val="24"/>
                <w:szCs w:val="24"/>
              </w:rPr>
              <w:t xml:space="preserve"> (дванадцяти) місяців з дати поставки товару</w:t>
            </w:r>
          </w:p>
        </w:tc>
      </w:tr>
      <w:tr w:rsidRPr="00910895" w:rsidR="00F36DCF" w:rsidTr="1675F6E6" w14:paraId="3AE6183E" w14:textId="77777777">
        <w:trPr>
          <w:trHeight w:val="300"/>
        </w:trPr>
        <w:tc>
          <w:tcPr>
            <w:tcW w:w="2830" w:type="dxa"/>
            <w:tcBorders>
              <w:top w:val="nil"/>
              <w:left w:val="single" w:color="000000" w:themeColor="text1" w:sz="4" w:space="0"/>
              <w:bottom w:val="single" w:color="000000" w:themeColor="text1" w:sz="4" w:space="0"/>
              <w:right w:val="single" w:color="000000" w:themeColor="text1" w:sz="4" w:space="0"/>
            </w:tcBorders>
            <w:tcMar/>
          </w:tcPr>
          <w:p w:rsidRPr="00910895" w:rsidR="00F36DCF" w:rsidP="00C93A1F" w:rsidRDefault="00F36DCF" w14:paraId="747D7021" w14:textId="77777777">
            <w:pPr>
              <w:spacing w:after="0" w:line="240" w:lineRule="auto"/>
              <w:rPr>
                <w:rFonts w:ascii="Times New Roman" w:hAnsi="Times New Roman" w:eastAsia="Times New Roman" w:cs="Times New Roman"/>
                <w:color w:val="000000"/>
                <w:sz w:val="24"/>
                <w:szCs w:val="24"/>
              </w:rPr>
            </w:pPr>
            <w:r w:rsidRPr="005C3BEB">
              <w:rPr>
                <w:rFonts w:ascii="Times New Roman" w:hAnsi="Times New Roman" w:cs="Times New Roman"/>
                <w:sz w:val="24"/>
                <w:szCs w:val="24"/>
              </w:rPr>
              <w:t xml:space="preserve">Торгівельна назва товару </w:t>
            </w:r>
          </w:p>
        </w:tc>
        <w:tc>
          <w:tcPr>
            <w:tcW w:w="7089" w:type="dxa"/>
            <w:gridSpan w:val="3"/>
            <w:tcBorders>
              <w:top w:val="single" w:color="000000" w:themeColor="text1" w:sz="4" w:space="0"/>
              <w:left w:val="nil"/>
              <w:bottom w:val="single" w:color="000000" w:themeColor="text1" w:sz="4" w:space="0"/>
              <w:right w:val="single" w:color="000000" w:themeColor="text1" w:sz="4" w:space="0"/>
            </w:tcBorders>
            <w:shd w:val="clear" w:color="auto" w:fill="FFFFFF" w:themeFill="background1"/>
            <w:tcMar/>
          </w:tcPr>
          <w:p w:rsidRPr="00910895" w:rsidR="00F36DCF" w:rsidP="00C93A1F" w:rsidRDefault="00F36DCF" w14:paraId="0B439635" w14:textId="77777777">
            <w:pPr>
              <w:spacing w:after="0" w:line="240" w:lineRule="auto"/>
              <w:rPr>
                <w:rFonts w:ascii="Times New Roman" w:hAnsi="Times New Roman" w:eastAsia="Times New Roman" w:cs="Times New Roman"/>
                <w:i/>
                <w:iCs/>
                <w:color w:val="EE0000"/>
                <w:sz w:val="24"/>
                <w:szCs w:val="24"/>
              </w:rPr>
            </w:pPr>
            <w:r w:rsidRPr="005C3BEB">
              <w:rPr>
                <w:rFonts w:ascii="Times New Roman" w:hAnsi="Times New Roman" w:cs="Times New Roman"/>
                <w:i/>
                <w:iCs/>
                <w:color w:val="EE0000"/>
                <w:sz w:val="24"/>
                <w:szCs w:val="24"/>
              </w:rPr>
              <w:t>Вказати марку і модель запропонованого товару</w:t>
            </w:r>
          </w:p>
        </w:tc>
      </w:tr>
      <w:tr w:rsidRPr="00910895" w:rsidR="00F36DCF" w:rsidTr="1675F6E6" w14:paraId="5E3324DD" w14:textId="77777777">
        <w:trPr>
          <w:trHeight w:val="300"/>
        </w:trPr>
        <w:tc>
          <w:tcPr>
            <w:tcW w:w="2830" w:type="dxa"/>
            <w:tcBorders>
              <w:top w:val="nil"/>
              <w:left w:val="single" w:color="000000" w:themeColor="text1" w:sz="4" w:space="0"/>
              <w:bottom w:val="single" w:color="000000" w:themeColor="text1" w:sz="4" w:space="0"/>
              <w:right w:val="single" w:color="000000" w:themeColor="text1" w:sz="4" w:space="0"/>
            </w:tcBorders>
            <w:tcMar/>
          </w:tcPr>
          <w:p w:rsidRPr="00910895" w:rsidR="00F36DCF" w:rsidP="00C93A1F" w:rsidRDefault="00F36DCF" w14:paraId="283CC3B6" w14:textId="77777777">
            <w:pPr>
              <w:spacing w:after="0" w:line="240" w:lineRule="auto"/>
              <w:rPr>
                <w:rFonts w:ascii="Times New Roman" w:hAnsi="Times New Roman" w:eastAsia="Times New Roman" w:cs="Times New Roman"/>
                <w:color w:val="000000"/>
                <w:sz w:val="24"/>
                <w:szCs w:val="24"/>
              </w:rPr>
            </w:pPr>
            <w:r w:rsidRPr="005C3BEB">
              <w:rPr>
                <w:rFonts w:ascii="Times New Roman" w:hAnsi="Times New Roman" w:cs="Times New Roman"/>
                <w:sz w:val="24"/>
                <w:szCs w:val="24"/>
              </w:rPr>
              <w:t>Назва виробника</w:t>
            </w:r>
          </w:p>
        </w:tc>
        <w:tc>
          <w:tcPr>
            <w:tcW w:w="7089" w:type="dxa"/>
            <w:gridSpan w:val="3"/>
            <w:tcBorders>
              <w:top w:val="single" w:color="000000" w:themeColor="text1" w:sz="4" w:space="0"/>
              <w:left w:val="nil"/>
              <w:bottom w:val="single" w:color="000000" w:themeColor="text1" w:sz="4" w:space="0"/>
              <w:right w:val="single" w:color="000000" w:themeColor="text1" w:sz="4" w:space="0"/>
            </w:tcBorders>
            <w:shd w:val="clear" w:color="auto" w:fill="FFFFFF" w:themeFill="background1"/>
            <w:tcMar/>
          </w:tcPr>
          <w:p w:rsidRPr="00910895" w:rsidR="00F36DCF" w:rsidP="00C93A1F" w:rsidRDefault="00F36DCF" w14:paraId="3E2CF801" w14:textId="77777777">
            <w:pPr>
              <w:spacing w:after="0" w:line="240" w:lineRule="auto"/>
              <w:rPr>
                <w:rFonts w:ascii="Times New Roman" w:hAnsi="Times New Roman" w:eastAsia="Times New Roman" w:cs="Times New Roman"/>
                <w:i/>
                <w:iCs/>
                <w:color w:val="EE0000"/>
                <w:sz w:val="24"/>
                <w:szCs w:val="24"/>
              </w:rPr>
            </w:pPr>
            <w:r w:rsidRPr="005C3BEB">
              <w:rPr>
                <w:rFonts w:ascii="Times New Roman" w:hAnsi="Times New Roman" w:cs="Times New Roman"/>
                <w:i/>
                <w:iCs/>
                <w:color w:val="EE0000"/>
                <w:sz w:val="24"/>
                <w:szCs w:val="24"/>
              </w:rPr>
              <w:t>Вказати назву виробника запропонованого товару</w:t>
            </w:r>
          </w:p>
        </w:tc>
      </w:tr>
      <w:tr w:rsidRPr="00910895" w:rsidR="00F36DCF" w:rsidTr="1675F6E6" w14:paraId="28524709" w14:textId="77777777">
        <w:trPr>
          <w:trHeight w:val="300"/>
        </w:trPr>
        <w:tc>
          <w:tcPr>
            <w:tcW w:w="2830" w:type="dxa"/>
            <w:tcBorders>
              <w:top w:val="nil"/>
              <w:left w:val="single" w:color="000000" w:themeColor="text1" w:sz="4" w:space="0"/>
              <w:bottom w:val="single" w:color="000000" w:themeColor="text1" w:sz="4" w:space="0"/>
              <w:right w:val="single" w:color="000000" w:themeColor="text1" w:sz="4" w:space="0"/>
            </w:tcBorders>
            <w:tcMar/>
          </w:tcPr>
          <w:p w:rsidRPr="00910895" w:rsidR="00F36DCF" w:rsidP="00C93A1F" w:rsidRDefault="00F36DCF" w14:paraId="6B1A1EB4" w14:textId="77777777">
            <w:pPr>
              <w:spacing w:after="0" w:line="240" w:lineRule="auto"/>
              <w:rPr>
                <w:rFonts w:ascii="Times New Roman" w:hAnsi="Times New Roman" w:eastAsia="Times New Roman" w:cs="Times New Roman"/>
                <w:color w:val="000000"/>
                <w:sz w:val="24"/>
                <w:szCs w:val="24"/>
              </w:rPr>
            </w:pPr>
            <w:r w:rsidRPr="005C3BEB">
              <w:rPr>
                <w:rFonts w:ascii="Times New Roman" w:hAnsi="Times New Roman" w:cs="Times New Roman"/>
                <w:sz w:val="24"/>
                <w:szCs w:val="24"/>
              </w:rPr>
              <w:t>Країна виробництва</w:t>
            </w:r>
          </w:p>
        </w:tc>
        <w:tc>
          <w:tcPr>
            <w:tcW w:w="7089" w:type="dxa"/>
            <w:gridSpan w:val="3"/>
            <w:tcBorders>
              <w:top w:val="single" w:color="000000" w:themeColor="text1" w:sz="4" w:space="0"/>
              <w:left w:val="nil"/>
              <w:bottom w:val="single" w:color="000000" w:themeColor="text1" w:sz="4" w:space="0"/>
              <w:right w:val="single" w:color="000000" w:themeColor="text1" w:sz="4" w:space="0"/>
            </w:tcBorders>
            <w:shd w:val="clear" w:color="auto" w:fill="FFFFFF" w:themeFill="background1"/>
            <w:tcMar/>
          </w:tcPr>
          <w:p w:rsidRPr="00910895" w:rsidR="00F36DCF" w:rsidP="00C93A1F" w:rsidRDefault="00F36DCF" w14:paraId="6418D939" w14:textId="77777777">
            <w:pPr>
              <w:spacing w:after="0" w:line="240" w:lineRule="auto"/>
              <w:rPr>
                <w:rFonts w:ascii="Times New Roman" w:hAnsi="Times New Roman" w:eastAsia="Times New Roman" w:cs="Times New Roman"/>
                <w:i/>
                <w:iCs/>
                <w:color w:val="EE0000"/>
                <w:sz w:val="24"/>
                <w:szCs w:val="24"/>
              </w:rPr>
            </w:pPr>
            <w:r w:rsidRPr="00305717">
              <w:rPr>
                <w:rFonts w:ascii="Times New Roman" w:hAnsi="Times New Roman" w:cs="Times New Roman"/>
                <w:i/>
                <w:iCs/>
                <w:color w:val="EE0000"/>
                <w:sz w:val="24"/>
                <w:szCs w:val="24"/>
              </w:rPr>
              <w:t>Вказати країну виробництва запропонованого товару</w:t>
            </w:r>
          </w:p>
        </w:tc>
      </w:tr>
      <w:tr w:rsidRPr="00910895" w:rsidR="00F36DCF" w:rsidTr="1675F6E6" w14:paraId="6136EC48" w14:textId="77777777">
        <w:trPr>
          <w:trHeight w:val="300"/>
        </w:trPr>
        <w:tc>
          <w:tcPr>
            <w:tcW w:w="5525" w:type="dxa"/>
            <w:gridSpan w:val="2"/>
            <w:tcBorders>
              <w:top w:val="nil"/>
              <w:left w:val="single" w:color="000000" w:themeColor="text1" w:sz="4" w:space="0"/>
              <w:bottom w:val="single" w:color="000000" w:themeColor="text1" w:sz="4" w:space="0"/>
              <w:right w:val="single" w:color="000000" w:themeColor="text1" w:sz="4" w:space="0"/>
            </w:tcBorders>
            <w:tcMar/>
            <w:vAlign w:val="center"/>
          </w:tcPr>
          <w:p w:rsidRPr="00910895" w:rsidR="00F36DCF" w:rsidP="00C93A1F" w:rsidRDefault="00F36DCF" w14:paraId="777BEA40" w14:textId="77777777">
            <w:pPr>
              <w:spacing w:after="0" w:line="240" w:lineRule="auto"/>
              <w:jc w:val="center"/>
              <w:rPr>
                <w:rFonts w:ascii="Times New Roman" w:hAnsi="Times New Roman" w:eastAsia="Times New Roman" w:cs="Times New Roman"/>
                <w:b/>
                <w:color w:val="000000"/>
                <w:sz w:val="24"/>
                <w:szCs w:val="24"/>
              </w:rPr>
            </w:pPr>
            <w:r w:rsidRPr="00910895">
              <w:rPr>
                <w:rFonts w:ascii="Times New Roman" w:hAnsi="Times New Roman" w:eastAsia="Times New Roman" w:cs="Times New Roman"/>
                <w:b/>
                <w:bCs/>
                <w:noProof/>
                <w:sz w:val="24"/>
                <w:szCs w:val="24"/>
              </w:rPr>
              <w:t>Інформація про технічні, якісні та кількісні характеристики предмета закупівлі відповідно до вимог Замовника</w:t>
            </w:r>
          </w:p>
        </w:tc>
        <w:tc>
          <w:tcPr>
            <w:tcW w:w="1995" w:type="dxa"/>
            <w:tcBorders>
              <w:top w:val="nil"/>
              <w:left w:val="single" w:color="000000" w:themeColor="text1" w:sz="4" w:space="0"/>
              <w:bottom w:val="single" w:color="000000" w:themeColor="text1" w:sz="4" w:space="0"/>
              <w:right w:val="single" w:color="auto" w:sz="4" w:space="0"/>
            </w:tcBorders>
            <w:tcMar/>
            <w:vAlign w:val="center"/>
          </w:tcPr>
          <w:p w:rsidRPr="00910895" w:rsidR="00F36DCF" w:rsidP="00C93A1F" w:rsidRDefault="00F36DCF" w14:paraId="67D68C1D" w14:textId="77777777">
            <w:pPr>
              <w:spacing w:after="0" w:line="240" w:lineRule="auto"/>
              <w:jc w:val="center"/>
              <w:rPr>
                <w:rFonts w:ascii="Times New Roman" w:hAnsi="Times New Roman" w:eastAsia="Times New Roman" w:cs="Times New Roman"/>
                <w:b/>
                <w:color w:val="000000"/>
                <w:sz w:val="24"/>
                <w:szCs w:val="24"/>
              </w:rPr>
            </w:pPr>
          </w:p>
        </w:tc>
        <w:tc>
          <w:tcPr>
            <w:tcW w:w="2401" w:type="dxa"/>
            <w:tcBorders>
              <w:top w:val="nil"/>
              <w:left w:val="single" w:color="auto" w:sz="4" w:space="0"/>
              <w:bottom w:val="single" w:color="000000" w:themeColor="text1" w:sz="4" w:space="0"/>
              <w:right w:val="single" w:color="000000" w:themeColor="text1" w:sz="4" w:space="0"/>
            </w:tcBorders>
            <w:tcMar/>
            <w:vAlign w:val="center"/>
          </w:tcPr>
          <w:p w:rsidRPr="00305717" w:rsidR="00F36DCF" w:rsidP="00C93A1F" w:rsidRDefault="00F36DCF" w14:paraId="2CCA1FE9" w14:textId="77777777">
            <w:pPr>
              <w:spacing w:after="0" w:line="240" w:lineRule="auto"/>
              <w:jc w:val="center"/>
              <w:rPr>
                <w:rFonts w:ascii="Times New Roman" w:hAnsi="Times New Roman" w:eastAsia="Times New Roman" w:cs="Times New Roman"/>
                <w:b/>
                <w:i/>
                <w:iCs/>
                <w:color w:val="000000"/>
                <w:sz w:val="24"/>
                <w:szCs w:val="24"/>
              </w:rPr>
            </w:pPr>
          </w:p>
        </w:tc>
      </w:tr>
      <w:tr w:rsidRPr="00910895" w:rsidR="00F36DCF" w:rsidTr="1675F6E6" w14:paraId="3016F3A3" w14:textId="77777777">
        <w:trPr>
          <w:trHeight w:val="300"/>
        </w:trPr>
        <w:tc>
          <w:tcPr>
            <w:tcW w:w="2830" w:type="dxa"/>
            <w:tcBorders>
              <w:top w:val="nil"/>
              <w:left w:val="single" w:color="000000" w:themeColor="text1" w:sz="4" w:space="0"/>
              <w:bottom w:val="single" w:color="000000" w:themeColor="text1" w:sz="4" w:space="0"/>
              <w:right w:val="single" w:color="000000" w:themeColor="text1" w:sz="4" w:space="0"/>
            </w:tcBorders>
            <w:tcMar/>
            <w:vAlign w:val="center"/>
          </w:tcPr>
          <w:p w:rsidRPr="00910895" w:rsidR="00F36DCF" w:rsidP="00C93A1F" w:rsidRDefault="00F36DCF" w14:paraId="131380AB" w14:textId="77777777">
            <w:pPr>
              <w:spacing w:after="0" w:line="240" w:lineRule="auto"/>
              <w:jc w:val="center"/>
              <w:rPr>
                <w:rFonts w:ascii="Times New Roman" w:hAnsi="Times New Roman" w:eastAsia="Times New Roman" w:cs="Times New Roman"/>
                <w:b/>
                <w:color w:val="000000"/>
                <w:sz w:val="24"/>
                <w:szCs w:val="24"/>
              </w:rPr>
            </w:pPr>
            <w:r w:rsidRPr="00910895">
              <w:rPr>
                <w:rFonts w:ascii="Times New Roman" w:hAnsi="Times New Roman" w:eastAsia="Times New Roman" w:cs="Times New Roman"/>
                <w:b/>
                <w:color w:val="000000"/>
                <w:sz w:val="24"/>
                <w:szCs w:val="24"/>
              </w:rPr>
              <w:t>Технічні характеристики</w:t>
            </w:r>
          </w:p>
        </w:tc>
        <w:tc>
          <w:tcPr>
            <w:tcW w:w="2693" w:type="dxa"/>
            <w:tcBorders>
              <w:top w:val="nil"/>
              <w:left w:val="single" w:color="000000" w:themeColor="text1" w:sz="4" w:space="0"/>
              <w:bottom w:val="single" w:color="000000" w:themeColor="text1" w:sz="4" w:space="0"/>
              <w:right w:val="single" w:color="000000" w:themeColor="text1" w:sz="4" w:space="0"/>
            </w:tcBorders>
            <w:tcMar/>
            <w:vAlign w:val="center"/>
          </w:tcPr>
          <w:p w:rsidRPr="00910895" w:rsidR="00F36DCF" w:rsidP="00C93A1F" w:rsidRDefault="00F36DCF" w14:paraId="6E3BD2EC" w14:textId="77777777">
            <w:pPr>
              <w:spacing w:after="0" w:line="240" w:lineRule="auto"/>
              <w:jc w:val="center"/>
              <w:rPr>
                <w:rFonts w:ascii="Times New Roman" w:hAnsi="Times New Roman" w:eastAsia="Times New Roman" w:cs="Times New Roman"/>
                <w:b/>
                <w:color w:val="000000"/>
                <w:sz w:val="24"/>
                <w:szCs w:val="24"/>
              </w:rPr>
            </w:pPr>
            <w:r w:rsidRPr="00910895">
              <w:rPr>
                <w:rFonts w:ascii="Times New Roman" w:hAnsi="Times New Roman" w:eastAsia="Times New Roman" w:cs="Times New Roman"/>
                <w:b/>
                <w:color w:val="000000"/>
                <w:sz w:val="24"/>
                <w:szCs w:val="24"/>
              </w:rPr>
              <w:t>Значення</w:t>
            </w:r>
          </w:p>
        </w:tc>
        <w:tc>
          <w:tcPr>
            <w:tcW w:w="1995" w:type="dxa"/>
            <w:tcBorders>
              <w:top w:val="nil"/>
              <w:left w:val="single" w:color="000000" w:themeColor="text1" w:sz="4" w:space="0"/>
              <w:bottom w:val="single" w:color="000000" w:themeColor="text1" w:sz="4" w:space="0"/>
              <w:right w:val="single" w:color="auto" w:sz="4" w:space="0"/>
            </w:tcBorders>
            <w:tcMar/>
            <w:vAlign w:val="center"/>
          </w:tcPr>
          <w:p w:rsidRPr="00910895" w:rsidR="00F36DCF" w:rsidP="00C93A1F" w:rsidRDefault="00F36DCF" w14:paraId="0817876C" w14:textId="77777777">
            <w:pPr>
              <w:spacing w:after="0" w:line="240" w:lineRule="auto"/>
              <w:jc w:val="center"/>
              <w:rPr>
                <w:rFonts w:ascii="Times New Roman" w:hAnsi="Times New Roman" w:eastAsia="Times New Roman" w:cs="Times New Roman"/>
                <w:b/>
                <w:color w:val="000000"/>
                <w:sz w:val="24"/>
                <w:szCs w:val="24"/>
              </w:rPr>
            </w:pPr>
            <w:r w:rsidRPr="00D3477A">
              <w:rPr>
                <w:rFonts w:ascii="Times New Roman" w:hAnsi="Times New Roman" w:eastAsia="Times New Roman" w:cs="Times New Roman"/>
                <w:b/>
                <w:color w:val="000000"/>
                <w:sz w:val="24"/>
                <w:szCs w:val="24"/>
              </w:rPr>
              <w:t>Відповідність (вказати так/ні</w:t>
            </w:r>
          </w:p>
        </w:tc>
        <w:tc>
          <w:tcPr>
            <w:tcW w:w="2401" w:type="dxa"/>
            <w:tcBorders>
              <w:top w:val="nil"/>
              <w:left w:val="single" w:color="auto" w:sz="4" w:space="0"/>
              <w:bottom w:val="single" w:color="000000" w:themeColor="text1" w:sz="4" w:space="0"/>
              <w:right w:val="single" w:color="000000" w:themeColor="text1" w:sz="4" w:space="0"/>
            </w:tcBorders>
            <w:tcMar/>
            <w:vAlign w:val="center"/>
          </w:tcPr>
          <w:p w:rsidRPr="00910895" w:rsidR="00F36DCF" w:rsidP="00C93A1F" w:rsidRDefault="00F36DCF" w14:paraId="09B2EC11" w14:textId="77777777">
            <w:pPr>
              <w:spacing w:after="0" w:line="240" w:lineRule="auto"/>
              <w:jc w:val="center"/>
              <w:rPr>
                <w:rFonts w:ascii="Times New Roman" w:hAnsi="Times New Roman" w:eastAsia="Times New Roman" w:cs="Times New Roman"/>
                <w:b/>
                <w:color w:val="000000"/>
                <w:sz w:val="24"/>
                <w:szCs w:val="24"/>
              </w:rPr>
            </w:pPr>
            <w:r w:rsidRPr="00D3477A">
              <w:rPr>
                <w:rFonts w:ascii="Times New Roman" w:hAnsi="Times New Roman" w:eastAsia="Times New Roman" w:cs="Times New Roman"/>
                <w:b/>
                <w:bCs/>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Pr="00910895" w:rsidR="00F36DCF" w:rsidTr="1675F6E6" w14:paraId="4FC54F46"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7B8D752D" w14:textId="77777777">
            <w:pPr>
              <w:spacing w:after="0" w:line="240" w:lineRule="auto"/>
              <w:jc w:val="left"/>
              <w:rPr>
                <w:rFonts w:ascii="Times New Roman" w:hAnsi="Times New Roman" w:cs="Times New Roman"/>
                <w:sz w:val="24"/>
                <w:szCs w:val="24"/>
              </w:rPr>
            </w:pPr>
            <w:r w:rsidRPr="1675F6E6" w:rsidR="18EE3298">
              <w:rPr>
                <w:rFonts w:ascii="Times New Roman" w:hAnsi="Times New Roman" w:cs="Times New Roman"/>
                <w:sz w:val="24"/>
                <w:szCs w:val="24"/>
              </w:rPr>
              <w:t>Тип товару</w:t>
            </w:r>
          </w:p>
        </w:tc>
        <w:tc>
          <w:tcPr>
            <w:tcW w:w="2693" w:type="dxa"/>
            <w:tcBorders>
              <w:top w:val="single" w:color="000000" w:themeColor="text1" w:sz="4" w:space="0"/>
              <w:left w:val="nil"/>
              <w:bottom w:val="single" w:color="000000" w:themeColor="text1" w:sz="4" w:space="0"/>
              <w:right w:val="single" w:color="000000" w:themeColor="text1" w:sz="4" w:space="0"/>
            </w:tcBorders>
            <w:tcMar/>
            <w:vAlign w:val="center"/>
          </w:tcPr>
          <w:p w:rsidRPr="00910895" w:rsidR="00F36DCF" w:rsidP="1675F6E6" w:rsidRDefault="00F36DCF" w14:paraId="7CD52BB1" w14:textId="2C727A83">
            <w:pPr>
              <w:spacing w:after="0" w:line="240" w:lineRule="auto"/>
              <w:jc w:val="center"/>
              <w:rPr>
                <w:rFonts w:ascii="Times New Roman" w:hAnsi="Times New Roman" w:cs="Times New Roman"/>
                <w:sz w:val="24"/>
                <w:szCs w:val="24"/>
              </w:rPr>
            </w:pPr>
            <w:r w:rsidRPr="1675F6E6" w:rsidR="47B9F730">
              <w:rPr>
                <w:rFonts w:ascii="Times New Roman" w:hAnsi="Times New Roman" w:cs="Times New Roman"/>
                <w:sz w:val="24"/>
                <w:szCs w:val="24"/>
              </w:rPr>
              <w:t>р</w:t>
            </w:r>
            <w:r w:rsidRPr="1675F6E6" w:rsidR="18EE3298">
              <w:rPr>
                <w:rFonts w:ascii="Times New Roman" w:hAnsi="Times New Roman" w:cs="Times New Roman"/>
                <w:sz w:val="24"/>
                <w:szCs w:val="24"/>
              </w:rPr>
              <w:t xml:space="preserve">учний світлодіодний акумуляторний ліхтар лампа з функцією </w:t>
            </w:r>
            <w:r w:rsidRPr="1675F6E6" w:rsidR="18EE3298">
              <w:rPr>
                <w:rFonts w:ascii="Times New Roman" w:hAnsi="Times New Roman" w:cs="Times New Roman"/>
                <w:sz w:val="24"/>
                <w:szCs w:val="24"/>
              </w:rPr>
              <w:t>павербанку</w:t>
            </w:r>
          </w:p>
        </w:tc>
        <w:tc>
          <w:tcPr>
            <w:tcW w:w="1995" w:type="dxa"/>
            <w:tcBorders>
              <w:top w:val="nil"/>
              <w:left w:val="nil"/>
              <w:bottom w:val="single" w:color="000000" w:themeColor="text1" w:sz="4" w:space="0"/>
              <w:right w:val="single" w:color="auto" w:sz="4" w:space="0"/>
            </w:tcBorders>
            <w:shd w:val="clear" w:color="auto" w:fill="FFFF00"/>
            <w:tcMar/>
            <w:vAlign w:val="center"/>
          </w:tcPr>
          <w:p w:rsidRPr="00910895" w:rsidR="00F36DCF" w:rsidP="00C93A1F" w:rsidRDefault="00F36DCF" w14:paraId="18FA1852" w14:textId="77777777">
            <w:pPr>
              <w:spacing w:after="0" w:line="240" w:lineRule="auto"/>
              <w:jc w:val="center"/>
              <w:rPr>
                <w:rFonts w:ascii="Times New Roman" w:hAnsi="Times New Roman" w:eastAsia="Times New Roman" w:cs="Times New Roman"/>
                <w:color w:val="000000"/>
                <w:sz w:val="24"/>
                <w:szCs w:val="24"/>
              </w:rPr>
            </w:pPr>
          </w:p>
        </w:tc>
        <w:tc>
          <w:tcPr>
            <w:tcW w:w="2401" w:type="dxa"/>
            <w:tcBorders>
              <w:top w:val="nil"/>
              <w:left w:val="single" w:color="auto" w:sz="4" w:space="0"/>
              <w:bottom w:val="single" w:color="000000" w:themeColor="text1" w:sz="4" w:space="0"/>
              <w:right w:val="single" w:color="000000" w:themeColor="text1" w:sz="4" w:space="0"/>
            </w:tcBorders>
            <w:shd w:val="clear" w:color="auto" w:fill="FFFF00"/>
            <w:tcMar/>
            <w:vAlign w:val="center"/>
          </w:tcPr>
          <w:p w:rsidRPr="00910895" w:rsidR="00F36DCF" w:rsidP="00C93A1F" w:rsidRDefault="00F36DCF" w14:paraId="4D83AE5F" w14:textId="77777777">
            <w:pPr>
              <w:spacing w:after="0" w:line="240" w:lineRule="auto"/>
              <w:jc w:val="center"/>
              <w:rPr>
                <w:rFonts w:ascii="Times New Roman" w:hAnsi="Times New Roman" w:eastAsia="Times New Roman" w:cs="Times New Roman"/>
                <w:color w:val="000000"/>
                <w:sz w:val="24"/>
                <w:szCs w:val="24"/>
              </w:rPr>
            </w:pPr>
          </w:p>
        </w:tc>
      </w:tr>
      <w:tr w:rsidRPr="00910895" w:rsidR="00F36DCF" w:rsidTr="1675F6E6" w14:paraId="61D5EDAD"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5F7F0552" w14:textId="77777777">
            <w:pPr>
              <w:spacing w:after="0" w:line="240" w:lineRule="auto"/>
              <w:jc w:val="left"/>
              <w:rPr>
                <w:rFonts w:ascii="Times New Roman" w:hAnsi="Times New Roman" w:cs="Times New Roman"/>
                <w:sz w:val="24"/>
                <w:szCs w:val="24"/>
              </w:rPr>
            </w:pPr>
            <w:r w:rsidRPr="1675F6E6" w:rsidR="18EE3298">
              <w:rPr>
                <w:rFonts w:ascii="Times New Roman" w:hAnsi="Times New Roman" w:eastAsia="Times New Roman" w:cs="Times New Roman"/>
                <w:sz w:val="24"/>
                <w:szCs w:val="24"/>
                <w:lang w:eastAsia="ru-RU"/>
              </w:rPr>
              <w:t>Основне призначення</w:t>
            </w:r>
          </w:p>
        </w:tc>
        <w:tc>
          <w:tcPr>
            <w:tcW w:w="2693" w:type="dxa"/>
            <w:tcBorders>
              <w:top w:val="single" w:color="000000" w:themeColor="text1" w:sz="4" w:space="0"/>
              <w:left w:val="nil"/>
              <w:bottom w:val="single" w:color="000000" w:themeColor="text1" w:sz="4" w:space="0"/>
              <w:right w:val="single" w:color="000000" w:themeColor="text1" w:sz="4" w:space="0"/>
            </w:tcBorders>
            <w:tcMar/>
            <w:vAlign w:val="center"/>
          </w:tcPr>
          <w:p w:rsidRPr="00910895" w:rsidR="00F36DCF" w:rsidP="1675F6E6" w:rsidRDefault="00F36DCF" w14:paraId="26FC1347" w14:textId="77777777">
            <w:pPr>
              <w:spacing w:after="0" w:line="240" w:lineRule="auto"/>
              <w:jc w:val="center"/>
              <w:rPr>
                <w:rFonts w:ascii="Times New Roman" w:hAnsi="Times New Roman" w:cs="Times New Roman"/>
                <w:sz w:val="24"/>
                <w:szCs w:val="24"/>
              </w:rPr>
            </w:pPr>
            <w:r w:rsidRPr="1675F6E6" w:rsidR="18EE3298">
              <w:rPr>
                <w:rFonts w:ascii="Times New Roman" w:hAnsi="Times New Roman" w:cs="Times New Roman"/>
                <w:sz w:val="24"/>
                <w:szCs w:val="24"/>
              </w:rPr>
              <w:t>пошуковий ліхтар, прожектор, аварійне джерело світла</w:t>
            </w:r>
          </w:p>
        </w:tc>
        <w:tc>
          <w:tcPr>
            <w:tcW w:w="1995" w:type="dxa"/>
            <w:tcBorders>
              <w:top w:val="nil"/>
              <w:left w:val="nil"/>
              <w:bottom w:val="single" w:color="000000" w:themeColor="text1" w:sz="4" w:space="0"/>
              <w:right w:val="single" w:color="auto" w:sz="4" w:space="0"/>
            </w:tcBorders>
            <w:shd w:val="clear" w:color="auto" w:fill="FFFF00"/>
            <w:tcMar/>
            <w:vAlign w:val="center"/>
          </w:tcPr>
          <w:p w:rsidRPr="00910895" w:rsidR="00F36DCF" w:rsidP="00C93A1F" w:rsidRDefault="00F36DCF" w14:paraId="2F7C4144" w14:textId="77777777">
            <w:pPr>
              <w:spacing w:after="0" w:line="240" w:lineRule="auto"/>
              <w:jc w:val="center"/>
              <w:rPr>
                <w:rFonts w:ascii="Times New Roman" w:hAnsi="Times New Roman" w:eastAsia="Times New Roman" w:cs="Times New Roman"/>
                <w:b/>
                <w:i/>
                <w:noProof/>
                <w:sz w:val="20"/>
                <w:szCs w:val="20"/>
              </w:rPr>
            </w:pPr>
          </w:p>
        </w:tc>
        <w:tc>
          <w:tcPr>
            <w:tcW w:w="2401" w:type="dxa"/>
            <w:tcBorders>
              <w:top w:val="nil"/>
              <w:left w:val="single" w:color="auto" w:sz="4" w:space="0"/>
              <w:bottom w:val="single" w:color="000000" w:themeColor="text1" w:sz="4" w:space="0"/>
              <w:right w:val="single" w:color="000000" w:themeColor="text1" w:sz="4" w:space="0"/>
            </w:tcBorders>
            <w:shd w:val="clear" w:color="auto" w:fill="FFFF00"/>
            <w:tcMar/>
            <w:vAlign w:val="center"/>
          </w:tcPr>
          <w:p w:rsidRPr="00910895" w:rsidR="00F36DCF" w:rsidP="00C93A1F" w:rsidRDefault="00F36DCF" w14:paraId="4CE0A991" w14:textId="77777777">
            <w:pPr>
              <w:spacing w:after="0" w:line="240" w:lineRule="auto"/>
              <w:jc w:val="center"/>
              <w:rPr>
                <w:rFonts w:ascii="Times New Roman" w:hAnsi="Times New Roman" w:eastAsia="Times New Roman" w:cs="Times New Roman"/>
                <w:b/>
                <w:i/>
                <w:noProof/>
                <w:sz w:val="20"/>
                <w:szCs w:val="20"/>
              </w:rPr>
            </w:pPr>
          </w:p>
        </w:tc>
      </w:tr>
      <w:tr w:rsidRPr="00910895" w:rsidR="00F36DCF" w:rsidTr="1675F6E6" w14:paraId="004B98FF" w14:textId="77777777">
        <w:trPr>
          <w:trHeight w:val="300"/>
        </w:trPr>
        <w:tc>
          <w:tcPr>
            <w:tcW w:w="2830" w:type="dxa"/>
            <w:tcBorders>
              <w:top w:val="nil"/>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670BE30E" w14:textId="7986EFFC">
            <w:pPr>
              <w:spacing w:after="0" w:line="240" w:lineRule="auto"/>
              <w:jc w:val="left"/>
              <w:rPr>
                <w:rFonts w:ascii="Times New Roman" w:hAnsi="Times New Roman" w:cs="Times New Roman"/>
                <w:sz w:val="24"/>
                <w:szCs w:val="24"/>
              </w:rPr>
            </w:pPr>
            <w:r w:rsidRPr="1675F6E6" w:rsidR="18EE3298">
              <w:rPr>
                <w:rFonts w:ascii="Times New Roman" w:hAnsi="Times New Roman" w:eastAsia="Times New Roman" w:cs="Times New Roman"/>
                <w:sz w:val="24"/>
                <w:szCs w:val="24"/>
                <w:lang w:eastAsia="ru-RU"/>
              </w:rPr>
              <w:t>Матеріал корпусу</w:t>
            </w:r>
          </w:p>
        </w:tc>
        <w:tc>
          <w:tcPr>
            <w:tcW w:w="2693" w:type="dxa"/>
            <w:tcBorders>
              <w:top w:val="nil"/>
              <w:left w:val="nil"/>
              <w:bottom w:val="single" w:color="000000" w:themeColor="text1" w:sz="4" w:space="0"/>
              <w:right w:val="single" w:color="000000" w:themeColor="text1" w:sz="4" w:space="0"/>
            </w:tcBorders>
            <w:tcMar/>
            <w:vAlign w:val="center"/>
          </w:tcPr>
          <w:p w:rsidRPr="00910895" w:rsidR="00F36DCF" w:rsidP="1675F6E6" w:rsidRDefault="00F36DCF" w14:paraId="4E128ECA" w14:textId="40C51B2D">
            <w:pPr>
              <w:spacing w:after="0" w:line="240" w:lineRule="auto"/>
              <w:jc w:val="center"/>
              <w:rPr>
                <w:rFonts w:ascii="Times New Roman" w:hAnsi="Times New Roman" w:cs="Times New Roman"/>
                <w:sz w:val="24"/>
                <w:szCs w:val="24"/>
              </w:rPr>
            </w:pPr>
            <w:r w:rsidRPr="1675F6E6" w:rsidR="18EE3298">
              <w:rPr>
                <w:rFonts w:ascii="Times New Roman" w:hAnsi="Times New Roman" w:cs="Times New Roman"/>
                <w:sz w:val="24"/>
                <w:szCs w:val="24"/>
                <w:lang w:val="en-US"/>
              </w:rPr>
              <w:t>ABS</w:t>
            </w:r>
            <w:r w:rsidRPr="1675F6E6" w:rsidR="18EE3298">
              <w:rPr>
                <w:rFonts w:ascii="Times New Roman" w:hAnsi="Times New Roman" w:cs="Times New Roman"/>
                <w:sz w:val="24"/>
                <w:szCs w:val="24"/>
                <w:lang w:val="ru-RU"/>
              </w:rPr>
              <w:t xml:space="preserve"> </w:t>
            </w:r>
            <w:r w:rsidRPr="1675F6E6" w:rsidR="18EE3298">
              <w:rPr>
                <w:rFonts w:ascii="Times New Roman" w:hAnsi="Times New Roman" w:cs="Times New Roman"/>
                <w:sz w:val="24"/>
                <w:szCs w:val="24"/>
              </w:rPr>
              <w:t>пластик</w:t>
            </w:r>
          </w:p>
        </w:tc>
        <w:tc>
          <w:tcPr>
            <w:tcW w:w="1995" w:type="dxa"/>
            <w:tcBorders>
              <w:top w:val="nil"/>
              <w:left w:val="nil"/>
              <w:bottom w:val="single" w:color="000000" w:themeColor="text1" w:sz="4" w:space="0"/>
              <w:right w:val="single" w:color="auto" w:sz="4" w:space="0"/>
            </w:tcBorders>
            <w:shd w:val="clear" w:color="auto" w:fill="FFFF00"/>
            <w:tcMar/>
            <w:vAlign w:val="center"/>
          </w:tcPr>
          <w:p w:rsidRPr="00910895" w:rsidR="00F36DCF" w:rsidP="00C93A1F" w:rsidRDefault="00F36DCF" w14:paraId="38FCBB24" w14:textId="77777777">
            <w:pPr>
              <w:spacing w:after="0" w:line="240" w:lineRule="auto"/>
              <w:jc w:val="center"/>
              <w:rPr>
                <w:rFonts w:ascii="Times New Roman" w:hAnsi="Times New Roman" w:eastAsia="Times New Roman" w:cs="Times New Roman"/>
                <w:color w:val="000000"/>
                <w:sz w:val="24"/>
                <w:szCs w:val="24"/>
              </w:rPr>
            </w:pPr>
          </w:p>
        </w:tc>
        <w:tc>
          <w:tcPr>
            <w:tcW w:w="2401" w:type="dxa"/>
            <w:tcBorders>
              <w:top w:val="nil"/>
              <w:left w:val="single" w:color="auto" w:sz="4" w:space="0"/>
              <w:bottom w:val="single" w:color="000000" w:themeColor="text1" w:sz="4" w:space="0"/>
              <w:right w:val="single" w:color="000000" w:themeColor="text1" w:sz="4" w:space="0"/>
            </w:tcBorders>
            <w:shd w:val="clear" w:color="auto" w:fill="FFFF00"/>
            <w:tcMar/>
            <w:vAlign w:val="center"/>
          </w:tcPr>
          <w:p w:rsidRPr="00910895" w:rsidR="00F36DCF" w:rsidP="00C93A1F" w:rsidRDefault="00F36DCF" w14:paraId="52A43329" w14:textId="77777777">
            <w:pPr>
              <w:spacing w:after="0" w:line="240" w:lineRule="auto"/>
              <w:jc w:val="center"/>
              <w:rPr>
                <w:rFonts w:ascii="Times New Roman" w:hAnsi="Times New Roman" w:eastAsia="Times New Roman" w:cs="Times New Roman"/>
                <w:color w:val="000000"/>
                <w:sz w:val="24"/>
                <w:szCs w:val="24"/>
              </w:rPr>
            </w:pPr>
          </w:p>
        </w:tc>
      </w:tr>
      <w:tr w:rsidRPr="00910895" w:rsidR="00F36DCF" w:rsidTr="1675F6E6" w14:paraId="1EC049E3" w14:textId="77777777">
        <w:trPr>
          <w:trHeight w:val="300"/>
        </w:trPr>
        <w:tc>
          <w:tcPr>
            <w:tcW w:w="2830" w:type="dxa"/>
            <w:tcBorders>
              <w:top w:val="nil"/>
              <w:left w:val="single" w:color="000000" w:themeColor="text1" w:sz="4" w:space="0"/>
              <w:bottom w:val="single" w:color="000000" w:themeColor="text1" w:sz="4" w:space="0"/>
              <w:right w:val="single" w:color="000000" w:themeColor="text1" w:sz="4" w:space="0"/>
            </w:tcBorders>
            <w:tcMar/>
          </w:tcPr>
          <w:p w:rsidRPr="00910895" w:rsidR="00F36DCF" w:rsidP="1675F6E6" w:rsidRDefault="00F36DCF" w14:paraId="6F390DBB" w14:textId="77777777">
            <w:pPr>
              <w:spacing w:after="0" w:line="240" w:lineRule="auto"/>
              <w:jc w:val="left"/>
              <w:rPr>
                <w:rFonts w:ascii="Times New Roman" w:hAnsi="Times New Roman" w:cs="Times New Roman"/>
                <w:sz w:val="24"/>
                <w:szCs w:val="24"/>
              </w:rPr>
            </w:pPr>
            <w:r w:rsidRPr="1675F6E6" w:rsidR="18EE3298">
              <w:rPr>
                <w:rFonts w:ascii="Times New Roman" w:hAnsi="Times New Roman" w:cs="Times New Roman"/>
              </w:rPr>
              <w:t>Розмір ШВ, см</w:t>
            </w:r>
          </w:p>
        </w:tc>
        <w:tc>
          <w:tcPr>
            <w:tcW w:w="2693" w:type="dxa"/>
            <w:tcBorders>
              <w:top w:val="nil"/>
              <w:left w:val="nil"/>
              <w:bottom w:val="single" w:color="000000" w:themeColor="text1" w:sz="4" w:space="0"/>
              <w:right w:val="single" w:color="000000" w:themeColor="text1" w:sz="4" w:space="0"/>
            </w:tcBorders>
            <w:tcMar/>
          </w:tcPr>
          <w:p w:rsidRPr="00910895" w:rsidR="00F36DCF" w:rsidP="1675F6E6" w:rsidRDefault="00F36DCF" w14:paraId="7AD0A762" w14:textId="15650268">
            <w:pPr>
              <w:spacing w:after="0" w:line="240" w:lineRule="auto"/>
              <w:ind w:left="-110"/>
              <w:jc w:val="center"/>
              <w:rPr>
                <w:rFonts w:ascii="Times New Roman" w:hAnsi="Times New Roman" w:cs="Times New Roman"/>
                <w:sz w:val="24"/>
                <w:szCs w:val="24"/>
              </w:rPr>
            </w:pPr>
            <w:r w:rsidRPr="1675F6E6" w:rsidR="27601CDC">
              <w:rPr>
                <w:rFonts w:ascii="Times New Roman" w:hAnsi="Times New Roman" w:cs="Times New Roman"/>
              </w:rPr>
              <w:t xml:space="preserve">не більше </w:t>
            </w:r>
            <w:r w:rsidRPr="1675F6E6" w:rsidR="18EE3298">
              <w:rPr>
                <w:rFonts w:ascii="Times New Roman" w:hAnsi="Times New Roman" w:cs="Times New Roman"/>
              </w:rPr>
              <w:t>17х14,5</w:t>
            </w:r>
          </w:p>
        </w:tc>
        <w:tc>
          <w:tcPr>
            <w:tcW w:w="1995" w:type="dxa"/>
            <w:tcBorders>
              <w:top w:val="nil"/>
              <w:left w:val="nil"/>
              <w:bottom w:val="single" w:color="000000" w:themeColor="text1" w:sz="4" w:space="0"/>
              <w:right w:val="single" w:color="auto" w:sz="4" w:space="0"/>
            </w:tcBorders>
            <w:shd w:val="clear" w:color="auto" w:fill="FFFF00"/>
            <w:tcMar/>
          </w:tcPr>
          <w:p w:rsidRPr="00910895" w:rsidR="00F36DCF" w:rsidP="00C93A1F" w:rsidRDefault="00F36DCF" w14:paraId="31B24AC5" w14:textId="77777777">
            <w:pPr>
              <w:spacing w:after="0" w:line="240" w:lineRule="auto"/>
              <w:jc w:val="center"/>
              <w:rPr>
                <w:rFonts w:ascii="Times New Roman" w:hAnsi="Times New Roman" w:eastAsia="Times New Roman" w:cs="Times New Roman"/>
                <w:b/>
                <w:bCs/>
                <w:i/>
                <w:iCs/>
                <w:color w:val="000000"/>
                <w:sz w:val="20"/>
                <w:szCs w:val="20"/>
              </w:rPr>
            </w:pPr>
          </w:p>
        </w:tc>
        <w:tc>
          <w:tcPr>
            <w:tcW w:w="2401" w:type="dxa"/>
            <w:tcBorders>
              <w:top w:val="nil"/>
              <w:left w:val="single" w:color="auto" w:sz="4" w:space="0"/>
              <w:bottom w:val="single" w:color="000000" w:themeColor="text1" w:sz="4" w:space="0"/>
              <w:right w:val="single" w:color="000000" w:themeColor="text1" w:sz="4" w:space="0"/>
            </w:tcBorders>
            <w:shd w:val="clear" w:color="auto" w:fill="FFFF00"/>
            <w:tcMar/>
          </w:tcPr>
          <w:p w:rsidRPr="00910895" w:rsidR="00F36DCF" w:rsidP="00C93A1F" w:rsidRDefault="00F36DCF" w14:paraId="1FEB3E43" w14:textId="77777777">
            <w:pPr>
              <w:spacing w:after="0" w:line="240" w:lineRule="auto"/>
              <w:jc w:val="center"/>
              <w:rPr>
                <w:rFonts w:ascii="Times New Roman" w:hAnsi="Times New Roman" w:eastAsia="Times New Roman" w:cs="Times New Roman"/>
                <w:b/>
                <w:bCs/>
                <w:i/>
                <w:iCs/>
                <w:color w:val="000000"/>
                <w:sz w:val="20"/>
                <w:szCs w:val="20"/>
              </w:rPr>
            </w:pPr>
          </w:p>
        </w:tc>
      </w:tr>
      <w:tr w:rsidRPr="00910895" w:rsidR="00F36DCF" w:rsidTr="1675F6E6" w14:paraId="189444CA" w14:textId="77777777">
        <w:trPr>
          <w:trHeight w:val="300"/>
        </w:trPr>
        <w:tc>
          <w:tcPr>
            <w:tcW w:w="2830" w:type="dxa"/>
            <w:tcBorders>
              <w:top w:val="nil"/>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51DF501F" w14:textId="77777777">
            <w:pPr>
              <w:spacing w:after="0" w:line="240" w:lineRule="auto"/>
              <w:jc w:val="left"/>
              <w:rPr>
                <w:rFonts w:ascii="Times New Roman" w:hAnsi="Times New Roman" w:cs="Times New Roman"/>
                <w:sz w:val="24"/>
                <w:szCs w:val="24"/>
              </w:rPr>
            </w:pPr>
            <w:r w:rsidRPr="1675F6E6" w:rsidR="18EE3298">
              <w:rPr>
                <w:rFonts w:ascii="Times New Roman" w:hAnsi="Times New Roman" w:cs="Times New Roman"/>
                <w:sz w:val="24"/>
                <w:szCs w:val="24"/>
              </w:rPr>
              <w:t>Тип лампи</w:t>
            </w:r>
          </w:p>
        </w:tc>
        <w:tc>
          <w:tcPr>
            <w:tcW w:w="2693" w:type="dxa"/>
            <w:tcBorders>
              <w:top w:val="nil"/>
              <w:left w:val="nil"/>
              <w:bottom w:val="single" w:color="000000" w:themeColor="text1" w:sz="4" w:space="0"/>
              <w:right w:val="single" w:color="000000" w:themeColor="text1" w:sz="4" w:space="0"/>
            </w:tcBorders>
            <w:tcMar/>
            <w:vAlign w:val="center"/>
          </w:tcPr>
          <w:p w:rsidRPr="00910895" w:rsidR="00F36DCF" w:rsidP="1675F6E6" w:rsidRDefault="00F36DCF" w14:paraId="7F119A1D" w14:textId="77777777">
            <w:pPr>
              <w:spacing w:after="0" w:line="240" w:lineRule="auto"/>
              <w:jc w:val="center"/>
              <w:rPr>
                <w:rFonts w:ascii="Times New Roman" w:hAnsi="Times New Roman" w:cs="Times New Roman"/>
                <w:sz w:val="24"/>
                <w:szCs w:val="24"/>
              </w:rPr>
            </w:pPr>
            <w:r w:rsidRPr="1675F6E6" w:rsidR="18EE3298">
              <w:rPr>
                <w:rFonts w:ascii="Times New Roman" w:hAnsi="Times New Roman" w:eastAsia="Times New Roman" w:cs="Times New Roman"/>
                <w:sz w:val="24"/>
                <w:szCs w:val="24"/>
                <w:lang w:eastAsia="ru-RU"/>
              </w:rPr>
              <w:t>світлодіоди (LED + COB)</w:t>
            </w:r>
          </w:p>
        </w:tc>
        <w:tc>
          <w:tcPr>
            <w:tcW w:w="1995" w:type="dxa"/>
            <w:tcBorders>
              <w:top w:val="nil"/>
              <w:left w:val="nil"/>
              <w:bottom w:val="single" w:color="000000" w:themeColor="text1" w:sz="4" w:space="0"/>
              <w:right w:val="single" w:color="auto" w:sz="4" w:space="0"/>
            </w:tcBorders>
            <w:shd w:val="clear" w:color="auto" w:fill="FFFF00"/>
            <w:tcMar/>
            <w:vAlign w:val="center"/>
          </w:tcPr>
          <w:p w:rsidRPr="00910895" w:rsidR="00F36DCF" w:rsidP="00C93A1F" w:rsidRDefault="00F36DCF" w14:paraId="6152371B" w14:textId="77777777">
            <w:pPr>
              <w:spacing w:after="0" w:line="240" w:lineRule="auto"/>
              <w:jc w:val="center"/>
              <w:rPr>
                <w:rFonts w:ascii="Times New Roman" w:hAnsi="Times New Roman" w:eastAsia="Times New Roman" w:cs="Times New Roman"/>
                <w:color w:val="000000"/>
                <w:sz w:val="24"/>
                <w:szCs w:val="24"/>
              </w:rPr>
            </w:pPr>
          </w:p>
        </w:tc>
        <w:tc>
          <w:tcPr>
            <w:tcW w:w="2401" w:type="dxa"/>
            <w:tcBorders>
              <w:top w:val="nil"/>
              <w:left w:val="single" w:color="auto" w:sz="4" w:space="0"/>
              <w:bottom w:val="single" w:color="000000" w:themeColor="text1" w:sz="4" w:space="0"/>
              <w:right w:val="single" w:color="000000" w:themeColor="text1" w:sz="4" w:space="0"/>
            </w:tcBorders>
            <w:shd w:val="clear" w:color="auto" w:fill="FFFF00"/>
            <w:tcMar/>
            <w:vAlign w:val="center"/>
          </w:tcPr>
          <w:p w:rsidRPr="00910895" w:rsidR="00F36DCF" w:rsidP="00C93A1F" w:rsidRDefault="00F36DCF" w14:paraId="2A18E84B" w14:textId="77777777">
            <w:pPr>
              <w:spacing w:after="0" w:line="240" w:lineRule="auto"/>
              <w:jc w:val="center"/>
              <w:rPr>
                <w:rFonts w:ascii="Times New Roman" w:hAnsi="Times New Roman" w:eastAsia="Times New Roman" w:cs="Times New Roman"/>
                <w:color w:val="000000"/>
                <w:sz w:val="24"/>
                <w:szCs w:val="24"/>
              </w:rPr>
            </w:pPr>
          </w:p>
        </w:tc>
      </w:tr>
      <w:tr w:rsidRPr="00910895" w:rsidR="00F36DCF" w:rsidTr="1675F6E6" w14:paraId="074A6837"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0B1FAE10" w14:textId="77777777">
            <w:pPr>
              <w:spacing w:after="0" w:line="240" w:lineRule="auto"/>
              <w:jc w:val="left"/>
              <w:rPr>
                <w:rFonts w:ascii="Times New Roman" w:hAnsi="Times New Roman" w:cs="Times New Roman"/>
                <w:sz w:val="24"/>
                <w:szCs w:val="24"/>
              </w:rPr>
            </w:pPr>
            <w:r w:rsidRPr="1675F6E6" w:rsidR="18EE3298">
              <w:rPr>
                <w:rFonts w:ascii="Times New Roman" w:hAnsi="Times New Roman" w:cs="Times New Roman"/>
                <w:sz w:val="24"/>
                <w:szCs w:val="24"/>
              </w:rPr>
              <w:t>Кількість світлодіодів</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59654386" w14:textId="77777777">
            <w:pPr>
              <w:spacing w:after="0" w:line="240" w:lineRule="auto"/>
              <w:jc w:val="center"/>
              <w:rPr>
                <w:rFonts w:ascii="Times New Roman" w:hAnsi="Times New Roman" w:cs="Times New Roman"/>
                <w:sz w:val="24"/>
                <w:szCs w:val="24"/>
              </w:rPr>
            </w:pPr>
            <w:r w:rsidRPr="1675F6E6" w:rsidR="18EE3298">
              <w:rPr>
                <w:rFonts w:ascii="Times New Roman" w:hAnsi="Times New Roman" w:cs="Times New Roman"/>
                <w:sz w:val="24"/>
                <w:szCs w:val="24"/>
              </w:rPr>
              <w:t>не менше 4</w:t>
            </w:r>
          </w:p>
        </w:tc>
        <w:tc>
          <w:tcPr>
            <w:tcW w:w="199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00"/>
            <w:tcMar/>
            <w:vAlign w:val="center"/>
          </w:tcPr>
          <w:p w:rsidRPr="00910895" w:rsidR="00F36DCF" w:rsidP="00C93A1F" w:rsidRDefault="00F36DCF" w14:paraId="1CDC4FDC" w14:textId="77777777">
            <w:pPr>
              <w:spacing w:after="0" w:line="240" w:lineRule="auto"/>
              <w:jc w:val="center"/>
              <w:rPr>
                <w:rFonts w:ascii="Times New Roman" w:hAnsi="Times New Roman" w:eastAsia="Times New Roman" w:cs="Times New Roman"/>
                <w:color w:val="000000"/>
                <w:sz w:val="24"/>
                <w:szCs w:val="24"/>
              </w:rPr>
            </w:pPr>
          </w:p>
        </w:tc>
        <w:tc>
          <w:tcPr>
            <w:tcW w:w="2401"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00"/>
            <w:tcMar/>
            <w:vAlign w:val="center"/>
          </w:tcPr>
          <w:p w:rsidRPr="00910895" w:rsidR="00F36DCF" w:rsidP="00C93A1F" w:rsidRDefault="00F36DCF" w14:paraId="4AF07F24" w14:textId="77777777">
            <w:pPr>
              <w:spacing w:after="0" w:line="240" w:lineRule="auto"/>
              <w:jc w:val="center"/>
              <w:rPr>
                <w:rFonts w:ascii="Times New Roman" w:hAnsi="Times New Roman" w:eastAsia="Times New Roman" w:cs="Times New Roman"/>
                <w:color w:val="000000"/>
                <w:sz w:val="24"/>
                <w:szCs w:val="24"/>
              </w:rPr>
            </w:pPr>
          </w:p>
        </w:tc>
      </w:tr>
      <w:tr w:rsidRPr="00910895" w:rsidR="00F36DCF" w:rsidTr="1675F6E6" w14:paraId="376923B5"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4C8CBB2E" w14:textId="77777777">
            <w:pPr>
              <w:spacing w:after="0" w:line="240" w:lineRule="auto"/>
              <w:jc w:val="left"/>
              <w:rPr>
                <w:rFonts w:ascii="Times New Roman" w:hAnsi="Times New Roman" w:cs="Times New Roman"/>
                <w:sz w:val="24"/>
                <w:szCs w:val="24"/>
              </w:rPr>
            </w:pPr>
            <w:r w:rsidRPr="1675F6E6" w:rsidR="18EE3298">
              <w:rPr>
                <w:rFonts w:ascii="Times New Roman" w:hAnsi="Times New Roman" w:cs="Times New Roman"/>
                <w:sz w:val="24"/>
                <w:szCs w:val="24"/>
              </w:rPr>
              <w:t>Режими роботи</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5E680909" w14:textId="6E4B0EC4">
            <w:pPr>
              <w:spacing w:after="0" w:line="240" w:lineRule="auto"/>
              <w:rPr>
                <w:rFonts w:ascii="Times New Roman" w:hAnsi="Times New Roman" w:cs="Times New Roman"/>
                <w:sz w:val="24"/>
                <w:szCs w:val="24"/>
              </w:rPr>
            </w:pPr>
            <w:r w:rsidRPr="1675F6E6" w:rsidR="18EE3298">
              <w:rPr>
                <w:rFonts w:ascii="Times New Roman" w:hAnsi="Times New Roman" w:eastAsia="Times New Roman" w:cs="Times New Roman"/>
                <w:sz w:val="24"/>
                <w:szCs w:val="24"/>
                <w:lang w:eastAsia="ru-RU"/>
              </w:rPr>
              <w:t>не менше 6 режимів свічення, зокрема:</w:t>
            </w:r>
          </w:p>
          <w:p w:rsidRPr="00910895" w:rsidR="00F36DCF" w:rsidP="1675F6E6" w:rsidRDefault="00F36DCF" w14:textId="77777777" w14:paraId="7A87C717">
            <w:pPr>
              <w:numPr>
                <w:ilvl w:val="0"/>
                <w:numId w:val="10"/>
              </w:numPr>
              <w:tabs>
                <w:tab w:val="left" w:leader="none" w:pos="315"/>
              </w:tabs>
              <w:spacing w:after="0" w:line="240" w:lineRule="auto"/>
              <w:ind w:left="31" w:firstLine="0"/>
              <w:rPr>
                <w:rFonts w:ascii="Times New Roman" w:hAnsi="Times New Roman" w:eastAsia="Times New Roman" w:cs="Times New Roman"/>
                <w:sz w:val="24"/>
                <w:szCs w:val="24"/>
                <w:lang w:eastAsia="ru-RU"/>
              </w:rPr>
            </w:pPr>
            <w:r w:rsidRPr="1675F6E6" w:rsidR="7C7D4BA8">
              <w:rPr>
                <w:rFonts w:ascii="Times New Roman" w:hAnsi="Times New Roman" w:eastAsia="Times New Roman" w:cs="Times New Roman"/>
                <w:sz w:val="24"/>
                <w:szCs w:val="24"/>
                <w:lang w:eastAsia="ru-RU"/>
              </w:rPr>
              <w:t>яскраве світло</w:t>
            </w:r>
          </w:p>
          <w:p w:rsidRPr="00910895" w:rsidR="00F36DCF" w:rsidP="1675F6E6" w:rsidRDefault="00F36DCF" w14:textId="77777777" w14:paraId="460425A5">
            <w:pPr>
              <w:numPr>
                <w:ilvl w:val="0"/>
                <w:numId w:val="10"/>
              </w:numPr>
              <w:tabs>
                <w:tab w:val="left" w:leader="none" w:pos="315"/>
              </w:tabs>
              <w:spacing w:after="0" w:line="240" w:lineRule="auto"/>
              <w:ind w:left="0" w:firstLine="0"/>
              <w:rPr>
                <w:rFonts w:ascii="Times New Roman" w:hAnsi="Times New Roman" w:eastAsia="Times New Roman" w:cs="Times New Roman"/>
                <w:sz w:val="24"/>
                <w:szCs w:val="24"/>
                <w:lang w:eastAsia="ru-RU"/>
              </w:rPr>
            </w:pPr>
            <w:r w:rsidRPr="1675F6E6" w:rsidR="7C7D4BA8">
              <w:rPr>
                <w:rFonts w:ascii="Times New Roman" w:hAnsi="Times New Roman" w:eastAsia="Times New Roman" w:cs="Times New Roman"/>
                <w:sz w:val="24"/>
                <w:szCs w:val="24"/>
                <w:lang w:eastAsia="ru-RU"/>
              </w:rPr>
              <w:t>середнє світло</w:t>
            </w:r>
          </w:p>
          <w:p w:rsidRPr="00910895" w:rsidR="00F36DCF" w:rsidP="1675F6E6" w:rsidRDefault="00F36DCF" w14:textId="77777777" w14:paraId="3474D665">
            <w:pPr>
              <w:numPr>
                <w:ilvl w:val="0"/>
                <w:numId w:val="10"/>
              </w:numPr>
              <w:tabs>
                <w:tab w:val="left" w:leader="none" w:pos="315"/>
              </w:tabs>
              <w:spacing w:after="0" w:line="240" w:lineRule="auto"/>
              <w:ind w:left="0" w:firstLine="0"/>
              <w:rPr>
                <w:rFonts w:ascii="Times New Roman" w:hAnsi="Times New Roman" w:eastAsia="Times New Roman" w:cs="Times New Roman"/>
                <w:sz w:val="24"/>
                <w:szCs w:val="24"/>
                <w:lang w:eastAsia="ru-RU"/>
              </w:rPr>
            </w:pPr>
            <w:r w:rsidRPr="1675F6E6" w:rsidR="7C7D4BA8">
              <w:rPr>
                <w:rFonts w:ascii="Times New Roman" w:hAnsi="Times New Roman" w:eastAsia="Times New Roman" w:cs="Times New Roman"/>
                <w:sz w:val="24"/>
                <w:szCs w:val="24"/>
                <w:lang w:eastAsia="ru-RU"/>
              </w:rPr>
              <w:t>мерехтіння / стробоскоп</w:t>
            </w:r>
          </w:p>
          <w:p w:rsidRPr="00910895" w:rsidR="00F36DCF" w:rsidP="1675F6E6" w:rsidRDefault="00F36DCF" w14:textId="77777777" w14:paraId="7E9DAE05">
            <w:pPr>
              <w:numPr>
                <w:ilvl w:val="0"/>
                <w:numId w:val="10"/>
              </w:numPr>
              <w:tabs>
                <w:tab w:val="left" w:leader="none" w:pos="315"/>
              </w:tabs>
              <w:spacing w:after="0" w:line="240" w:lineRule="auto"/>
              <w:ind w:left="0" w:firstLine="0"/>
              <w:rPr>
                <w:rFonts w:ascii="Times New Roman" w:hAnsi="Times New Roman" w:eastAsia="Times New Roman" w:cs="Times New Roman"/>
                <w:sz w:val="24"/>
                <w:szCs w:val="24"/>
                <w:lang w:eastAsia="ru-RU"/>
              </w:rPr>
            </w:pPr>
            <w:r w:rsidRPr="1675F6E6" w:rsidR="7C7D4BA8">
              <w:rPr>
                <w:rFonts w:ascii="Times New Roman" w:hAnsi="Times New Roman" w:eastAsia="Times New Roman" w:cs="Times New Roman"/>
                <w:sz w:val="24"/>
                <w:szCs w:val="24"/>
                <w:lang w:eastAsia="ru-RU"/>
              </w:rPr>
              <w:t>бічне освітлення (COB-панель)</w:t>
            </w:r>
          </w:p>
          <w:p w:rsidRPr="00910895" w:rsidR="00F36DCF" w:rsidP="1675F6E6" w:rsidRDefault="00F36DCF" w14:textId="77777777" w14:paraId="032E0D1D">
            <w:pPr>
              <w:numPr>
                <w:ilvl w:val="0"/>
                <w:numId w:val="10"/>
              </w:numPr>
              <w:tabs>
                <w:tab w:val="left" w:leader="none" w:pos="315"/>
              </w:tabs>
              <w:spacing w:after="0" w:line="240" w:lineRule="auto"/>
              <w:ind w:left="0" w:firstLine="0"/>
              <w:rPr>
                <w:rFonts w:ascii="Times New Roman" w:hAnsi="Times New Roman" w:eastAsia="Times New Roman" w:cs="Times New Roman"/>
                <w:sz w:val="24"/>
                <w:szCs w:val="24"/>
                <w:lang w:eastAsia="ru-RU"/>
              </w:rPr>
            </w:pPr>
            <w:r w:rsidRPr="1675F6E6" w:rsidR="7C7D4BA8">
              <w:rPr>
                <w:rFonts w:ascii="Times New Roman" w:hAnsi="Times New Roman" w:eastAsia="Times New Roman" w:cs="Times New Roman"/>
                <w:sz w:val="24"/>
                <w:szCs w:val="24"/>
                <w:lang w:eastAsia="ru-RU"/>
              </w:rPr>
              <w:t>аварійне миготіння (сигнальний режим)</w:t>
            </w:r>
          </w:p>
          <w:p w:rsidRPr="00910895" w:rsidR="00F36DCF" w:rsidP="1675F6E6" w:rsidRDefault="00F36DCF" w14:paraId="4DF5AC33" w14:textId="29ABC52D">
            <w:pPr>
              <w:pStyle w:val="a"/>
              <w:spacing w:after="0" w:line="240" w:lineRule="auto"/>
              <w:rPr>
                <w:rFonts w:ascii="Times New Roman" w:hAnsi="Times New Roman" w:eastAsia="Times New Roman" w:cs="Times New Roman"/>
                <w:sz w:val="24"/>
                <w:szCs w:val="24"/>
                <w:lang w:eastAsia="ru-RU"/>
              </w:rPr>
            </w:pPr>
            <w:r w:rsidRPr="1675F6E6" w:rsidR="7C7D4BA8">
              <w:rPr>
                <w:rFonts w:ascii="Times New Roman" w:hAnsi="Times New Roman" w:eastAsia="Times New Roman" w:cs="Times New Roman"/>
                <w:sz w:val="24"/>
                <w:szCs w:val="24"/>
                <w:lang w:eastAsia="ru-RU"/>
              </w:rPr>
              <w:t>комбіноване світіння</w:t>
            </w:r>
          </w:p>
        </w:tc>
        <w:tc>
          <w:tcPr>
            <w:tcW w:w="199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00"/>
            <w:tcMar/>
            <w:vAlign w:val="center"/>
          </w:tcPr>
          <w:p w:rsidRPr="00910895" w:rsidR="00F36DCF" w:rsidP="00C93A1F" w:rsidRDefault="00F36DCF" w14:paraId="64DC0E38" w14:textId="77777777">
            <w:pPr>
              <w:spacing w:after="0" w:line="240" w:lineRule="auto"/>
              <w:jc w:val="center"/>
              <w:rPr>
                <w:rFonts w:ascii="Times New Roman" w:hAnsi="Times New Roman" w:eastAsia="Times New Roman" w:cs="Times New Roman"/>
                <w:noProof/>
                <w:color w:val="FF0000"/>
                <w:sz w:val="20"/>
                <w:szCs w:val="20"/>
              </w:rPr>
            </w:pPr>
          </w:p>
        </w:tc>
        <w:tc>
          <w:tcPr>
            <w:tcW w:w="2401"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00"/>
            <w:tcMar/>
            <w:vAlign w:val="center"/>
          </w:tcPr>
          <w:p w:rsidRPr="00910895" w:rsidR="00F36DCF" w:rsidP="00C93A1F" w:rsidRDefault="00F36DCF" w14:paraId="691A778C" w14:textId="77777777">
            <w:pPr>
              <w:spacing w:after="0" w:line="240" w:lineRule="auto"/>
              <w:jc w:val="center"/>
              <w:rPr>
                <w:rFonts w:ascii="Times New Roman" w:hAnsi="Times New Roman" w:eastAsia="Times New Roman" w:cs="Times New Roman"/>
                <w:noProof/>
                <w:color w:val="FF0000"/>
                <w:sz w:val="20"/>
                <w:szCs w:val="20"/>
              </w:rPr>
            </w:pPr>
          </w:p>
        </w:tc>
      </w:tr>
      <w:tr w:rsidRPr="00910895" w:rsidR="00F36DCF" w:rsidTr="1675F6E6" w14:paraId="6220D22F"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5468A0CD" w14:textId="66C6A6A6">
            <w:pPr>
              <w:spacing w:after="0" w:line="240" w:lineRule="auto"/>
              <w:jc w:val="left"/>
              <w:rPr>
                <w:rFonts w:ascii="Times New Roman" w:hAnsi="Times New Roman" w:cs="Times New Roman"/>
                <w:sz w:val="24"/>
                <w:szCs w:val="24"/>
              </w:rPr>
            </w:pPr>
            <w:r w:rsidRPr="1675F6E6" w:rsidR="18EE3298">
              <w:rPr>
                <w:rFonts w:ascii="Times New Roman" w:hAnsi="Times New Roman" w:eastAsia="Times New Roman" w:cs="Times New Roman"/>
                <w:sz w:val="24"/>
                <w:szCs w:val="24"/>
                <w:lang w:eastAsia="ru-RU"/>
              </w:rPr>
              <w:t>Джерела світла</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4CEDC917" w14:textId="77777777">
            <w:pPr>
              <w:numPr>
                <w:ilvl w:val="0"/>
                <w:numId w:val="11"/>
              </w:numPr>
              <w:tabs>
                <w:tab w:val="left" w:pos="173"/>
              </w:tabs>
              <w:spacing w:after="0" w:line="240" w:lineRule="auto"/>
              <w:ind w:left="0" w:firstLine="0"/>
              <w:contextualSpacing w:val="1"/>
              <w:jc w:val="both"/>
              <w:rPr>
                <w:rFonts w:ascii="Times New Roman" w:hAnsi="Times New Roman" w:eastAsia="Times New Roman" w:cs="Times New Roman"/>
                <w:sz w:val="24"/>
                <w:szCs w:val="24"/>
                <w:lang w:eastAsia="ru-RU"/>
              </w:rPr>
            </w:pPr>
            <w:r w:rsidRPr="1675F6E6" w:rsidR="18EE3298">
              <w:rPr>
                <w:rFonts w:ascii="Times New Roman" w:hAnsi="Times New Roman" w:eastAsia="Times New Roman" w:cs="Times New Roman"/>
                <w:sz w:val="24"/>
                <w:szCs w:val="24"/>
                <w:lang w:eastAsia="ru-RU"/>
              </w:rPr>
              <w:t>фронтальний LED-прожектор</w:t>
            </w:r>
          </w:p>
          <w:p w:rsidRPr="00910895" w:rsidR="00F36DCF" w:rsidP="1675F6E6" w:rsidRDefault="00F36DCF" w14:paraId="5948516B" w14:textId="77777777">
            <w:pPr>
              <w:numPr>
                <w:ilvl w:val="0"/>
                <w:numId w:val="11"/>
              </w:numPr>
              <w:tabs>
                <w:tab w:val="left" w:pos="173"/>
              </w:tabs>
              <w:spacing w:after="0" w:line="240" w:lineRule="auto"/>
              <w:ind w:left="0" w:firstLine="0"/>
              <w:contextualSpacing w:val="1"/>
              <w:jc w:val="both"/>
              <w:rPr>
                <w:rFonts w:ascii="Times New Roman" w:hAnsi="Times New Roman" w:eastAsia="Times New Roman" w:cs="Times New Roman"/>
                <w:sz w:val="24"/>
                <w:szCs w:val="24"/>
                <w:lang w:eastAsia="ru-RU"/>
              </w:rPr>
            </w:pPr>
            <w:r w:rsidRPr="1675F6E6" w:rsidR="18EE3298">
              <w:rPr>
                <w:rFonts w:ascii="Times New Roman" w:hAnsi="Times New Roman" w:eastAsia="Times New Roman" w:cs="Times New Roman"/>
                <w:sz w:val="24"/>
                <w:szCs w:val="24"/>
                <w:lang w:eastAsia="ru-RU"/>
              </w:rPr>
              <w:t>бокова COB-панель (для розсіяного освітлення та аварійних сигналів)</w:t>
            </w:r>
          </w:p>
        </w:tc>
        <w:tc>
          <w:tcPr>
            <w:tcW w:w="199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00"/>
            <w:tcMar/>
            <w:vAlign w:val="center"/>
          </w:tcPr>
          <w:p w:rsidRPr="00910895" w:rsidR="00F36DCF" w:rsidP="00C93A1F" w:rsidRDefault="00F36DCF" w14:paraId="46685C73" w14:textId="77777777">
            <w:pPr>
              <w:spacing w:after="0" w:line="240" w:lineRule="auto"/>
              <w:jc w:val="center"/>
              <w:rPr>
                <w:rFonts w:ascii="Times New Roman" w:hAnsi="Times New Roman" w:eastAsia="Times New Roman" w:cs="Times New Roman"/>
                <w:b/>
                <w:i/>
                <w:noProof/>
                <w:sz w:val="20"/>
                <w:szCs w:val="20"/>
              </w:rPr>
            </w:pPr>
          </w:p>
        </w:tc>
        <w:tc>
          <w:tcPr>
            <w:tcW w:w="2401"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00"/>
            <w:tcMar/>
            <w:vAlign w:val="center"/>
          </w:tcPr>
          <w:p w:rsidRPr="00910895" w:rsidR="00F36DCF" w:rsidP="00C93A1F" w:rsidRDefault="00F36DCF" w14:paraId="2CAF74CE" w14:textId="77777777">
            <w:pPr>
              <w:spacing w:after="0" w:line="240" w:lineRule="auto"/>
              <w:jc w:val="center"/>
              <w:rPr>
                <w:rFonts w:ascii="Times New Roman" w:hAnsi="Times New Roman" w:eastAsia="Times New Roman" w:cs="Times New Roman"/>
                <w:b/>
                <w:i/>
                <w:noProof/>
                <w:sz w:val="20"/>
                <w:szCs w:val="20"/>
              </w:rPr>
            </w:pPr>
          </w:p>
        </w:tc>
      </w:tr>
      <w:tr w:rsidRPr="00910895" w:rsidR="00F36DCF" w:rsidTr="1675F6E6" w14:paraId="2A80B644"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202C3CA1" w14:textId="702CBB96">
            <w:pPr>
              <w:spacing w:after="0" w:line="240" w:lineRule="auto"/>
              <w:jc w:val="left"/>
              <w:rPr>
                <w:rFonts w:ascii="Times New Roman" w:hAnsi="Times New Roman" w:cs="Times New Roman"/>
                <w:sz w:val="24"/>
                <w:szCs w:val="24"/>
              </w:rPr>
            </w:pPr>
            <w:r w:rsidRPr="1675F6E6" w:rsidR="18EE3298">
              <w:rPr>
                <w:rFonts w:ascii="Times New Roman" w:hAnsi="Times New Roman" w:eastAsia="Times New Roman" w:cs="Times New Roman"/>
                <w:sz w:val="24"/>
                <w:szCs w:val="24"/>
                <w:lang w:eastAsia="ru-RU"/>
              </w:rPr>
              <w:t>Тип живлення</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5C1EA103" w14:textId="77777777">
            <w:pPr>
              <w:spacing w:after="0" w:line="240" w:lineRule="auto"/>
              <w:jc w:val="center"/>
              <w:rPr>
                <w:rFonts w:ascii="Times New Roman" w:hAnsi="Times New Roman" w:cs="Times New Roman"/>
                <w:sz w:val="24"/>
                <w:szCs w:val="24"/>
              </w:rPr>
            </w:pPr>
            <w:r w:rsidRPr="1675F6E6" w:rsidR="18EE3298">
              <w:rPr>
                <w:rFonts w:ascii="Times New Roman" w:hAnsi="Times New Roman" w:cs="Times New Roman"/>
                <w:sz w:val="24"/>
                <w:szCs w:val="24"/>
              </w:rPr>
              <w:t>акумулятор вбудований (</w:t>
            </w:r>
            <w:r w:rsidRPr="1675F6E6" w:rsidR="18EE3298">
              <w:rPr>
                <w:rFonts w:ascii="Times New Roman" w:hAnsi="Times New Roman" w:cs="Times New Roman"/>
                <w:sz w:val="24"/>
                <w:szCs w:val="24"/>
              </w:rPr>
              <w:t>перезаряджуваний</w:t>
            </w:r>
            <w:r w:rsidRPr="1675F6E6" w:rsidR="18EE3298">
              <w:rPr>
                <w:rFonts w:ascii="Times New Roman" w:hAnsi="Times New Roman" w:cs="Times New Roman"/>
                <w:sz w:val="24"/>
                <w:szCs w:val="24"/>
              </w:rPr>
              <w:t xml:space="preserve">)/4 x АА </w:t>
            </w:r>
          </w:p>
        </w:tc>
        <w:tc>
          <w:tcPr>
            <w:tcW w:w="199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00"/>
            <w:tcMar/>
            <w:vAlign w:val="center"/>
          </w:tcPr>
          <w:p w:rsidRPr="00910895" w:rsidR="00F36DCF" w:rsidP="00C93A1F" w:rsidRDefault="00F36DCF" w14:paraId="1E13D698" w14:textId="77777777">
            <w:pPr>
              <w:spacing w:after="0" w:line="240" w:lineRule="auto"/>
              <w:jc w:val="center"/>
              <w:rPr>
                <w:rFonts w:ascii="Times New Roman" w:hAnsi="Times New Roman" w:eastAsia="Times New Roman" w:cs="Times New Roman"/>
                <w:b/>
                <w:color w:val="000000"/>
                <w:sz w:val="24"/>
                <w:szCs w:val="24"/>
              </w:rPr>
            </w:pPr>
          </w:p>
        </w:tc>
        <w:tc>
          <w:tcPr>
            <w:tcW w:w="2401"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00"/>
            <w:tcMar/>
            <w:vAlign w:val="center"/>
          </w:tcPr>
          <w:p w:rsidRPr="00910895" w:rsidR="00F36DCF" w:rsidP="00C93A1F" w:rsidRDefault="00F36DCF" w14:paraId="7A1C4B46" w14:textId="77777777">
            <w:pPr>
              <w:spacing w:after="0" w:line="240" w:lineRule="auto"/>
              <w:jc w:val="center"/>
              <w:rPr>
                <w:rFonts w:ascii="Times New Roman" w:hAnsi="Times New Roman" w:eastAsia="Times New Roman" w:cs="Times New Roman"/>
                <w:b/>
                <w:color w:val="000000"/>
                <w:sz w:val="24"/>
                <w:szCs w:val="24"/>
              </w:rPr>
            </w:pPr>
          </w:p>
        </w:tc>
      </w:tr>
      <w:tr w:rsidRPr="00910895" w:rsidR="00F36DCF" w:rsidTr="1675F6E6" w14:paraId="1C7B06AD"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26DD0FAB" w14:textId="03B551DF">
            <w:pPr>
              <w:spacing w:after="0" w:line="240" w:lineRule="auto"/>
              <w:jc w:val="left"/>
              <w:rPr>
                <w:rFonts w:ascii="Times New Roman" w:hAnsi="Times New Roman" w:cs="Times New Roman"/>
                <w:sz w:val="24"/>
                <w:szCs w:val="24"/>
              </w:rPr>
            </w:pPr>
            <w:r w:rsidRPr="1675F6E6" w:rsidR="18EE3298">
              <w:rPr>
                <w:rFonts w:ascii="Times New Roman" w:hAnsi="Times New Roman" w:cs="Times New Roman"/>
                <w:sz w:val="24"/>
                <w:szCs w:val="24"/>
              </w:rPr>
              <w:t xml:space="preserve">Акумулятор, </w:t>
            </w:r>
            <w:r w:rsidRPr="1675F6E6" w:rsidR="18EE3298">
              <w:rPr>
                <w:rFonts w:ascii="Times New Roman" w:hAnsi="Times New Roman" w:eastAsia="Times New Roman" w:cs="Times New Roman"/>
                <w:sz w:val="24"/>
                <w:szCs w:val="24"/>
                <w:lang w:eastAsia="ru-RU"/>
              </w:rPr>
              <w:t>mAh</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09AED91C" w14:textId="77777777">
            <w:pPr>
              <w:spacing w:after="0" w:line="240" w:lineRule="auto"/>
              <w:ind w:left="-110"/>
              <w:jc w:val="center"/>
              <w:rPr>
                <w:rFonts w:ascii="Times New Roman" w:hAnsi="Times New Roman" w:cs="Times New Roman"/>
                <w:sz w:val="24"/>
                <w:szCs w:val="24"/>
              </w:rPr>
            </w:pPr>
            <w:r w:rsidRPr="1675F6E6" w:rsidR="18EE3298">
              <w:rPr>
                <w:rFonts w:ascii="Times New Roman" w:hAnsi="Times New Roman" w:eastAsia="Times New Roman" w:cs="Times New Roman"/>
                <w:sz w:val="24"/>
                <w:szCs w:val="24"/>
                <w:lang w:eastAsia="ru-RU"/>
              </w:rPr>
              <w:t xml:space="preserve">не менше 1200 </w:t>
            </w:r>
          </w:p>
        </w:tc>
        <w:tc>
          <w:tcPr>
            <w:tcW w:w="199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00"/>
            <w:tcMar/>
            <w:vAlign w:val="center"/>
          </w:tcPr>
          <w:p w:rsidRPr="00910895" w:rsidR="00F36DCF" w:rsidP="00C93A1F" w:rsidRDefault="00F36DCF" w14:paraId="13CBAD50" w14:textId="77777777">
            <w:pPr>
              <w:spacing w:after="0" w:line="240" w:lineRule="auto"/>
              <w:jc w:val="center"/>
              <w:rPr>
                <w:rFonts w:ascii="Times New Roman" w:hAnsi="Times New Roman" w:eastAsia="Times New Roman" w:cs="Times New Roman"/>
                <w:b/>
                <w:color w:val="000000"/>
                <w:sz w:val="24"/>
                <w:szCs w:val="24"/>
              </w:rPr>
            </w:pPr>
          </w:p>
        </w:tc>
        <w:tc>
          <w:tcPr>
            <w:tcW w:w="2401"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00"/>
            <w:tcMar/>
            <w:vAlign w:val="center"/>
          </w:tcPr>
          <w:p w:rsidRPr="00910895" w:rsidR="00F36DCF" w:rsidP="00C93A1F" w:rsidRDefault="00F36DCF" w14:paraId="07C49B00" w14:textId="77777777">
            <w:pPr>
              <w:spacing w:after="0" w:line="240" w:lineRule="auto"/>
              <w:jc w:val="center"/>
              <w:rPr>
                <w:rFonts w:ascii="Times New Roman" w:hAnsi="Times New Roman" w:eastAsia="Times New Roman" w:cs="Times New Roman"/>
                <w:b/>
                <w:color w:val="000000"/>
                <w:sz w:val="24"/>
                <w:szCs w:val="24"/>
              </w:rPr>
            </w:pPr>
          </w:p>
        </w:tc>
      </w:tr>
      <w:tr w:rsidRPr="00910895" w:rsidR="00F36DCF" w:rsidTr="1675F6E6" w14:paraId="10597ACA"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36BBCCC0" w14:textId="7DEF3876">
            <w:pPr>
              <w:spacing w:after="0" w:line="240" w:lineRule="auto"/>
              <w:jc w:val="left"/>
              <w:rPr>
                <w:rFonts w:ascii="Times New Roman" w:hAnsi="Times New Roman" w:eastAsia="Times New Roman" w:cs="Times New Roman"/>
                <w:lang w:val="ru-RU" w:eastAsia="ru-RU"/>
              </w:rPr>
            </w:pPr>
            <w:r w:rsidRPr="1675F6E6" w:rsidR="18EE3298">
              <w:rPr>
                <w:rFonts w:ascii="Times New Roman" w:hAnsi="Times New Roman" w:eastAsia="Times New Roman" w:cs="Times New Roman"/>
                <w:lang w:eastAsia="ru-RU"/>
              </w:rPr>
              <w:t>Метод заряджання</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5DAABA8A" w14:textId="77777777">
            <w:pPr>
              <w:spacing w:after="0" w:line="240" w:lineRule="auto"/>
              <w:jc w:val="center"/>
              <w:rPr>
                <w:rFonts w:ascii="Times New Roman" w:hAnsi="Times New Roman" w:cs="Times New Roman"/>
                <w:sz w:val="24"/>
                <w:szCs w:val="24"/>
              </w:rPr>
            </w:pPr>
            <w:r w:rsidRPr="1675F6E6" w:rsidR="18EE3298">
              <w:rPr>
                <w:rFonts w:ascii="Times New Roman" w:hAnsi="Times New Roman" w:cs="Times New Roman"/>
                <w:sz w:val="24"/>
                <w:szCs w:val="24"/>
                <w:lang w:val="ru-RU"/>
              </w:rPr>
              <w:t>SOLAR</w:t>
            </w:r>
            <w:r w:rsidRPr="1675F6E6" w:rsidR="18EE3298">
              <w:rPr>
                <w:rFonts w:ascii="Times New Roman" w:hAnsi="Times New Roman" w:cs="Times New Roman"/>
                <w:sz w:val="24"/>
                <w:szCs w:val="24"/>
              </w:rPr>
              <w:t xml:space="preserve"> (сонячна батарея),</w:t>
            </w:r>
            <w:r w:rsidRPr="1675F6E6" w:rsidR="18EE3298">
              <w:rPr>
                <w:rFonts w:ascii="Times New Roman" w:hAnsi="Times New Roman" w:cs="Times New Roman"/>
                <w:sz w:val="24"/>
                <w:szCs w:val="24"/>
                <w:lang w:val="ru-RU"/>
              </w:rPr>
              <w:t> USB</w:t>
            </w:r>
            <w:r w:rsidRPr="1675F6E6" w:rsidR="18EE3298">
              <w:rPr>
                <w:rFonts w:ascii="Times New Roman" w:hAnsi="Times New Roman" w:cs="Times New Roman"/>
                <w:sz w:val="24"/>
                <w:szCs w:val="24"/>
              </w:rPr>
              <w:t xml:space="preserve"> (від мережі)</w:t>
            </w:r>
          </w:p>
        </w:tc>
        <w:tc>
          <w:tcPr>
            <w:tcW w:w="199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00"/>
            <w:tcMar/>
            <w:vAlign w:val="center"/>
          </w:tcPr>
          <w:p w:rsidRPr="00910895" w:rsidR="00F36DCF" w:rsidP="00C93A1F" w:rsidRDefault="00F36DCF" w14:paraId="79C32356" w14:textId="77777777">
            <w:pPr>
              <w:spacing w:after="0" w:line="240" w:lineRule="auto"/>
              <w:jc w:val="center"/>
              <w:rPr>
                <w:rFonts w:ascii="Times New Roman" w:hAnsi="Times New Roman" w:eastAsia="Times New Roman" w:cs="Times New Roman"/>
                <w:b/>
                <w:color w:val="000000"/>
                <w:sz w:val="20"/>
                <w:szCs w:val="20"/>
              </w:rPr>
            </w:pPr>
          </w:p>
        </w:tc>
        <w:tc>
          <w:tcPr>
            <w:tcW w:w="2401"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00"/>
            <w:tcMar/>
            <w:vAlign w:val="center"/>
          </w:tcPr>
          <w:p w:rsidRPr="00910895" w:rsidR="00F36DCF" w:rsidP="00C93A1F" w:rsidRDefault="00F36DCF" w14:paraId="4E2F86F6" w14:textId="77777777">
            <w:pPr>
              <w:spacing w:after="0" w:line="240" w:lineRule="auto"/>
              <w:jc w:val="center"/>
              <w:rPr>
                <w:rFonts w:ascii="Times New Roman" w:hAnsi="Times New Roman" w:eastAsia="Times New Roman" w:cs="Times New Roman"/>
                <w:b/>
                <w:color w:val="000000"/>
                <w:sz w:val="20"/>
                <w:szCs w:val="20"/>
              </w:rPr>
            </w:pPr>
          </w:p>
        </w:tc>
      </w:tr>
      <w:tr w:rsidRPr="00910895" w:rsidR="00F36DCF" w:rsidTr="1675F6E6" w14:paraId="5882D820"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53C84EAE" w14:textId="77777777">
            <w:pPr>
              <w:spacing w:after="0" w:line="240" w:lineRule="auto"/>
              <w:jc w:val="left"/>
              <w:rPr>
                <w:rFonts w:ascii="Times New Roman" w:hAnsi="Times New Roman" w:eastAsia="Times New Roman" w:cs="Times New Roman"/>
                <w:lang w:eastAsia="ru-RU"/>
              </w:rPr>
            </w:pPr>
            <w:r w:rsidRPr="1675F6E6" w:rsidR="18EE3298">
              <w:rPr>
                <w:rFonts w:ascii="Times New Roman" w:hAnsi="Times New Roman" w:eastAsia="Times New Roman" w:cs="Times New Roman"/>
                <w:sz w:val="24"/>
                <w:szCs w:val="24"/>
                <w:lang w:eastAsia="ru-RU"/>
              </w:rPr>
              <w:t>Індикатор заряду</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467F44FF" w14:textId="0601FD56">
            <w:pPr>
              <w:spacing w:after="0" w:line="240" w:lineRule="auto"/>
              <w:jc w:val="center"/>
              <w:rPr>
                <w:rFonts w:ascii="Times New Roman" w:hAnsi="Times New Roman" w:cs="Times New Roman"/>
                <w:sz w:val="24"/>
                <w:szCs w:val="24"/>
                <w:lang w:val="ru-RU"/>
              </w:rPr>
            </w:pPr>
            <w:r w:rsidRPr="1675F6E6" w:rsidR="08287C4D">
              <w:rPr>
                <w:rFonts w:ascii="Times New Roman" w:hAnsi="Times New Roman" w:cs="Times New Roman"/>
                <w:sz w:val="24"/>
                <w:szCs w:val="24"/>
                <w:lang w:val="ru-RU"/>
              </w:rPr>
              <w:t>н</w:t>
            </w:r>
            <w:r w:rsidRPr="1675F6E6" w:rsidR="18EE3298">
              <w:rPr>
                <w:rFonts w:ascii="Times New Roman" w:hAnsi="Times New Roman" w:cs="Times New Roman"/>
                <w:sz w:val="24"/>
                <w:szCs w:val="24"/>
                <w:lang w:val="ru-RU"/>
              </w:rPr>
              <w:t>аявність</w:t>
            </w:r>
          </w:p>
        </w:tc>
        <w:tc>
          <w:tcPr>
            <w:tcW w:w="199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00"/>
            <w:tcMar/>
            <w:vAlign w:val="center"/>
          </w:tcPr>
          <w:p w:rsidRPr="00910895" w:rsidR="00F36DCF" w:rsidP="00C93A1F" w:rsidRDefault="00F36DCF" w14:paraId="1B86D809" w14:textId="77777777">
            <w:pPr>
              <w:spacing w:after="0" w:line="240" w:lineRule="auto"/>
              <w:jc w:val="center"/>
              <w:rPr>
                <w:rFonts w:ascii="Times New Roman" w:hAnsi="Times New Roman" w:cs="Times New Roman"/>
                <w:b/>
                <w:i/>
                <w:noProof/>
                <w:sz w:val="20"/>
                <w:szCs w:val="20"/>
              </w:rPr>
            </w:pPr>
          </w:p>
        </w:tc>
        <w:tc>
          <w:tcPr>
            <w:tcW w:w="2401"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00"/>
            <w:tcMar/>
            <w:vAlign w:val="center"/>
          </w:tcPr>
          <w:p w:rsidRPr="00910895" w:rsidR="00F36DCF" w:rsidP="00C93A1F" w:rsidRDefault="00F36DCF" w14:paraId="1F1A8C3E" w14:textId="77777777">
            <w:pPr>
              <w:spacing w:after="0" w:line="240" w:lineRule="auto"/>
              <w:jc w:val="center"/>
              <w:rPr>
                <w:rFonts w:ascii="Times New Roman" w:hAnsi="Times New Roman" w:cs="Times New Roman"/>
                <w:b/>
                <w:i/>
                <w:noProof/>
                <w:sz w:val="20"/>
                <w:szCs w:val="20"/>
              </w:rPr>
            </w:pPr>
          </w:p>
        </w:tc>
      </w:tr>
      <w:tr w:rsidRPr="00910895" w:rsidR="00F36DCF" w:rsidTr="1675F6E6" w14:paraId="009B3E59"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2EAA26E8" w14:textId="0F09449E">
            <w:pPr>
              <w:spacing w:after="0" w:line="240" w:lineRule="auto"/>
              <w:jc w:val="left"/>
              <w:rPr>
                <w:rFonts w:ascii="Times New Roman" w:hAnsi="Times New Roman" w:eastAsia="Times New Roman" w:cs="Times New Roman"/>
                <w:sz w:val="24"/>
                <w:szCs w:val="24"/>
                <w:lang w:eastAsia="ru-RU"/>
              </w:rPr>
            </w:pPr>
            <w:r w:rsidRPr="1675F6E6" w:rsidR="18EE3298">
              <w:rPr>
                <w:rFonts w:ascii="Times New Roman" w:hAnsi="Times New Roman" w:eastAsia="Times New Roman" w:cs="Times New Roman"/>
                <w:sz w:val="24"/>
                <w:szCs w:val="24"/>
                <w:lang w:eastAsia="ru-RU"/>
              </w:rPr>
              <w:t xml:space="preserve">Яскравість, </w:t>
            </w:r>
            <w:r w:rsidRPr="1675F6E6" w:rsidR="18EE3298">
              <w:rPr>
                <w:rFonts w:ascii="Times New Roman" w:hAnsi="Times New Roman" w:cs="Times New Roman"/>
                <w:sz w:val="24"/>
                <w:szCs w:val="24"/>
              </w:rPr>
              <w:t>LM</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50A35F9B" w14:textId="77777777">
            <w:pPr>
              <w:spacing w:after="0" w:line="240" w:lineRule="auto"/>
              <w:jc w:val="center"/>
              <w:rPr>
                <w:rFonts w:ascii="Times New Roman" w:hAnsi="Times New Roman" w:cs="Times New Roman"/>
                <w:sz w:val="24"/>
                <w:szCs w:val="24"/>
                <w:lang w:val="ru-RU"/>
              </w:rPr>
            </w:pPr>
            <w:r w:rsidRPr="1675F6E6" w:rsidR="18EE3298">
              <w:rPr>
                <w:rFonts w:ascii="Times New Roman" w:hAnsi="Times New Roman" w:cs="Times New Roman"/>
                <w:sz w:val="24"/>
                <w:szCs w:val="24"/>
              </w:rPr>
              <w:t>Не менше 500</w:t>
            </w:r>
          </w:p>
        </w:tc>
        <w:tc>
          <w:tcPr>
            <w:tcW w:w="199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00"/>
            <w:tcMar/>
            <w:vAlign w:val="center"/>
          </w:tcPr>
          <w:p w:rsidRPr="00910895" w:rsidR="00F36DCF" w:rsidP="00C93A1F" w:rsidRDefault="00F36DCF" w14:paraId="2697A888" w14:textId="77777777">
            <w:pPr>
              <w:spacing w:after="0" w:line="240" w:lineRule="auto"/>
              <w:jc w:val="center"/>
              <w:rPr>
                <w:rFonts w:ascii="Times New Roman" w:hAnsi="Times New Roman" w:cs="Times New Roman"/>
                <w:b/>
                <w:i/>
                <w:noProof/>
                <w:sz w:val="20"/>
                <w:szCs w:val="20"/>
              </w:rPr>
            </w:pPr>
          </w:p>
        </w:tc>
        <w:tc>
          <w:tcPr>
            <w:tcW w:w="2401"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00"/>
            <w:tcMar/>
            <w:vAlign w:val="center"/>
          </w:tcPr>
          <w:p w:rsidRPr="00910895" w:rsidR="00F36DCF" w:rsidP="00C93A1F" w:rsidRDefault="00F36DCF" w14:paraId="2329407A" w14:textId="77777777">
            <w:pPr>
              <w:spacing w:after="0" w:line="240" w:lineRule="auto"/>
              <w:jc w:val="center"/>
              <w:rPr>
                <w:rFonts w:ascii="Times New Roman" w:hAnsi="Times New Roman" w:cs="Times New Roman"/>
                <w:b/>
                <w:i/>
                <w:noProof/>
                <w:sz w:val="20"/>
                <w:szCs w:val="20"/>
              </w:rPr>
            </w:pPr>
          </w:p>
        </w:tc>
      </w:tr>
      <w:tr w:rsidRPr="00910895" w:rsidR="00F36DCF" w:rsidTr="1675F6E6" w14:paraId="634E4CF4"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5EB38E62" w14:textId="5B2F0E15">
            <w:pPr>
              <w:spacing w:after="0" w:line="240" w:lineRule="auto"/>
              <w:jc w:val="left"/>
              <w:rPr>
                <w:rFonts w:ascii="Times New Roman" w:hAnsi="Times New Roman" w:eastAsia="Times New Roman" w:cs="Times New Roman"/>
                <w:sz w:val="24"/>
                <w:szCs w:val="24"/>
                <w:lang w:eastAsia="ru-RU"/>
              </w:rPr>
            </w:pPr>
            <w:r w:rsidRPr="1675F6E6" w:rsidR="18EE3298">
              <w:rPr>
                <w:rFonts w:ascii="Times New Roman" w:hAnsi="Times New Roman" w:eastAsia="Times New Roman" w:cs="Times New Roman"/>
                <w:sz w:val="24"/>
                <w:szCs w:val="24"/>
                <w:lang w:eastAsia="ru-RU"/>
              </w:rPr>
              <w:t xml:space="preserve">Функція </w:t>
            </w:r>
            <w:r w:rsidRPr="1675F6E6" w:rsidR="18EE3298">
              <w:rPr>
                <w:rFonts w:ascii="Times New Roman" w:hAnsi="Times New Roman" w:eastAsia="Times New Roman" w:cs="Times New Roman"/>
                <w:sz w:val="24"/>
                <w:szCs w:val="24"/>
                <w:lang w:eastAsia="ru-RU"/>
              </w:rPr>
              <w:t>Power</w:t>
            </w:r>
            <w:r w:rsidRPr="1675F6E6" w:rsidR="18EE3298">
              <w:rPr>
                <w:rFonts w:ascii="Times New Roman" w:hAnsi="Times New Roman" w:eastAsia="Times New Roman" w:cs="Times New Roman"/>
                <w:sz w:val="24"/>
                <w:szCs w:val="24"/>
                <w:lang w:eastAsia="ru-RU"/>
              </w:rPr>
              <w:t xml:space="preserve"> </w:t>
            </w:r>
            <w:r w:rsidRPr="1675F6E6" w:rsidR="18EE3298">
              <w:rPr>
                <w:rFonts w:ascii="Times New Roman" w:hAnsi="Times New Roman" w:eastAsia="Times New Roman" w:cs="Times New Roman"/>
                <w:sz w:val="24"/>
                <w:szCs w:val="24"/>
                <w:lang w:eastAsia="ru-RU"/>
              </w:rPr>
              <w:t>Bank</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296A2C55" w14:textId="77777777">
            <w:pPr>
              <w:spacing w:after="0" w:line="240" w:lineRule="auto"/>
              <w:jc w:val="center"/>
              <w:rPr>
                <w:rFonts w:ascii="Times New Roman" w:hAnsi="Times New Roman" w:cs="Times New Roman"/>
                <w:sz w:val="24"/>
                <w:szCs w:val="24"/>
              </w:rPr>
            </w:pPr>
            <w:r w:rsidRPr="1675F6E6" w:rsidR="18EE3298">
              <w:rPr>
                <w:rFonts w:ascii="Times New Roman" w:hAnsi="Times New Roman" w:eastAsia="Times New Roman" w:cs="Times New Roman"/>
                <w:sz w:val="24"/>
                <w:szCs w:val="24"/>
                <w:lang w:eastAsia="ru-RU"/>
              </w:rPr>
              <w:t>Наявний USB-порт який дозволяє заряджати телефони та інші гаджети</w:t>
            </w:r>
          </w:p>
        </w:tc>
        <w:tc>
          <w:tcPr>
            <w:tcW w:w="199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00"/>
            <w:tcMar/>
            <w:vAlign w:val="center"/>
          </w:tcPr>
          <w:p w:rsidRPr="00910895" w:rsidR="00F36DCF" w:rsidP="00C93A1F" w:rsidRDefault="00F36DCF" w14:paraId="693378F1" w14:textId="77777777">
            <w:pPr>
              <w:spacing w:after="0" w:line="240" w:lineRule="auto"/>
              <w:jc w:val="center"/>
              <w:rPr>
                <w:rFonts w:ascii="Times New Roman" w:hAnsi="Times New Roman" w:cs="Times New Roman"/>
                <w:b/>
                <w:i/>
                <w:noProof/>
                <w:color w:val="EE0000"/>
                <w:sz w:val="20"/>
                <w:szCs w:val="20"/>
              </w:rPr>
            </w:pPr>
          </w:p>
        </w:tc>
        <w:tc>
          <w:tcPr>
            <w:tcW w:w="2401"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00"/>
            <w:tcMar/>
            <w:vAlign w:val="center"/>
          </w:tcPr>
          <w:p w:rsidRPr="00910895" w:rsidR="00F36DCF" w:rsidP="00C93A1F" w:rsidRDefault="00F36DCF" w14:paraId="76B39B00" w14:textId="77777777">
            <w:pPr>
              <w:spacing w:after="0" w:line="240" w:lineRule="auto"/>
              <w:jc w:val="center"/>
              <w:rPr>
                <w:rFonts w:ascii="Times New Roman" w:hAnsi="Times New Roman" w:cs="Times New Roman"/>
                <w:b/>
                <w:i/>
                <w:noProof/>
                <w:color w:val="EE0000"/>
                <w:sz w:val="20"/>
                <w:szCs w:val="20"/>
              </w:rPr>
            </w:pPr>
          </w:p>
        </w:tc>
      </w:tr>
      <w:tr w:rsidRPr="00910895" w:rsidR="00F36DCF" w:rsidTr="1675F6E6" w14:paraId="63027852"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4DEB1384" w14:textId="0548D653">
            <w:pPr>
              <w:spacing w:after="0" w:line="240" w:lineRule="auto"/>
              <w:jc w:val="left"/>
              <w:rPr>
                <w:rFonts w:ascii="Times New Roman" w:hAnsi="Times New Roman" w:eastAsia="Times New Roman" w:cs="Times New Roman"/>
                <w:sz w:val="24"/>
                <w:szCs w:val="24"/>
                <w:lang w:eastAsia="ru-RU"/>
              </w:rPr>
            </w:pPr>
            <w:r w:rsidRPr="1675F6E6" w:rsidR="18EE3298">
              <w:rPr>
                <w:rFonts w:ascii="Times New Roman" w:hAnsi="Times New Roman" w:eastAsia="Times New Roman" w:cs="Times New Roman"/>
                <w:sz w:val="24"/>
                <w:szCs w:val="24"/>
                <w:lang w:eastAsia="ru-RU"/>
              </w:rPr>
              <w:t>Ергономіка</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4E5897DA" w14:textId="77777777">
            <w:pPr>
              <w:spacing w:after="0" w:line="240" w:lineRule="auto"/>
              <w:jc w:val="center"/>
              <w:rPr>
                <w:rFonts w:ascii="Times New Roman" w:hAnsi="Times New Roman" w:eastAsia="Times New Roman" w:cs="Times New Roman"/>
                <w:sz w:val="24"/>
                <w:szCs w:val="24"/>
                <w:lang w:eastAsia="ru-RU"/>
              </w:rPr>
            </w:pPr>
            <w:r w:rsidRPr="1675F6E6" w:rsidR="18EE3298">
              <w:rPr>
                <w:rFonts w:ascii="Times New Roman" w:hAnsi="Times New Roman" w:eastAsia="Times New Roman" w:cs="Times New Roman"/>
                <w:sz w:val="24"/>
                <w:szCs w:val="24"/>
                <w:lang w:eastAsia="ru-RU"/>
              </w:rPr>
              <w:t>зручна ручка-тримач для транспортування</w:t>
            </w:r>
          </w:p>
        </w:tc>
        <w:tc>
          <w:tcPr>
            <w:tcW w:w="199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00"/>
            <w:tcMar/>
            <w:vAlign w:val="center"/>
          </w:tcPr>
          <w:p w:rsidRPr="00910895" w:rsidR="00F36DCF" w:rsidP="00C93A1F" w:rsidRDefault="00F36DCF" w14:paraId="37C66B6D" w14:textId="77777777">
            <w:pPr>
              <w:spacing w:after="0" w:line="240" w:lineRule="auto"/>
              <w:jc w:val="center"/>
              <w:rPr>
                <w:rFonts w:ascii="Times New Roman" w:hAnsi="Times New Roman" w:cs="Times New Roman"/>
                <w:b/>
                <w:i/>
                <w:noProof/>
                <w:sz w:val="20"/>
                <w:szCs w:val="20"/>
              </w:rPr>
            </w:pPr>
          </w:p>
        </w:tc>
        <w:tc>
          <w:tcPr>
            <w:tcW w:w="2401"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00"/>
            <w:tcMar/>
            <w:vAlign w:val="center"/>
          </w:tcPr>
          <w:p w:rsidRPr="00910895" w:rsidR="00F36DCF" w:rsidP="00C93A1F" w:rsidRDefault="00F36DCF" w14:paraId="5213F748" w14:textId="77777777">
            <w:pPr>
              <w:spacing w:after="0" w:line="240" w:lineRule="auto"/>
              <w:jc w:val="center"/>
              <w:rPr>
                <w:rFonts w:ascii="Times New Roman" w:hAnsi="Times New Roman" w:cs="Times New Roman"/>
                <w:b/>
                <w:i/>
                <w:noProof/>
                <w:sz w:val="20"/>
                <w:szCs w:val="20"/>
              </w:rPr>
            </w:pPr>
          </w:p>
        </w:tc>
      </w:tr>
      <w:tr w:rsidRPr="00910895" w:rsidR="00F36DCF" w:rsidTr="1675F6E6" w14:paraId="576A83A2"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70CEC298" w14:textId="2A26F049">
            <w:pPr>
              <w:spacing w:after="0" w:line="240" w:lineRule="auto"/>
              <w:jc w:val="left"/>
              <w:rPr>
                <w:rFonts w:ascii="Times New Roman" w:hAnsi="Times New Roman" w:cs="Times New Roman"/>
                <w:sz w:val="24"/>
                <w:szCs w:val="24"/>
              </w:rPr>
            </w:pPr>
            <w:r w:rsidRPr="1675F6E6" w:rsidR="18EE3298">
              <w:rPr>
                <w:rFonts w:ascii="Times New Roman" w:hAnsi="Times New Roman" w:eastAsia="Times New Roman" w:cs="Times New Roman"/>
                <w:sz w:val="24"/>
                <w:szCs w:val="24"/>
                <w:lang w:eastAsia="ru-RU"/>
              </w:rPr>
              <w:t>Комплектація</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1675F6E6" w:rsidRDefault="00F36DCF" w14:paraId="470C3522" w14:textId="77777777">
            <w:pPr>
              <w:spacing w:after="0" w:line="240" w:lineRule="auto"/>
              <w:jc w:val="center"/>
              <w:rPr>
                <w:rFonts w:ascii="Times New Roman" w:hAnsi="Times New Roman" w:cs="Times New Roman"/>
                <w:sz w:val="24"/>
                <w:szCs w:val="24"/>
              </w:rPr>
            </w:pPr>
            <w:r w:rsidRPr="1675F6E6" w:rsidR="18EE3298">
              <w:rPr>
                <w:rFonts w:ascii="Times New Roman" w:hAnsi="Times New Roman" w:cs="Times New Roman"/>
                <w:sz w:val="24"/>
                <w:szCs w:val="24"/>
              </w:rPr>
              <w:t>ліхтар — 1 шт.</w:t>
            </w:r>
          </w:p>
          <w:p w:rsidRPr="00910895" w:rsidR="00F36DCF" w:rsidP="1675F6E6" w:rsidRDefault="00F36DCF" w14:paraId="3A5F3331" w14:textId="77777777">
            <w:pPr>
              <w:spacing w:after="0" w:line="240" w:lineRule="auto"/>
              <w:jc w:val="center"/>
              <w:rPr>
                <w:rFonts w:ascii="Times New Roman" w:hAnsi="Times New Roman" w:cs="Times New Roman"/>
                <w:sz w:val="24"/>
                <w:szCs w:val="24"/>
              </w:rPr>
            </w:pPr>
            <w:r w:rsidRPr="1675F6E6" w:rsidR="18EE3298">
              <w:rPr>
                <w:rFonts w:ascii="Times New Roman" w:hAnsi="Times New Roman" w:cs="Times New Roman"/>
                <w:sz w:val="24"/>
                <w:szCs w:val="24"/>
              </w:rPr>
              <w:t>кабель для заряджання — 1 шт.</w:t>
            </w:r>
          </w:p>
        </w:tc>
        <w:tc>
          <w:tcPr>
            <w:tcW w:w="1995"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FFFF00"/>
            <w:tcMar/>
            <w:vAlign w:val="center"/>
          </w:tcPr>
          <w:p w:rsidRPr="00910895" w:rsidR="00F36DCF" w:rsidP="00C93A1F" w:rsidRDefault="00F36DCF" w14:paraId="713BB078" w14:textId="77777777">
            <w:pPr>
              <w:spacing w:after="0" w:line="240" w:lineRule="auto"/>
              <w:jc w:val="center"/>
              <w:rPr>
                <w:rFonts w:ascii="Times New Roman" w:hAnsi="Times New Roman" w:eastAsia="Times New Roman" w:cs="Times New Roman"/>
                <w:b/>
                <w:color w:val="000000"/>
                <w:sz w:val="24"/>
                <w:szCs w:val="24"/>
              </w:rPr>
            </w:pPr>
          </w:p>
        </w:tc>
        <w:tc>
          <w:tcPr>
            <w:tcW w:w="2401"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FFFF00"/>
            <w:tcMar/>
            <w:vAlign w:val="center"/>
          </w:tcPr>
          <w:p w:rsidRPr="00910895" w:rsidR="00F36DCF" w:rsidP="00C93A1F" w:rsidRDefault="00F36DCF" w14:paraId="19EDEB59" w14:textId="77777777">
            <w:pPr>
              <w:spacing w:after="0" w:line="240" w:lineRule="auto"/>
              <w:jc w:val="center"/>
              <w:rPr>
                <w:rFonts w:ascii="Times New Roman" w:hAnsi="Times New Roman" w:eastAsia="Times New Roman" w:cs="Times New Roman"/>
                <w:b/>
                <w:color w:val="000000"/>
                <w:sz w:val="24"/>
                <w:szCs w:val="24"/>
              </w:rPr>
            </w:pPr>
          </w:p>
        </w:tc>
      </w:tr>
      <w:tr w:rsidRPr="00910895" w:rsidR="00F36DCF" w:rsidTr="1675F6E6" w14:paraId="6078283B"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00C93A1F" w:rsidRDefault="00F36DCF" w14:paraId="2C48B093" w14:textId="77777777">
            <w:pPr>
              <w:spacing w:after="0" w:line="240" w:lineRule="auto"/>
              <w:jc w:val="center"/>
              <w:rPr>
                <w:rFonts w:ascii="Times New Roman" w:hAnsi="Times New Roman" w:cs="Times New Roman"/>
              </w:rPr>
            </w:pPr>
            <w:r w:rsidRPr="00910895">
              <w:rPr>
                <w:rFonts w:ascii="Times New Roman" w:hAnsi="Times New Roman" w:eastAsia="Times New Roman" w:cs="Times New Roman"/>
                <w:b/>
                <w:sz w:val="24"/>
                <w:szCs w:val="24"/>
                <w:lang w:eastAsia="ru-RU"/>
              </w:rPr>
              <w:t>Тип нанесення логотипу</w:t>
            </w:r>
          </w:p>
        </w:tc>
        <w:tc>
          <w:tcPr>
            <w:tcW w:w="708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00C93A1F" w:rsidRDefault="00F36DCF" w14:paraId="7BAABF41" w14:textId="77777777">
            <w:pPr>
              <w:spacing w:after="0" w:line="240" w:lineRule="auto"/>
              <w:jc w:val="center"/>
              <w:rPr>
                <w:rFonts w:ascii="Times New Roman" w:hAnsi="Times New Roman" w:eastAsia="Times New Roman" w:cs="Times New Roman"/>
                <w:color w:val="000000"/>
                <w:sz w:val="24"/>
                <w:szCs w:val="24"/>
              </w:rPr>
            </w:pPr>
            <w:r w:rsidRPr="00910895">
              <w:rPr>
                <w:rFonts w:ascii="Times New Roman" w:hAnsi="Times New Roman" w:eastAsia="Times New Roman" w:cs="Times New Roman"/>
                <w:sz w:val="24"/>
                <w:szCs w:val="24"/>
                <w:lang w:eastAsia="ru-RU"/>
              </w:rPr>
              <w:t>УФ друк</w:t>
            </w:r>
          </w:p>
        </w:tc>
      </w:tr>
      <w:tr w:rsidRPr="00910895" w:rsidR="00F36DCF" w:rsidTr="1675F6E6" w14:paraId="0D7BFFB1"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00C93A1F" w:rsidRDefault="00F36DCF" w14:paraId="7CAC56F1" w14:textId="77777777">
            <w:pPr>
              <w:spacing w:after="0" w:line="240" w:lineRule="auto"/>
              <w:jc w:val="center"/>
              <w:rPr>
                <w:rFonts w:ascii="Times New Roman" w:hAnsi="Times New Roman" w:eastAsia="Times New Roman" w:cs="Times New Roman"/>
                <w:b/>
                <w:sz w:val="24"/>
                <w:szCs w:val="24"/>
                <w:lang w:eastAsia="ru-RU"/>
              </w:rPr>
            </w:pPr>
            <w:r w:rsidRPr="00910895">
              <w:rPr>
                <w:rFonts w:ascii="Times New Roman" w:hAnsi="Times New Roman" w:eastAsia="Times New Roman" w:cs="Times New Roman"/>
                <w:b/>
                <w:sz w:val="24"/>
                <w:szCs w:val="24"/>
                <w:lang w:eastAsia="ru-RU"/>
              </w:rPr>
              <w:t>Місце нанесення логотипу</w:t>
            </w:r>
          </w:p>
        </w:tc>
        <w:tc>
          <w:tcPr>
            <w:tcW w:w="708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00C93A1F" w:rsidRDefault="00F36DCF" w14:paraId="7A9050E3" w14:textId="77777777">
            <w:pPr>
              <w:spacing w:after="0" w:line="240" w:lineRule="auto"/>
              <w:jc w:val="center"/>
              <w:rPr>
                <w:rFonts w:ascii="Times New Roman" w:hAnsi="Times New Roman" w:cs="Times New Roman"/>
                <w:sz w:val="24"/>
                <w:szCs w:val="24"/>
              </w:rPr>
            </w:pPr>
            <w:r w:rsidRPr="00910895">
              <w:rPr>
                <w:rFonts w:ascii="Times New Roman" w:hAnsi="Times New Roman" w:cs="Times New Roman"/>
                <w:sz w:val="24"/>
                <w:szCs w:val="24"/>
              </w:rPr>
              <w:t>узгоджується із Замовником, шляхом надсилання Виконавцем варіантів розміщення зображення на товарі</w:t>
            </w:r>
          </w:p>
        </w:tc>
      </w:tr>
      <w:tr w:rsidRPr="00910895" w:rsidR="00F36DCF" w:rsidTr="1675F6E6" w14:paraId="468B14BA" w14:textId="77777777">
        <w:trPr>
          <w:trHeight w:val="300"/>
        </w:trPr>
        <w:tc>
          <w:tcPr>
            <w:tcW w:w="28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00C93A1F" w:rsidRDefault="00F36DCF" w14:paraId="690CDA14" w14:textId="77777777">
            <w:pPr>
              <w:spacing w:after="0" w:line="240" w:lineRule="auto"/>
              <w:jc w:val="center"/>
              <w:rPr>
                <w:rFonts w:ascii="Times New Roman" w:hAnsi="Times New Roman" w:eastAsia="Times New Roman" w:cs="Times New Roman"/>
                <w:b/>
                <w:sz w:val="24"/>
                <w:szCs w:val="24"/>
                <w:lang w:eastAsia="ru-RU"/>
              </w:rPr>
            </w:pPr>
            <w:r w:rsidRPr="00910895">
              <w:rPr>
                <w:rFonts w:ascii="Times New Roman" w:hAnsi="Times New Roman" w:eastAsia="Times New Roman" w:cs="Times New Roman"/>
                <w:b/>
                <w:sz w:val="24"/>
                <w:szCs w:val="24"/>
                <w:lang w:eastAsia="ru-RU"/>
              </w:rPr>
              <w:t xml:space="preserve">Логотип </w:t>
            </w:r>
          </w:p>
        </w:tc>
        <w:tc>
          <w:tcPr>
            <w:tcW w:w="708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10895" w:rsidR="00F36DCF" w:rsidP="00C93A1F" w:rsidRDefault="00F36DCF" w14:paraId="2D17149F" w14:textId="77777777">
            <w:pPr>
              <w:spacing w:after="0" w:line="240" w:lineRule="auto"/>
              <w:jc w:val="center"/>
              <w:rPr>
                <w:rFonts w:ascii="Times New Roman" w:hAnsi="Times New Roman" w:eastAsia="Times New Roman" w:cs="Times New Roman"/>
                <w:szCs w:val="20"/>
                <w:lang w:val="ru-RU" w:eastAsia="ru-RU"/>
              </w:rPr>
            </w:pPr>
            <w:r w:rsidRPr="00910895">
              <w:rPr>
                <w:rFonts w:ascii="Times New Roman" w:hAnsi="Times New Roman" w:eastAsia="Times New Roman" w:cs="Times New Roman"/>
                <w:b/>
                <w:color w:val="000000"/>
                <w:sz w:val="24"/>
                <w:szCs w:val="24"/>
              </w:rPr>
              <w:t>Логотип короткий,</w:t>
            </w:r>
            <w:r w:rsidRPr="00910895">
              <w:rPr>
                <w:rFonts w:ascii="Times New Roman" w:hAnsi="Times New Roman" w:eastAsia="Times New Roman" w:cs="Times New Roman"/>
                <w:color w:val="000000"/>
                <w:sz w:val="24"/>
                <w:szCs w:val="24"/>
              </w:rPr>
              <w:t xml:space="preserve"> українською мовою, білого кольору: </w:t>
            </w:r>
            <w:hyperlink w:history="1" r:id="rId7">
              <w:r w:rsidRPr="00910895">
                <w:rPr>
                  <w:rFonts w:ascii="Times New Roman" w:hAnsi="Times New Roman" w:eastAsia="Times New Roman" w:cs="Times New Roman"/>
                  <w:color w:val="0563C1"/>
                  <w:sz w:val="24"/>
                  <w:szCs w:val="24"/>
                  <w:u w:val="single"/>
                  <w:lang w:eastAsia="ru-RU"/>
                </w:rPr>
                <w:t>https://drive.google.com/drive/u/2/folders/1ltAt087cIE_NtfrIdGECguKNizsJlV-R</w:t>
              </w:r>
            </w:hyperlink>
          </w:p>
          <w:p w:rsidRPr="00910895" w:rsidR="00F36DCF" w:rsidP="00C93A1F" w:rsidRDefault="00F36DCF" w14:paraId="697EEC0E" w14:textId="77777777">
            <w:pPr>
              <w:spacing w:after="0" w:line="240" w:lineRule="auto"/>
              <w:rPr>
                <w:rFonts w:ascii="Times New Roman" w:hAnsi="Times New Roman" w:eastAsia="Times New Roman" w:cs="Times New Roman"/>
                <w:sz w:val="24"/>
                <w:szCs w:val="24"/>
                <w:lang w:eastAsia="ru-RU"/>
              </w:rPr>
            </w:pPr>
            <w:r w:rsidRPr="00910895">
              <w:rPr>
                <w:rFonts w:ascii="Times New Roman" w:hAnsi="Times New Roman" w:eastAsia="Times New Roman" w:cs="Times New Roman"/>
                <w:sz w:val="24"/>
                <w:szCs w:val="24"/>
                <w:lang w:eastAsia="ru-RU"/>
              </w:rPr>
              <w:t>Розмір логотипу: 5 см шириною, висота відповідно до розширення</w:t>
            </w:r>
          </w:p>
          <w:p w:rsidRPr="00910895" w:rsidR="00F36DCF" w:rsidP="00C93A1F" w:rsidRDefault="00F36DCF" w14:paraId="4532BC30" w14:textId="77777777">
            <w:pPr>
              <w:spacing w:after="0" w:line="240" w:lineRule="auto"/>
              <w:jc w:val="center"/>
              <w:rPr>
                <w:rFonts w:ascii="Times New Roman" w:hAnsi="Times New Roman" w:eastAsia="Times New Roman" w:cs="Times New Roman"/>
                <w:color w:val="000000"/>
                <w:sz w:val="24"/>
                <w:szCs w:val="24"/>
              </w:rPr>
            </w:pPr>
          </w:p>
          <w:p w:rsidRPr="00910895" w:rsidR="00F36DCF" w:rsidP="00C93A1F" w:rsidRDefault="00F36DCF" w14:paraId="466A54E1" w14:textId="77777777">
            <w:pPr>
              <w:spacing w:after="0" w:line="240" w:lineRule="auto"/>
              <w:jc w:val="center"/>
              <w:rPr>
                <w:rFonts w:ascii="Times New Roman" w:hAnsi="Times New Roman" w:eastAsia="Times New Roman" w:cs="Times New Roman"/>
                <w:color w:val="000000"/>
                <w:sz w:val="24"/>
                <w:szCs w:val="24"/>
              </w:rPr>
            </w:pPr>
            <w:r w:rsidRPr="00910895">
              <w:rPr>
                <w:rFonts w:ascii="Times New Roman" w:hAnsi="Times New Roman" w:eastAsia="Times New Roman" w:cs="Times New Roman"/>
                <w:b/>
                <w:color w:val="000000"/>
                <w:sz w:val="24"/>
                <w:szCs w:val="24"/>
              </w:rPr>
              <w:t>Зразок</w:t>
            </w:r>
            <w:r w:rsidRPr="00910895">
              <w:rPr>
                <w:rFonts w:ascii="Times New Roman" w:hAnsi="Times New Roman" w:eastAsia="Times New Roman" w:cs="Times New Roman"/>
                <w:color w:val="000000"/>
                <w:sz w:val="24"/>
                <w:szCs w:val="24"/>
              </w:rPr>
              <w:t xml:space="preserve">: </w:t>
            </w:r>
          </w:p>
          <w:p w:rsidRPr="00910895" w:rsidR="00F36DCF" w:rsidP="00C93A1F" w:rsidRDefault="00F36DCF" w14:paraId="7847149A" w14:textId="77777777">
            <w:pPr>
              <w:spacing w:after="0" w:line="240" w:lineRule="auto"/>
              <w:jc w:val="center"/>
              <w:rPr>
                <w:rFonts w:ascii="Times New Roman" w:hAnsi="Times New Roman" w:eastAsia="Times New Roman" w:cs="Times New Roman"/>
                <w:color w:val="000000"/>
                <w:sz w:val="24"/>
                <w:szCs w:val="24"/>
              </w:rPr>
            </w:pPr>
            <w:r w:rsidRPr="00910895">
              <w:rPr>
                <w:rFonts w:ascii="Times New Roman" w:hAnsi="Times New Roman" w:eastAsia="Times New Roman" w:cs="Times New Roman"/>
                <w:noProof/>
                <w:szCs w:val="20"/>
                <w:lang w:val="ru-RU" w:eastAsia="ru-RU"/>
              </w:rPr>
              <w:drawing>
                <wp:inline distT="0" distB="0" distL="0" distR="0" wp14:anchorId="28D324A4" wp14:editId="473181F1">
                  <wp:extent cx="2202180" cy="250444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02180" cy="2504440"/>
                          </a:xfrm>
                          <a:prstGeom prst="rect">
                            <a:avLst/>
                          </a:prstGeom>
                        </pic:spPr>
                      </pic:pic>
                    </a:graphicData>
                  </a:graphic>
                </wp:inline>
              </w:drawing>
            </w:r>
          </w:p>
          <w:p w:rsidRPr="00910895" w:rsidR="00F36DCF" w:rsidP="00C93A1F" w:rsidRDefault="00F36DCF" w14:paraId="59EE421E" w14:textId="77777777">
            <w:pPr>
              <w:spacing w:after="0" w:line="240" w:lineRule="auto"/>
              <w:jc w:val="center"/>
              <w:rPr>
                <w:rFonts w:ascii="Times New Roman" w:hAnsi="Times New Roman" w:eastAsia="Times New Roman" w:cs="Times New Roman"/>
                <w:color w:val="000000"/>
                <w:sz w:val="24"/>
                <w:szCs w:val="24"/>
              </w:rPr>
            </w:pPr>
          </w:p>
          <w:p w:rsidRPr="00910895" w:rsidR="00F36DCF" w:rsidP="00C93A1F" w:rsidRDefault="00F36DCF" w14:paraId="246B6193" w14:textId="77777777">
            <w:pPr>
              <w:spacing w:after="0" w:line="240" w:lineRule="auto"/>
              <w:jc w:val="center"/>
              <w:rPr>
                <w:rFonts w:ascii="Times New Roman" w:hAnsi="Times New Roman" w:eastAsia="Times New Roman" w:cs="Times New Roman"/>
                <w:color w:val="000000"/>
                <w:sz w:val="24"/>
                <w:szCs w:val="24"/>
              </w:rPr>
            </w:pPr>
          </w:p>
        </w:tc>
      </w:tr>
    </w:tbl>
    <w:p w:rsidRPr="00910895" w:rsidR="00F36DCF" w:rsidP="00F36DCF" w:rsidRDefault="00F36DCF" w14:paraId="60A6F29E" w14:textId="77777777">
      <w:pPr>
        <w:spacing w:after="0" w:line="240" w:lineRule="auto"/>
        <w:jc w:val="center"/>
        <w:rPr>
          <w:rFonts w:ascii="Times New Roman" w:hAnsi="Times New Roman" w:eastAsia="Helvetica" w:cs="Times New Roman"/>
          <w:b/>
          <w:sz w:val="24"/>
          <w:szCs w:val="24"/>
          <w:lang w:eastAsia="ru-RU"/>
        </w:rPr>
      </w:pPr>
    </w:p>
    <w:p w:rsidRPr="00910895" w:rsidR="00F36DCF" w:rsidP="00F36DCF" w:rsidRDefault="00F36DCF" w14:paraId="7FB68970" w14:textId="77777777">
      <w:pPr>
        <w:ind w:firstLine="487"/>
        <w:jc w:val="center"/>
        <w:rPr>
          <w:rFonts w:ascii="Times New Roman" w:hAnsi="Times New Roman" w:eastAsia="Arial" w:cs="Times New Roman"/>
          <w:b/>
          <w:bCs/>
          <w:color w:val="000000"/>
          <w:sz w:val="24"/>
          <w:szCs w:val="24"/>
        </w:rPr>
      </w:pPr>
      <w:r w:rsidRPr="00910895">
        <w:rPr>
          <w:rFonts w:ascii="Times New Roman" w:hAnsi="Times New Roman" w:eastAsia="Arial" w:cs="Times New Roman"/>
          <w:b/>
          <w:bCs/>
          <w:color w:val="000000"/>
          <w:sz w:val="24"/>
          <w:szCs w:val="24"/>
        </w:rPr>
        <w:t>Вимоги до Товару та його пакування:</w:t>
      </w:r>
    </w:p>
    <w:p w:rsidRPr="00910895" w:rsidR="00F36DCF" w:rsidP="00F36DCF" w:rsidRDefault="00F36DCF" w14:paraId="18C37910" w14:textId="77777777">
      <w:pPr>
        <w:numPr>
          <w:ilvl w:val="0"/>
          <w:numId w:val="9"/>
        </w:numPr>
        <w:spacing w:after="0" w:line="240" w:lineRule="auto"/>
        <w:ind w:left="0" w:firstLine="487"/>
        <w:contextualSpacing/>
        <w:jc w:val="both"/>
        <w:rPr>
          <w:rFonts w:ascii="Times New Roman" w:hAnsi="Times New Roman" w:eastAsia="Times New Roman" w:cs="Times New Roman"/>
          <w:bCs/>
          <w:sz w:val="24"/>
          <w:szCs w:val="24"/>
          <w:lang w:eastAsia="ru-RU"/>
        </w:rPr>
      </w:pPr>
      <w:r w:rsidRPr="00910895">
        <w:rPr>
          <w:rFonts w:ascii="Times New Roman" w:hAnsi="Times New Roman" w:eastAsia="Times New Roman" w:cs="Times New Roman"/>
          <w:bCs/>
          <w:sz w:val="24"/>
          <w:szCs w:val="24"/>
          <w:lang w:eastAsia="ru-RU"/>
        </w:rPr>
        <w:t>Пакування Товару має забезпечити його цілісність і неушкодженість під час транспортування.</w:t>
      </w:r>
    </w:p>
    <w:p w:rsidRPr="00910895" w:rsidR="00F36DCF" w:rsidP="00F36DCF" w:rsidRDefault="00F36DCF" w14:paraId="1E081988" w14:textId="7777777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87"/>
        <w:jc w:val="both"/>
        <w:rPr>
          <w:rFonts w:ascii="Times New Roman" w:hAnsi="Times New Roman" w:eastAsia="Courier New" w:cs="Times New Roman"/>
          <w:bCs/>
          <w:sz w:val="24"/>
          <w:szCs w:val="24"/>
        </w:rPr>
      </w:pPr>
      <w:proofErr w:type="spellStart"/>
      <w:r w:rsidRPr="00910895">
        <w:rPr>
          <w:rFonts w:ascii="Times New Roman" w:hAnsi="Times New Roman" w:eastAsia="Courier New" w:cs="Times New Roman"/>
          <w:bCs/>
          <w:sz w:val="24"/>
          <w:szCs w:val="24"/>
        </w:rPr>
        <w:t>Брендування</w:t>
      </w:r>
      <w:proofErr w:type="spellEnd"/>
      <w:r w:rsidRPr="00910895">
        <w:rPr>
          <w:rFonts w:ascii="Times New Roman" w:hAnsi="Times New Roman" w:eastAsia="Courier New" w:cs="Times New Roman"/>
          <w:bCs/>
          <w:sz w:val="24"/>
          <w:szCs w:val="24"/>
        </w:rPr>
        <w:t xml:space="preserve"> товару (нанесення логотипу) виконується за макетом, переданим Замовником Учаснику.</w:t>
      </w:r>
    </w:p>
    <w:p w:rsidRPr="00910895" w:rsidR="00F36DCF" w:rsidP="00F36DCF" w:rsidRDefault="00F36DCF" w14:paraId="37C82B28" w14:textId="7777777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87"/>
        <w:jc w:val="both"/>
        <w:rPr>
          <w:rFonts w:ascii="Times New Roman" w:hAnsi="Times New Roman" w:eastAsia="Courier New" w:cs="Times New Roman"/>
          <w:bCs/>
          <w:sz w:val="24"/>
          <w:szCs w:val="24"/>
        </w:rPr>
      </w:pPr>
      <w:r w:rsidRPr="00910895">
        <w:rPr>
          <w:rFonts w:ascii="Times New Roman" w:hAnsi="Times New Roman" w:eastAsia="Courier New" w:cs="Times New Roman"/>
          <w:bCs/>
          <w:sz w:val="24"/>
          <w:szCs w:val="24"/>
        </w:rPr>
        <w:t>Учасник гарантує проведення адаптації макету за свій рахунок у разі необхідності.</w:t>
      </w:r>
    </w:p>
    <w:p w:rsidRPr="00910895" w:rsidR="00F36DCF" w:rsidP="00F36DCF" w:rsidRDefault="00F36DCF" w14:paraId="152C7294" w14:textId="7777777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87"/>
        <w:jc w:val="both"/>
        <w:rPr>
          <w:rFonts w:ascii="Times New Roman" w:hAnsi="Times New Roman" w:eastAsia="Courier New" w:cs="Times New Roman"/>
          <w:bCs/>
          <w:sz w:val="24"/>
          <w:szCs w:val="24"/>
        </w:rPr>
      </w:pPr>
      <w:r w:rsidRPr="00910895">
        <w:rPr>
          <w:rFonts w:ascii="Times New Roman" w:hAnsi="Times New Roman" w:eastAsia="Courier New" w:cs="Times New Roman"/>
          <w:bCs/>
          <w:sz w:val="24"/>
          <w:szCs w:val="24"/>
        </w:rPr>
        <w:t>Місце нанесення та розмір логотипу погоджується із Замовником.</w:t>
      </w:r>
    </w:p>
    <w:p w:rsidRPr="00910895" w:rsidR="00F36DCF" w:rsidP="00F36DCF" w:rsidRDefault="00F36DCF" w14:paraId="65345175" w14:textId="7777777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87"/>
        <w:jc w:val="both"/>
        <w:rPr>
          <w:rFonts w:ascii="Times New Roman" w:hAnsi="Times New Roman" w:eastAsia="Courier New" w:cs="Times New Roman"/>
          <w:sz w:val="24"/>
          <w:szCs w:val="24"/>
        </w:rPr>
      </w:pPr>
      <w:r w:rsidRPr="00910895">
        <w:rPr>
          <w:rFonts w:ascii="Times New Roman" w:hAnsi="Times New Roman" w:eastAsia="Courier New" w:cs="Times New Roman"/>
          <w:bCs/>
          <w:sz w:val="24"/>
          <w:szCs w:val="24"/>
        </w:rPr>
        <w:t>Заміна Товару неналежної якості протягом 2 (двох) робочих днів з моменту</w:t>
      </w:r>
      <w:r w:rsidRPr="00910895">
        <w:rPr>
          <w:rFonts w:ascii="Times New Roman" w:hAnsi="Times New Roman" w:eastAsia="Courier New" w:cs="Times New Roman"/>
          <w:sz w:val="24"/>
          <w:szCs w:val="24"/>
        </w:rPr>
        <w:t xml:space="preserve"> отримання листа Замовника про виявлення такого Товару.</w:t>
      </w:r>
    </w:p>
    <w:p w:rsidRPr="00910895" w:rsidR="00F36DCF" w:rsidP="00F36DCF" w:rsidRDefault="00F36DCF" w14:paraId="2325F077" w14:textId="7777777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87"/>
        <w:jc w:val="both"/>
        <w:rPr>
          <w:rFonts w:ascii="Times New Roman" w:hAnsi="Times New Roman" w:eastAsia="Courier New" w:cs="Times New Roman"/>
          <w:sz w:val="24"/>
          <w:szCs w:val="24"/>
        </w:rPr>
      </w:pPr>
      <w:r w:rsidRPr="00910895">
        <w:rPr>
          <w:rFonts w:ascii="Times New Roman" w:hAnsi="Times New Roman" w:eastAsia="Courier New" w:cs="Times New Roman"/>
          <w:sz w:val="24"/>
          <w:szCs w:val="24"/>
        </w:rPr>
        <w:t>Доставка Товару, навантажувальні-розвантажувальні роботи здійснюються транспортом Учасника та за рахунок Учасника.</w:t>
      </w:r>
    </w:p>
    <w:p w:rsidRPr="00613075" w:rsidR="00483C69" w:rsidP="65CADE09" w:rsidRDefault="00483C69" w14:paraId="034C1470" w14:textId="32361906">
      <w:pPr>
        <w:numPr>
          <w:ilvl w:val="0"/>
          <w:numId w:val="9"/>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0" w:firstLine="487"/>
        <w:jc w:val="both"/>
        <w:rPr>
          <w:rFonts w:ascii="Times New Roman" w:hAnsi="Times New Roman" w:eastAsia="Courier New" w:cs="Times New Roman"/>
          <w:sz w:val="24"/>
          <w:szCs w:val="24"/>
          <w:lang w:val="ru-RU"/>
        </w:rPr>
      </w:pPr>
      <w:r w:rsidRPr="65CADE09" w:rsidR="00F36DCF">
        <w:rPr>
          <w:rFonts w:ascii="Times New Roman" w:hAnsi="Times New Roman" w:eastAsia="Courier New" w:cs="Times New Roman"/>
          <w:sz w:val="24"/>
          <w:szCs w:val="24"/>
          <w:lang w:val="ru-RU"/>
        </w:rPr>
        <w:t xml:space="preserve">Доставка товару </w:t>
      </w:r>
      <w:r w:rsidRPr="65CADE09" w:rsidR="00F36DCF">
        <w:rPr>
          <w:rFonts w:ascii="Times New Roman" w:hAnsi="Times New Roman" w:eastAsia="Courier New" w:cs="Times New Roman"/>
          <w:sz w:val="24"/>
          <w:szCs w:val="24"/>
          <w:lang w:val="ru-RU"/>
        </w:rPr>
        <w:t>здійснюється</w:t>
      </w:r>
      <w:r w:rsidRPr="65CADE09" w:rsidR="00F36DCF">
        <w:rPr>
          <w:rFonts w:ascii="Times New Roman" w:hAnsi="Times New Roman" w:eastAsia="Courier New" w:cs="Times New Roman"/>
          <w:sz w:val="24"/>
          <w:szCs w:val="24"/>
          <w:lang w:val="ru-RU"/>
        </w:rPr>
        <w:t xml:space="preserve"> за </w:t>
      </w:r>
      <w:r w:rsidRPr="65CADE09" w:rsidR="00F36DCF">
        <w:rPr>
          <w:rFonts w:ascii="Times New Roman" w:hAnsi="Times New Roman" w:eastAsia="Courier New" w:cs="Times New Roman"/>
          <w:sz w:val="24"/>
          <w:szCs w:val="24"/>
          <w:lang w:val="ru-RU"/>
        </w:rPr>
        <w:t>адресою</w:t>
      </w:r>
      <w:r w:rsidRPr="65CADE09" w:rsidR="00F36DCF">
        <w:rPr>
          <w:rFonts w:ascii="Times New Roman" w:hAnsi="Times New Roman" w:eastAsia="Courier New" w:cs="Times New Roman"/>
          <w:sz w:val="24"/>
          <w:szCs w:val="24"/>
          <w:lang w:val="ru-RU"/>
        </w:rPr>
        <w:t xml:space="preserve"> – м. </w:t>
      </w:r>
      <w:r w:rsidRPr="65CADE09" w:rsidR="00F36DCF">
        <w:rPr>
          <w:rFonts w:ascii="Times New Roman" w:hAnsi="Times New Roman" w:eastAsia="Courier New" w:cs="Times New Roman"/>
          <w:sz w:val="24"/>
          <w:szCs w:val="24"/>
          <w:lang w:val="ru-RU"/>
        </w:rPr>
        <w:t>Київ</w:t>
      </w:r>
      <w:r w:rsidRPr="65CADE09" w:rsidR="00F36DCF">
        <w:rPr>
          <w:rFonts w:ascii="Times New Roman" w:hAnsi="Times New Roman" w:eastAsia="Courier New" w:cs="Times New Roman"/>
          <w:sz w:val="24"/>
          <w:szCs w:val="24"/>
          <w:lang w:val="ru-RU"/>
        </w:rPr>
        <w:t xml:space="preserve">, </w:t>
      </w:r>
      <w:r w:rsidRPr="65CADE09" w:rsidR="00F36DCF">
        <w:rPr>
          <w:rFonts w:ascii="Times New Roman" w:hAnsi="Times New Roman" w:eastAsia="Courier New" w:cs="Times New Roman"/>
          <w:sz w:val="24"/>
          <w:szCs w:val="24"/>
          <w:lang w:val="ru-RU"/>
        </w:rPr>
        <w:t>вул</w:t>
      </w:r>
      <w:r w:rsidRPr="65CADE09" w:rsidR="00F36DCF">
        <w:rPr>
          <w:rFonts w:ascii="Times New Roman" w:hAnsi="Times New Roman" w:eastAsia="Courier New" w:cs="Times New Roman"/>
          <w:sz w:val="24"/>
          <w:szCs w:val="24"/>
          <w:lang w:val="ru-RU"/>
        </w:rPr>
        <w:t xml:space="preserve">. </w:t>
      </w:r>
      <w:r w:rsidRPr="65CADE09" w:rsidR="00F36DCF">
        <w:rPr>
          <w:rFonts w:ascii="Times New Roman" w:hAnsi="Times New Roman" w:eastAsia="Courier New" w:cs="Times New Roman"/>
          <w:sz w:val="24"/>
          <w:szCs w:val="24"/>
          <w:lang w:val="ru-RU"/>
        </w:rPr>
        <w:t>Ярославська</w:t>
      </w:r>
      <w:r w:rsidRPr="65CADE09" w:rsidR="00F36DCF">
        <w:rPr>
          <w:rFonts w:ascii="Times New Roman" w:hAnsi="Times New Roman" w:eastAsia="Courier New" w:cs="Times New Roman"/>
          <w:sz w:val="24"/>
          <w:szCs w:val="24"/>
          <w:lang w:val="ru-RU"/>
        </w:rPr>
        <w:t>, 41</w:t>
      </w:r>
      <w:r w:rsidRPr="65CADE09" w:rsidR="6A35E5FC">
        <w:rPr>
          <w:rFonts w:ascii="Times New Roman" w:hAnsi="Times New Roman" w:eastAsia="Courier New" w:cs="Times New Roman"/>
          <w:sz w:val="24"/>
          <w:szCs w:val="24"/>
          <w:lang w:val="ru-RU"/>
        </w:rPr>
        <w:t>.</w:t>
      </w:r>
    </w:p>
    <w:bookmarkEnd w:id="0"/>
    <w:sectPr w:rsidRPr="00613075" w:rsidR="00483C69" w:rsidSect="007755AB">
      <w:pgSz w:w="11906" w:h="16838" w:orient="portrait"/>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E5B" w:rsidP="0024553B" w:rsidRDefault="00E20E5B" w14:paraId="54A5A087" w14:textId="77777777">
      <w:pPr>
        <w:spacing w:after="0" w:line="240" w:lineRule="auto"/>
      </w:pPr>
      <w:r>
        <w:separator/>
      </w:r>
    </w:p>
  </w:endnote>
  <w:endnote w:type="continuationSeparator" w:id="0">
    <w:p w:rsidR="00E20E5B" w:rsidP="0024553B" w:rsidRDefault="00E20E5B" w14:paraId="7BAEDB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E5B" w:rsidP="0024553B" w:rsidRDefault="00E20E5B" w14:paraId="5BB11037" w14:textId="77777777">
      <w:pPr>
        <w:spacing w:after="0" w:line="240" w:lineRule="auto"/>
      </w:pPr>
      <w:r>
        <w:separator/>
      </w:r>
    </w:p>
  </w:footnote>
  <w:footnote w:type="continuationSeparator" w:id="0">
    <w:p w:rsidR="00E20E5B" w:rsidP="0024553B" w:rsidRDefault="00E20E5B" w14:paraId="3C9ED7B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3BC402E"/>
    <w:name w:val="WW8Num3"/>
    <w:lvl w:ilvl="0">
      <w:start w:val="3"/>
      <w:numFmt w:val="decimal"/>
      <w:lvlText w:val="%1."/>
      <w:lvlJc w:val="left"/>
      <w:pPr>
        <w:tabs>
          <w:tab w:val="num" w:pos="0"/>
        </w:tabs>
        <w:ind w:left="360" w:hanging="360"/>
      </w:pPr>
    </w:lvl>
    <w:lvl w:ilvl="1">
      <w:start w:val="2"/>
      <w:numFmt w:val="decimal"/>
      <w:lvlText w:val="%1.%2."/>
      <w:lvlJc w:val="left"/>
      <w:pPr>
        <w:tabs>
          <w:tab w:val="num" w:pos="-4961"/>
        </w:tabs>
        <w:ind w:left="1070" w:hanging="360"/>
      </w:pPr>
      <w:rPr>
        <w:b w:val="0"/>
        <w:bCs w:val="0"/>
      </w:rPr>
    </w:lvl>
    <w:lvl w:ilvl="2">
      <w:start w:val="1"/>
      <w:numFmt w:val="decimal"/>
      <w:lvlText w:val="%1.%2.%3."/>
      <w:lvlJc w:val="left"/>
      <w:pPr>
        <w:tabs>
          <w:tab w:val="num" w:pos="0"/>
        </w:tabs>
        <w:ind w:left="12062" w:hanging="720"/>
      </w:pPr>
    </w:lvl>
    <w:lvl w:ilvl="3">
      <w:start w:val="1"/>
      <w:numFmt w:val="decimal"/>
      <w:lvlText w:val="%1.%2.%3.%4."/>
      <w:lvlJc w:val="left"/>
      <w:pPr>
        <w:tabs>
          <w:tab w:val="num" w:pos="0"/>
        </w:tabs>
        <w:ind w:left="17733" w:hanging="720"/>
      </w:pPr>
    </w:lvl>
    <w:lvl w:ilvl="4">
      <w:start w:val="1"/>
      <w:numFmt w:val="decimal"/>
      <w:lvlText w:val="%1.%2.%3.%4.%5."/>
      <w:lvlJc w:val="left"/>
      <w:pPr>
        <w:tabs>
          <w:tab w:val="num" w:pos="0"/>
        </w:tabs>
        <w:ind w:left="23764" w:hanging="1080"/>
      </w:pPr>
    </w:lvl>
    <w:lvl w:ilvl="5">
      <w:start w:val="1"/>
      <w:numFmt w:val="decimal"/>
      <w:lvlText w:val="%1.%2.%3.%4.%5.%6."/>
      <w:lvlJc w:val="left"/>
      <w:pPr>
        <w:tabs>
          <w:tab w:val="num" w:pos="0"/>
        </w:tabs>
        <w:ind w:left="29435" w:hanging="1080"/>
      </w:pPr>
    </w:lvl>
    <w:lvl w:ilvl="6">
      <w:start w:val="1"/>
      <w:numFmt w:val="decimal"/>
      <w:lvlText w:val="%1.%2.%3.%4.%5.%6.%7."/>
      <w:lvlJc w:val="left"/>
      <w:pPr>
        <w:tabs>
          <w:tab w:val="num" w:pos="0"/>
        </w:tabs>
        <w:ind w:left="30070" w:hanging="1440"/>
      </w:pPr>
    </w:lvl>
    <w:lvl w:ilvl="7">
      <w:start w:val="1"/>
      <w:numFmt w:val="decimal"/>
      <w:lvlText w:val="%1.%2.%3.%4.%5.%6.%7.%8."/>
      <w:lvlJc w:val="left"/>
      <w:pPr>
        <w:tabs>
          <w:tab w:val="num" w:pos="0"/>
        </w:tabs>
        <w:ind w:left="24399" w:hanging="1440"/>
      </w:pPr>
    </w:lvl>
    <w:lvl w:ilvl="8">
      <w:start w:val="1"/>
      <w:numFmt w:val="decimal"/>
      <w:lvlText w:val="%1.%2.%3.%4.%5.%6.%7.%8.%9."/>
      <w:lvlJc w:val="left"/>
      <w:pPr>
        <w:tabs>
          <w:tab w:val="num" w:pos="0"/>
        </w:tabs>
        <w:ind w:left="18368" w:hanging="1800"/>
      </w:pPr>
    </w:lvl>
  </w:abstractNum>
  <w:abstractNum w:abstractNumId="1" w15:restartNumberingAfterBreak="0">
    <w:nsid w:val="00000004"/>
    <w:multiLevelType w:val="multilevel"/>
    <w:tmpl w:val="00000004"/>
    <w:name w:val="WW8Num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lang w:val="uk-UA"/>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 w15:restartNumberingAfterBreak="0">
    <w:nsid w:val="00000006"/>
    <w:multiLevelType w:val="multilevel"/>
    <w:tmpl w:val="00000006"/>
    <w:name w:val="WW8Num6"/>
    <w:lvl w:ilvl="0">
      <w:start w:val="9"/>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54077C5"/>
    <w:multiLevelType w:val="hybridMultilevel"/>
    <w:tmpl w:val="B4C2F4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EB73D3"/>
    <w:multiLevelType w:val="hybridMultilevel"/>
    <w:tmpl w:val="99D4E3B6"/>
    <w:lvl w:ilvl="0" w:tplc="439E5EA0">
      <w:start w:val="1"/>
      <w:numFmt w:val="bullet"/>
      <w:lvlText w:val="-"/>
      <w:lvlJc w:val="left"/>
      <w:pPr>
        <w:ind w:left="720" w:hanging="360"/>
      </w:pPr>
      <w:rPr>
        <w:rFonts w:hint="default" w:ascii="Times New Roman" w:hAnsi="Times New Roman" w:eastAsia="Arial" w:cs="Times New Roman"/>
        <w:color w:val="000000"/>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6" w15:restartNumberingAfterBreak="0">
    <w:nsid w:val="29EA2A6B"/>
    <w:multiLevelType w:val="hybridMultilevel"/>
    <w:tmpl w:val="9198F036"/>
    <w:lvl w:ilvl="0" w:tplc="891C69BA">
      <w:start w:val="1"/>
      <w:numFmt w:val="decimal"/>
      <w:lvlText w:val="%1."/>
      <w:lvlJc w:val="left"/>
      <w:pPr>
        <w:ind w:left="847" w:hanging="360"/>
      </w:pPr>
      <w:rPr>
        <w:rFonts w:hint="default"/>
        <w:b w:val="0"/>
        <w:bCs/>
      </w:r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7" w15:restartNumberingAfterBreak="0">
    <w:nsid w:val="2C950F99"/>
    <w:multiLevelType w:val="hybridMultilevel"/>
    <w:tmpl w:val="4C7A49BA"/>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8" w15:restartNumberingAfterBreak="0">
    <w:nsid w:val="3A39640D"/>
    <w:multiLevelType w:val="multilevel"/>
    <w:tmpl w:val="2598BFBA"/>
    <w:lvl w:ilvl="0">
      <w:start w:val="1"/>
      <w:numFmt w:val="decimal"/>
      <w:lvlText w:val="%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A454787"/>
    <w:multiLevelType w:val="hybridMultilevel"/>
    <w:tmpl w:val="0A0017B2"/>
    <w:lvl w:ilvl="0" w:tplc="18DC3510">
      <w:start w:val="1"/>
      <w:numFmt w:val="decimal"/>
      <w:lvlText w:val="%1."/>
      <w:lvlJc w:val="left"/>
      <w:pPr>
        <w:ind w:left="315" w:hanging="360"/>
      </w:pPr>
      <w:rPr>
        <w:rFonts w:hint="default" w:eastAsia="Times New Roman"/>
      </w:rPr>
    </w:lvl>
    <w:lvl w:ilvl="1" w:tplc="04220019" w:tentative="1">
      <w:start w:val="1"/>
      <w:numFmt w:val="lowerLetter"/>
      <w:lvlText w:val="%2."/>
      <w:lvlJc w:val="left"/>
      <w:pPr>
        <w:ind w:left="1035" w:hanging="360"/>
      </w:pPr>
    </w:lvl>
    <w:lvl w:ilvl="2" w:tplc="0422001B" w:tentative="1">
      <w:start w:val="1"/>
      <w:numFmt w:val="lowerRoman"/>
      <w:lvlText w:val="%3."/>
      <w:lvlJc w:val="right"/>
      <w:pPr>
        <w:ind w:left="1755" w:hanging="180"/>
      </w:pPr>
    </w:lvl>
    <w:lvl w:ilvl="3" w:tplc="0422000F" w:tentative="1">
      <w:start w:val="1"/>
      <w:numFmt w:val="decimal"/>
      <w:lvlText w:val="%4."/>
      <w:lvlJc w:val="left"/>
      <w:pPr>
        <w:ind w:left="2475" w:hanging="360"/>
      </w:pPr>
    </w:lvl>
    <w:lvl w:ilvl="4" w:tplc="04220019" w:tentative="1">
      <w:start w:val="1"/>
      <w:numFmt w:val="lowerLetter"/>
      <w:lvlText w:val="%5."/>
      <w:lvlJc w:val="left"/>
      <w:pPr>
        <w:ind w:left="3195" w:hanging="360"/>
      </w:pPr>
    </w:lvl>
    <w:lvl w:ilvl="5" w:tplc="0422001B" w:tentative="1">
      <w:start w:val="1"/>
      <w:numFmt w:val="lowerRoman"/>
      <w:lvlText w:val="%6."/>
      <w:lvlJc w:val="right"/>
      <w:pPr>
        <w:ind w:left="3915" w:hanging="180"/>
      </w:pPr>
    </w:lvl>
    <w:lvl w:ilvl="6" w:tplc="0422000F" w:tentative="1">
      <w:start w:val="1"/>
      <w:numFmt w:val="decimal"/>
      <w:lvlText w:val="%7."/>
      <w:lvlJc w:val="left"/>
      <w:pPr>
        <w:ind w:left="4635" w:hanging="360"/>
      </w:pPr>
    </w:lvl>
    <w:lvl w:ilvl="7" w:tplc="04220019" w:tentative="1">
      <w:start w:val="1"/>
      <w:numFmt w:val="lowerLetter"/>
      <w:lvlText w:val="%8."/>
      <w:lvlJc w:val="left"/>
      <w:pPr>
        <w:ind w:left="5355" w:hanging="360"/>
      </w:pPr>
    </w:lvl>
    <w:lvl w:ilvl="8" w:tplc="0422001B" w:tentative="1">
      <w:start w:val="1"/>
      <w:numFmt w:val="lowerRoman"/>
      <w:lvlText w:val="%9."/>
      <w:lvlJc w:val="right"/>
      <w:pPr>
        <w:ind w:left="6075" w:hanging="180"/>
      </w:pPr>
    </w:lvl>
  </w:abstractNum>
  <w:abstractNum w:abstractNumId="10" w15:restartNumberingAfterBreak="0">
    <w:nsid w:val="5F714CDB"/>
    <w:multiLevelType w:val="multilevel"/>
    <w:tmpl w:val="78C0BF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671A115A"/>
    <w:multiLevelType w:val="hybridMultilevel"/>
    <w:tmpl w:val="905A3726"/>
    <w:lvl w:ilvl="0" w:tplc="2EF2501C">
      <w:numFmt w:val="bullet"/>
      <w:lvlText w:val="-"/>
      <w:lvlJc w:val="left"/>
      <w:pPr>
        <w:ind w:left="358" w:hanging="360"/>
      </w:pPr>
      <w:rPr>
        <w:rFonts w:hint="default" w:ascii="Times New Roman" w:hAnsi="Times New Roman" w:eastAsia="Times New Roman" w:cs="Times New Roman"/>
      </w:rPr>
    </w:lvl>
    <w:lvl w:ilvl="1" w:tplc="04220003" w:tentative="1">
      <w:start w:val="1"/>
      <w:numFmt w:val="bullet"/>
      <w:lvlText w:val="o"/>
      <w:lvlJc w:val="left"/>
      <w:pPr>
        <w:ind w:left="1078" w:hanging="360"/>
      </w:pPr>
      <w:rPr>
        <w:rFonts w:hint="default" w:ascii="Courier New" w:hAnsi="Courier New" w:cs="Courier New"/>
      </w:rPr>
    </w:lvl>
    <w:lvl w:ilvl="2" w:tplc="04220005" w:tentative="1">
      <w:start w:val="1"/>
      <w:numFmt w:val="bullet"/>
      <w:lvlText w:val=""/>
      <w:lvlJc w:val="left"/>
      <w:pPr>
        <w:ind w:left="1798" w:hanging="360"/>
      </w:pPr>
      <w:rPr>
        <w:rFonts w:hint="default" w:ascii="Wingdings" w:hAnsi="Wingdings"/>
      </w:rPr>
    </w:lvl>
    <w:lvl w:ilvl="3" w:tplc="04220001" w:tentative="1">
      <w:start w:val="1"/>
      <w:numFmt w:val="bullet"/>
      <w:lvlText w:val=""/>
      <w:lvlJc w:val="left"/>
      <w:pPr>
        <w:ind w:left="2518" w:hanging="360"/>
      </w:pPr>
      <w:rPr>
        <w:rFonts w:hint="default" w:ascii="Symbol" w:hAnsi="Symbol"/>
      </w:rPr>
    </w:lvl>
    <w:lvl w:ilvl="4" w:tplc="04220003" w:tentative="1">
      <w:start w:val="1"/>
      <w:numFmt w:val="bullet"/>
      <w:lvlText w:val="o"/>
      <w:lvlJc w:val="left"/>
      <w:pPr>
        <w:ind w:left="3238" w:hanging="360"/>
      </w:pPr>
      <w:rPr>
        <w:rFonts w:hint="default" w:ascii="Courier New" w:hAnsi="Courier New" w:cs="Courier New"/>
      </w:rPr>
    </w:lvl>
    <w:lvl w:ilvl="5" w:tplc="04220005" w:tentative="1">
      <w:start w:val="1"/>
      <w:numFmt w:val="bullet"/>
      <w:lvlText w:val=""/>
      <w:lvlJc w:val="left"/>
      <w:pPr>
        <w:ind w:left="3958" w:hanging="360"/>
      </w:pPr>
      <w:rPr>
        <w:rFonts w:hint="default" w:ascii="Wingdings" w:hAnsi="Wingdings"/>
      </w:rPr>
    </w:lvl>
    <w:lvl w:ilvl="6" w:tplc="04220001" w:tentative="1">
      <w:start w:val="1"/>
      <w:numFmt w:val="bullet"/>
      <w:lvlText w:val=""/>
      <w:lvlJc w:val="left"/>
      <w:pPr>
        <w:ind w:left="4678" w:hanging="360"/>
      </w:pPr>
      <w:rPr>
        <w:rFonts w:hint="default" w:ascii="Symbol" w:hAnsi="Symbol"/>
      </w:rPr>
    </w:lvl>
    <w:lvl w:ilvl="7" w:tplc="04220003" w:tentative="1">
      <w:start w:val="1"/>
      <w:numFmt w:val="bullet"/>
      <w:lvlText w:val="o"/>
      <w:lvlJc w:val="left"/>
      <w:pPr>
        <w:ind w:left="5398" w:hanging="360"/>
      </w:pPr>
      <w:rPr>
        <w:rFonts w:hint="default" w:ascii="Courier New" w:hAnsi="Courier New" w:cs="Courier New"/>
      </w:rPr>
    </w:lvl>
    <w:lvl w:ilvl="8" w:tplc="04220005" w:tentative="1">
      <w:start w:val="1"/>
      <w:numFmt w:val="bullet"/>
      <w:lvlText w:val=""/>
      <w:lvlJc w:val="left"/>
      <w:pPr>
        <w:ind w:left="6118" w:hanging="360"/>
      </w:pPr>
      <w:rPr>
        <w:rFonts w:hint="default" w:ascii="Wingdings" w:hAnsi="Wingdings"/>
      </w:rPr>
    </w:lvl>
  </w:abstractNum>
  <w:abstractNum w:abstractNumId="12" w15:restartNumberingAfterBreak="0">
    <w:nsid w:val="6D872749"/>
    <w:multiLevelType w:val="hybridMultilevel"/>
    <w:tmpl w:val="349EFA34"/>
    <w:lvl w:ilvl="0" w:tplc="3DEA9FE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094621"/>
    <w:multiLevelType w:val="hybridMultilevel"/>
    <w:tmpl w:val="594C4304"/>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num w:numId="1" w16cid:durableId="1055422981">
    <w:abstractNumId w:val="8"/>
  </w:num>
  <w:num w:numId="2" w16cid:durableId="1839151664">
    <w:abstractNumId w:val="10"/>
  </w:num>
  <w:num w:numId="3" w16cid:durableId="778184898">
    <w:abstractNumId w:val="11"/>
  </w:num>
  <w:num w:numId="4" w16cid:durableId="1114864848">
    <w:abstractNumId w:val="13"/>
  </w:num>
  <w:num w:numId="5" w16cid:durableId="120539847">
    <w:abstractNumId w:val="12"/>
  </w:num>
  <w:num w:numId="6" w16cid:durableId="120272891">
    <w:abstractNumId w:val="5"/>
  </w:num>
  <w:num w:numId="7" w16cid:durableId="1343821555">
    <w:abstractNumId w:val="4"/>
  </w:num>
  <w:num w:numId="8" w16cid:durableId="585193041">
    <w:abstractNumId w:val="9"/>
  </w:num>
  <w:num w:numId="9" w16cid:durableId="954096380">
    <w:abstractNumId w:val="6"/>
  </w:num>
  <w:num w:numId="10" w16cid:durableId="790396788">
    <w:abstractNumId w:val="7"/>
  </w:num>
  <w:num w:numId="11" w16cid:durableId="206166314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1A7F"/>
    <w:rsid w:val="0003380B"/>
    <w:rsid w:val="00083185"/>
    <w:rsid w:val="0008474E"/>
    <w:rsid w:val="00096C93"/>
    <w:rsid w:val="000B6D9F"/>
    <w:rsid w:val="000C70A6"/>
    <w:rsid w:val="001055A1"/>
    <w:rsid w:val="0014262F"/>
    <w:rsid w:val="00144500"/>
    <w:rsid w:val="001C1517"/>
    <w:rsid w:val="001C30CE"/>
    <w:rsid w:val="001F0CC0"/>
    <w:rsid w:val="00226C86"/>
    <w:rsid w:val="0024553B"/>
    <w:rsid w:val="00262077"/>
    <w:rsid w:val="00276A76"/>
    <w:rsid w:val="00282D5D"/>
    <w:rsid w:val="00292005"/>
    <w:rsid w:val="00293CBA"/>
    <w:rsid w:val="002A3EB4"/>
    <w:rsid w:val="002B6E58"/>
    <w:rsid w:val="002B72AC"/>
    <w:rsid w:val="002C1B40"/>
    <w:rsid w:val="002C2CBC"/>
    <w:rsid w:val="002C519E"/>
    <w:rsid w:val="002C72C4"/>
    <w:rsid w:val="002C7992"/>
    <w:rsid w:val="002D613D"/>
    <w:rsid w:val="002D73C1"/>
    <w:rsid w:val="002E2676"/>
    <w:rsid w:val="002F40D2"/>
    <w:rsid w:val="002F70F7"/>
    <w:rsid w:val="003016C5"/>
    <w:rsid w:val="00311C62"/>
    <w:rsid w:val="003261A4"/>
    <w:rsid w:val="0033579A"/>
    <w:rsid w:val="00346B0F"/>
    <w:rsid w:val="0035272F"/>
    <w:rsid w:val="00364B83"/>
    <w:rsid w:val="00365C14"/>
    <w:rsid w:val="00366514"/>
    <w:rsid w:val="00366A81"/>
    <w:rsid w:val="00391A45"/>
    <w:rsid w:val="00392139"/>
    <w:rsid w:val="00393926"/>
    <w:rsid w:val="003B3DF5"/>
    <w:rsid w:val="003C7C80"/>
    <w:rsid w:val="003F1639"/>
    <w:rsid w:val="003F3E0C"/>
    <w:rsid w:val="003F5FF2"/>
    <w:rsid w:val="00400D95"/>
    <w:rsid w:val="00410EDF"/>
    <w:rsid w:val="00415426"/>
    <w:rsid w:val="00420150"/>
    <w:rsid w:val="00435DBD"/>
    <w:rsid w:val="00474F26"/>
    <w:rsid w:val="004762BF"/>
    <w:rsid w:val="00483C69"/>
    <w:rsid w:val="00497721"/>
    <w:rsid w:val="004B0695"/>
    <w:rsid w:val="004D5770"/>
    <w:rsid w:val="004E7FDB"/>
    <w:rsid w:val="005604A3"/>
    <w:rsid w:val="0056319D"/>
    <w:rsid w:val="00590320"/>
    <w:rsid w:val="00590CD8"/>
    <w:rsid w:val="005B0E33"/>
    <w:rsid w:val="005B1813"/>
    <w:rsid w:val="005C198A"/>
    <w:rsid w:val="005F6CE1"/>
    <w:rsid w:val="006102C0"/>
    <w:rsid w:val="00611060"/>
    <w:rsid w:val="00624110"/>
    <w:rsid w:val="00626BFF"/>
    <w:rsid w:val="00675A65"/>
    <w:rsid w:val="00675DCD"/>
    <w:rsid w:val="00680B44"/>
    <w:rsid w:val="0068348A"/>
    <w:rsid w:val="006C75C1"/>
    <w:rsid w:val="006E57C9"/>
    <w:rsid w:val="006E7CBC"/>
    <w:rsid w:val="006F2D39"/>
    <w:rsid w:val="006F79B9"/>
    <w:rsid w:val="00703527"/>
    <w:rsid w:val="00706609"/>
    <w:rsid w:val="00706A6B"/>
    <w:rsid w:val="00726D70"/>
    <w:rsid w:val="007622E0"/>
    <w:rsid w:val="007755AB"/>
    <w:rsid w:val="00781DC3"/>
    <w:rsid w:val="00783E12"/>
    <w:rsid w:val="007872EA"/>
    <w:rsid w:val="00793E3A"/>
    <w:rsid w:val="007966DE"/>
    <w:rsid w:val="007971B6"/>
    <w:rsid w:val="007B19D9"/>
    <w:rsid w:val="007B5C52"/>
    <w:rsid w:val="007C3941"/>
    <w:rsid w:val="007F3059"/>
    <w:rsid w:val="007F5A10"/>
    <w:rsid w:val="007F5E2E"/>
    <w:rsid w:val="0084009F"/>
    <w:rsid w:val="0084332E"/>
    <w:rsid w:val="00846D73"/>
    <w:rsid w:val="00866966"/>
    <w:rsid w:val="00867771"/>
    <w:rsid w:val="00870344"/>
    <w:rsid w:val="00870D0C"/>
    <w:rsid w:val="00881B32"/>
    <w:rsid w:val="008A4240"/>
    <w:rsid w:val="008B7160"/>
    <w:rsid w:val="008C7EC1"/>
    <w:rsid w:val="008F229E"/>
    <w:rsid w:val="0091461B"/>
    <w:rsid w:val="009178E0"/>
    <w:rsid w:val="00921559"/>
    <w:rsid w:val="00941E41"/>
    <w:rsid w:val="009443DC"/>
    <w:rsid w:val="00954D06"/>
    <w:rsid w:val="0095518A"/>
    <w:rsid w:val="00966A18"/>
    <w:rsid w:val="00985988"/>
    <w:rsid w:val="009A43D5"/>
    <w:rsid w:val="009D588D"/>
    <w:rsid w:val="009E3C47"/>
    <w:rsid w:val="009E6EDB"/>
    <w:rsid w:val="00A1362F"/>
    <w:rsid w:val="00A35D1B"/>
    <w:rsid w:val="00A52318"/>
    <w:rsid w:val="00A71EB1"/>
    <w:rsid w:val="00A775EB"/>
    <w:rsid w:val="00A94270"/>
    <w:rsid w:val="00AC1C0E"/>
    <w:rsid w:val="00AC3818"/>
    <w:rsid w:val="00AD59EA"/>
    <w:rsid w:val="00B01E2E"/>
    <w:rsid w:val="00B216AE"/>
    <w:rsid w:val="00B56B66"/>
    <w:rsid w:val="00B62E3A"/>
    <w:rsid w:val="00B72BD9"/>
    <w:rsid w:val="00BA1231"/>
    <w:rsid w:val="00BB0ACD"/>
    <w:rsid w:val="00BB29FF"/>
    <w:rsid w:val="00BE0F91"/>
    <w:rsid w:val="00BE1FF8"/>
    <w:rsid w:val="00BF0DA4"/>
    <w:rsid w:val="00C12EF1"/>
    <w:rsid w:val="00C15F77"/>
    <w:rsid w:val="00C2475A"/>
    <w:rsid w:val="00C324F3"/>
    <w:rsid w:val="00C45263"/>
    <w:rsid w:val="00C757B8"/>
    <w:rsid w:val="00C90BE0"/>
    <w:rsid w:val="00C93795"/>
    <w:rsid w:val="00CA68EE"/>
    <w:rsid w:val="00CB3367"/>
    <w:rsid w:val="00CB5A9B"/>
    <w:rsid w:val="00CC27ED"/>
    <w:rsid w:val="00CF0B46"/>
    <w:rsid w:val="00CF5A7E"/>
    <w:rsid w:val="00D059F2"/>
    <w:rsid w:val="00D11422"/>
    <w:rsid w:val="00D169A9"/>
    <w:rsid w:val="00D2304F"/>
    <w:rsid w:val="00D626B8"/>
    <w:rsid w:val="00D64641"/>
    <w:rsid w:val="00D75CE0"/>
    <w:rsid w:val="00D97004"/>
    <w:rsid w:val="00DA03CB"/>
    <w:rsid w:val="00DC2696"/>
    <w:rsid w:val="00DD693C"/>
    <w:rsid w:val="00DF0A09"/>
    <w:rsid w:val="00E126F1"/>
    <w:rsid w:val="00E20E5B"/>
    <w:rsid w:val="00E44481"/>
    <w:rsid w:val="00E51136"/>
    <w:rsid w:val="00E51264"/>
    <w:rsid w:val="00E54E00"/>
    <w:rsid w:val="00E55B18"/>
    <w:rsid w:val="00E6486A"/>
    <w:rsid w:val="00EB0A03"/>
    <w:rsid w:val="00EC61BC"/>
    <w:rsid w:val="00F00724"/>
    <w:rsid w:val="00F01D62"/>
    <w:rsid w:val="00F17BC8"/>
    <w:rsid w:val="00F25EB0"/>
    <w:rsid w:val="00F36DCF"/>
    <w:rsid w:val="00F57E32"/>
    <w:rsid w:val="00F622C4"/>
    <w:rsid w:val="00F723AD"/>
    <w:rsid w:val="00F73895"/>
    <w:rsid w:val="00F75A01"/>
    <w:rsid w:val="00F811C3"/>
    <w:rsid w:val="00F92B50"/>
    <w:rsid w:val="00F97C18"/>
    <w:rsid w:val="00FA145F"/>
    <w:rsid w:val="00FA3AC8"/>
    <w:rsid w:val="00FA72FC"/>
    <w:rsid w:val="00FB75CD"/>
    <w:rsid w:val="00FC56BB"/>
    <w:rsid w:val="00FD593F"/>
    <w:rsid w:val="00FE6BB3"/>
    <w:rsid w:val="00FF2C21"/>
    <w:rsid w:val="02ADA5CF"/>
    <w:rsid w:val="04B4926F"/>
    <w:rsid w:val="08287C4D"/>
    <w:rsid w:val="0DEEA965"/>
    <w:rsid w:val="1675F6E6"/>
    <w:rsid w:val="18EE3298"/>
    <w:rsid w:val="25B5F2DF"/>
    <w:rsid w:val="27601CDC"/>
    <w:rsid w:val="43AB285C"/>
    <w:rsid w:val="47B9F730"/>
    <w:rsid w:val="5C496395"/>
    <w:rsid w:val="65CADE09"/>
    <w:rsid w:val="6A35E5FC"/>
    <w:rsid w:val="7C7D4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qFormat="1"/>
    <w:lsdException w:name="FollowedHyperlink" w:uiPriority="0"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uiPriority="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uiPriority="0" w:semiHidden="1" w:unhideWhenUsed="1"/>
    <w:lsdException w:name="Table Web 2" w:semiHidden="1" w:unhideWhenUsed="1"/>
    <w:lsdException w:name="Table Web 3" w:semiHidden="1" w:unhideWhenUsed="1"/>
    <w:lsdException w:name="Balloon Text" w:uiPriority="0"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hAnsi="Calibri" w:eastAsia="Calibri" w:cs="Calibri"/>
      <w:b/>
      <w:sz w:val="48"/>
      <w:szCs w:val="48"/>
      <w:lang w:eastAsia="uk-UA"/>
    </w:rPr>
  </w:style>
  <w:style w:type="paragraph" w:styleId="2">
    <w:name w:val="heading 2"/>
    <w:basedOn w:val="a"/>
    <w:next w:val="a"/>
    <w:link w:val="20"/>
    <w:uiPriority w:val="9"/>
    <w:unhideWhenUsed/>
    <w:qFormat/>
    <w:rsid w:val="00A71EB1"/>
    <w:pPr>
      <w:keepNext/>
      <w:keepLines/>
      <w:spacing w:before="360" w:after="80"/>
      <w:outlineLvl w:val="1"/>
    </w:pPr>
    <w:rPr>
      <w:rFonts w:ascii="Calibri" w:hAnsi="Calibri" w:eastAsia="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hAnsi="Calibri" w:eastAsia="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hAnsi="Calibri" w:eastAsia="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hAnsi="Calibri" w:eastAsia="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hAnsi="Calibri" w:eastAsia="Calibri" w:cs="Calibri"/>
      <w:b/>
      <w:sz w:val="20"/>
      <w:szCs w:val="20"/>
      <w:lang w:eastAsia="uk-UA"/>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rvts0" w:customStyle="1">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5">
    <w:name w:val="footnote text"/>
    <w:basedOn w:val="a"/>
    <w:link w:val="a6"/>
    <w:semiHidden/>
    <w:unhideWhenUsed/>
    <w:rsid w:val="0024553B"/>
    <w:pPr>
      <w:spacing w:after="0" w:line="240" w:lineRule="auto"/>
    </w:pPr>
    <w:rPr>
      <w:rFonts w:ascii="Calibri" w:hAnsi="Calibri" w:eastAsia="Calibri" w:cs="Calibri"/>
      <w:sz w:val="20"/>
      <w:szCs w:val="20"/>
      <w:lang w:eastAsia="uk-UA"/>
    </w:rPr>
  </w:style>
  <w:style w:type="character" w:styleId="a6" w:customStyle="1">
    <w:name w:val="Текст виноски Знак"/>
    <w:basedOn w:val="a0"/>
    <w:link w:val="a5"/>
    <w:semiHidden/>
    <w:rsid w:val="0024553B"/>
    <w:rPr>
      <w:rFonts w:ascii="Calibri" w:hAnsi="Calibri" w:eastAsia="Calibri" w:cs="Calibri"/>
      <w:sz w:val="20"/>
      <w:szCs w:val="20"/>
      <w:lang w:val="uk-UA" w:eastAsia="uk-UA"/>
    </w:rPr>
  </w:style>
  <w:style w:type="character" w:styleId="a7">
    <w:name w:val="footnote reference"/>
    <w:basedOn w:val="a0"/>
    <w:semiHidden/>
    <w:unhideWhenUsed/>
    <w:rsid w:val="0024553B"/>
    <w:rPr>
      <w:vertAlign w:val="superscript"/>
    </w:rPr>
  </w:style>
  <w:style w:type="character" w:styleId="10" w:customStyle="1">
    <w:name w:val="Заголовок 1 Знак"/>
    <w:basedOn w:val="a0"/>
    <w:link w:val="1"/>
    <w:uiPriority w:val="9"/>
    <w:rsid w:val="00A71EB1"/>
    <w:rPr>
      <w:rFonts w:ascii="Calibri" w:hAnsi="Calibri" w:eastAsia="Calibri" w:cs="Calibri"/>
      <w:b/>
      <w:sz w:val="48"/>
      <w:szCs w:val="48"/>
      <w:lang w:val="uk-UA" w:eastAsia="uk-UA"/>
    </w:rPr>
  </w:style>
  <w:style w:type="character" w:styleId="20" w:customStyle="1">
    <w:name w:val="Заголовок 2 Знак"/>
    <w:basedOn w:val="a0"/>
    <w:link w:val="2"/>
    <w:uiPriority w:val="9"/>
    <w:rsid w:val="00A71EB1"/>
    <w:rPr>
      <w:rFonts w:ascii="Calibri" w:hAnsi="Calibri" w:eastAsia="Calibri" w:cs="Calibri"/>
      <w:b/>
      <w:sz w:val="36"/>
      <w:szCs w:val="36"/>
      <w:lang w:val="uk-UA" w:eastAsia="uk-UA"/>
    </w:rPr>
  </w:style>
  <w:style w:type="character" w:styleId="30" w:customStyle="1">
    <w:name w:val="Заголовок 3 Знак"/>
    <w:basedOn w:val="a0"/>
    <w:link w:val="3"/>
    <w:uiPriority w:val="9"/>
    <w:semiHidden/>
    <w:rsid w:val="00A71EB1"/>
    <w:rPr>
      <w:rFonts w:ascii="Calibri" w:hAnsi="Calibri" w:eastAsia="Calibri" w:cs="Calibri"/>
      <w:b/>
      <w:sz w:val="28"/>
      <w:szCs w:val="28"/>
      <w:lang w:val="uk-UA" w:eastAsia="uk-UA"/>
    </w:rPr>
  </w:style>
  <w:style w:type="character" w:styleId="40" w:customStyle="1">
    <w:name w:val="Заголовок 4 Знак"/>
    <w:basedOn w:val="a0"/>
    <w:link w:val="4"/>
    <w:uiPriority w:val="9"/>
    <w:semiHidden/>
    <w:rsid w:val="00A71EB1"/>
    <w:rPr>
      <w:rFonts w:ascii="Calibri" w:hAnsi="Calibri" w:eastAsia="Calibri" w:cs="Calibri"/>
      <w:b/>
      <w:sz w:val="24"/>
      <w:szCs w:val="24"/>
      <w:lang w:val="uk-UA" w:eastAsia="uk-UA"/>
    </w:rPr>
  </w:style>
  <w:style w:type="character" w:styleId="50" w:customStyle="1">
    <w:name w:val="Заголовок 5 Знак"/>
    <w:basedOn w:val="a0"/>
    <w:link w:val="5"/>
    <w:uiPriority w:val="9"/>
    <w:semiHidden/>
    <w:rsid w:val="00A71EB1"/>
    <w:rPr>
      <w:rFonts w:ascii="Calibri" w:hAnsi="Calibri" w:eastAsia="Calibri" w:cs="Calibri"/>
      <w:b/>
      <w:lang w:val="uk-UA" w:eastAsia="uk-UA"/>
    </w:rPr>
  </w:style>
  <w:style w:type="character" w:styleId="60" w:customStyle="1">
    <w:name w:val="Заголовок 6 Знак"/>
    <w:basedOn w:val="a0"/>
    <w:link w:val="6"/>
    <w:uiPriority w:val="9"/>
    <w:semiHidden/>
    <w:rsid w:val="00A71EB1"/>
    <w:rPr>
      <w:rFonts w:ascii="Calibri" w:hAnsi="Calibri" w:eastAsia="Calibri" w:cs="Calibri"/>
      <w:b/>
      <w:sz w:val="20"/>
      <w:szCs w:val="20"/>
      <w:lang w:val="uk-UA" w:eastAsia="uk-UA"/>
    </w:rPr>
  </w:style>
  <w:style w:type="numbering" w:styleId="11" w:customStyle="1">
    <w:name w:val="Нет списка1"/>
    <w:next w:val="a2"/>
    <w:uiPriority w:val="99"/>
    <w:semiHidden/>
    <w:unhideWhenUsed/>
    <w:rsid w:val="00A71EB1"/>
  </w:style>
  <w:style w:type="table" w:styleId="TableNormal" w:customStyle="1">
    <w:name w:val="Table Normal"/>
    <w:rsid w:val="00A71EB1"/>
    <w:rPr>
      <w:rFonts w:ascii="Calibri" w:hAnsi="Calibri" w:eastAsia="Calibri" w:cs="Calibri"/>
      <w:lang w:val="uk-UA" w:eastAsia="uk-UA"/>
    </w:rPr>
    <w:tblPr>
      <w:tblCellMar>
        <w:top w:w="0" w:type="dxa"/>
        <w:left w:w="0" w:type="dxa"/>
        <w:bottom w:w="0" w:type="dxa"/>
        <w:right w:w="0" w:type="dxa"/>
      </w:tblCellMar>
    </w:tblPr>
  </w:style>
  <w:style w:type="paragraph" w:styleId="a8">
    <w:name w:val="Title"/>
    <w:basedOn w:val="a"/>
    <w:next w:val="a"/>
    <w:link w:val="12"/>
    <w:uiPriority w:val="10"/>
    <w:qFormat/>
    <w:rsid w:val="00A71EB1"/>
    <w:pPr>
      <w:keepNext/>
      <w:keepLines/>
      <w:spacing w:before="480" w:after="120"/>
    </w:pPr>
    <w:rPr>
      <w:rFonts w:ascii="Calibri" w:hAnsi="Calibri" w:eastAsia="Calibri" w:cs="Calibri"/>
      <w:b/>
      <w:sz w:val="72"/>
      <w:szCs w:val="72"/>
      <w:lang w:eastAsia="uk-UA"/>
    </w:rPr>
  </w:style>
  <w:style w:type="character" w:styleId="12" w:customStyle="1">
    <w:name w:val="Назва Знак1"/>
    <w:basedOn w:val="a0"/>
    <w:link w:val="a8"/>
    <w:uiPriority w:val="10"/>
    <w:rsid w:val="00A71EB1"/>
    <w:rPr>
      <w:rFonts w:ascii="Calibri" w:hAnsi="Calibri" w:eastAsia="Calibri" w:cs="Calibri"/>
      <w:b/>
      <w:sz w:val="72"/>
      <w:szCs w:val="72"/>
      <w:lang w:val="uk-UA" w:eastAsia="uk-UA"/>
    </w:rPr>
  </w:style>
  <w:style w:type="paragraph" w:styleId="a9">
    <w:name w:val="Subtitle"/>
    <w:basedOn w:val="a"/>
    <w:next w:val="a"/>
    <w:link w:val="aa"/>
    <w:uiPriority w:val="11"/>
    <w:qFormat/>
    <w:rsid w:val="00A71EB1"/>
    <w:pPr>
      <w:keepNext/>
      <w:keepLines/>
      <w:spacing w:before="360" w:after="80"/>
    </w:pPr>
    <w:rPr>
      <w:rFonts w:ascii="Georgia" w:hAnsi="Georgia" w:eastAsia="Georgia" w:cs="Georgia"/>
      <w:i/>
      <w:color w:val="666666"/>
      <w:sz w:val="48"/>
      <w:szCs w:val="48"/>
      <w:lang w:eastAsia="uk-UA"/>
    </w:rPr>
  </w:style>
  <w:style w:type="character" w:styleId="aa" w:customStyle="1">
    <w:name w:val="Підзаголовок Знак"/>
    <w:basedOn w:val="a0"/>
    <w:link w:val="a9"/>
    <w:uiPriority w:val="11"/>
    <w:rsid w:val="00A71EB1"/>
    <w:rPr>
      <w:rFonts w:ascii="Georgia" w:hAnsi="Georgia" w:eastAsia="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rPr>
      <w:rFonts w:ascii="Calibri" w:hAnsi="Calibri" w:eastAsia="Calibri" w:cs="Calibri"/>
      <w:lang w:eastAsia="uk-UA"/>
    </w:rPr>
  </w:style>
  <w:style w:type="character" w:styleId="13" w:customStyle="1">
    <w:name w:val="Верхній колонтитул Знак1"/>
    <w:basedOn w:val="a0"/>
    <w:link w:val="ab"/>
    <w:rsid w:val="00A71EB1"/>
    <w:rPr>
      <w:rFonts w:ascii="Calibri" w:hAnsi="Calibri" w:eastAsia="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rPr>
      <w:rFonts w:ascii="Calibri" w:hAnsi="Calibri" w:eastAsia="Calibri" w:cs="Calibri"/>
      <w:lang w:eastAsia="uk-UA"/>
    </w:rPr>
  </w:style>
  <w:style w:type="character" w:styleId="14" w:customStyle="1">
    <w:name w:val="Нижній колонтитул Знак1"/>
    <w:basedOn w:val="a0"/>
    <w:link w:val="ac"/>
    <w:rsid w:val="00A71EB1"/>
    <w:rPr>
      <w:rFonts w:ascii="Calibri" w:hAnsi="Calibri" w:eastAsia="Calibri" w:cs="Calibri"/>
      <w:lang w:val="uk-UA" w:eastAsia="uk-UA"/>
    </w:rPr>
  </w:style>
  <w:style w:type="paragraph" w:styleId="ad">
    <w:name w:val="No Spacing"/>
    <w:link w:val="ae"/>
    <w:qFormat/>
    <w:rsid w:val="00A71EB1"/>
    <w:pPr>
      <w:spacing w:after="0" w:line="240" w:lineRule="auto"/>
    </w:pPr>
    <w:rPr>
      <w:rFonts w:ascii="Calibri" w:hAnsi="Calibri" w:eastAsia="Calibri" w:cs="Times New Roman"/>
      <w:szCs w:val="20"/>
      <w:lang w:eastAsia="ru-RU"/>
    </w:rPr>
  </w:style>
  <w:style w:type="paragraph" w:styleId="31" w:customStyle="1">
    <w:name w:val="Заголовок 31"/>
    <w:basedOn w:val="a"/>
    <w:next w:val="a"/>
    <w:qFormat/>
    <w:rsid w:val="00A71EB1"/>
    <w:pPr>
      <w:keepNext/>
      <w:spacing w:before="240" w:after="60" w:line="240" w:lineRule="auto"/>
      <w:outlineLvl w:val="2"/>
    </w:pPr>
    <w:rPr>
      <w:rFonts w:ascii="Cambria" w:hAnsi="Cambria" w:eastAsia="Cambria" w:cs="Times New Roman"/>
      <w:b/>
      <w:sz w:val="26"/>
      <w:szCs w:val="20"/>
      <w:lang w:val="ru-RU" w:eastAsia="ru-RU"/>
    </w:rPr>
  </w:style>
  <w:style w:type="paragraph" w:styleId="HTML1" w:customStyle="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cs="Times New Roman"/>
      <w:sz w:val="20"/>
      <w:szCs w:val="20"/>
      <w:lang w:val="ru-RU" w:eastAsia="ru-RU"/>
    </w:rPr>
  </w:style>
  <w:style w:type="character" w:styleId="110" w:customStyle="1">
    <w:name w:val="Гиперссылка11"/>
    <w:rsid w:val="00A71EB1"/>
    <w:rPr>
      <w:color w:val="0000FF"/>
      <w:sz w:val="22"/>
      <w:u w:val="single"/>
    </w:rPr>
  </w:style>
  <w:style w:type="character" w:styleId="15" w:customStyle="1">
    <w:name w:val="Основной шрифт абзаца1"/>
    <w:rsid w:val="00A71EB1"/>
    <w:rPr>
      <w:sz w:val="22"/>
    </w:rPr>
  </w:style>
  <w:style w:type="paragraph" w:styleId="rvps2" w:customStyle="1">
    <w:name w:val="rvps2"/>
    <w:basedOn w:val="a"/>
    <w:rsid w:val="00A71EB1"/>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HTML" w:customStyle="1">
    <w:name w:val="Стандартний HTML Знак"/>
    <w:aliases w:val="Знак9 Знак"/>
    <w:link w:val="HTML0"/>
    <w:rsid w:val="00A71EB1"/>
    <w:rPr>
      <w:rFonts w:ascii="Courier New" w:hAnsi="Courier New" w:eastAsia="Courier New"/>
      <w:sz w:val="20"/>
    </w:rPr>
  </w:style>
  <w:style w:type="paragraph" w:styleId="HTML0">
    <w:name w:val="HTML Preformatted"/>
    <w:aliases w:val="Знак9"/>
    <w:basedOn w:val="a"/>
    <w:link w:val="HTML"/>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sz w:val="20"/>
      <w:lang w:val="ru-RU"/>
    </w:rPr>
  </w:style>
  <w:style w:type="character" w:styleId="HTML10" w:customStyle="1">
    <w:name w:val="Стандартный HTML Знак1"/>
    <w:aliases w:val="Знак9 Знак1"/>
    <w:basedOn w:val="a0"/>
    <w:uiPriority w:val="99"/>
    <w:semiHidden/>
    <w:rsid w:val="00A71EB1"/>
    <w:rPr>
      <w:rFonts w:ascii="Consolas" w:hAnsi="Consolas"/>
      <w:sz w:val="20"/>
      <w:szCs w:val="20"/>
      <w:lang w:val="uk-UA"/>
    </w:rPr>
  </w:style>
  <w:style w:type="character" w:styleId="16" w:customStyle="1">
    <w:name w:val="Гиперссылка1"/>
    <w:basedOn w:val="a0"/>
    <w:unhideWhenUsed/>
    <w:rsid w:val="00A71EB1"/>
    <w:rPr>
      <w:color w:val="0000FF"/>
      <w:u w:val="single"/>
    </w:rPr>
  </w:style>
  <w:style w:type="paragraph" w:styleId="41" w:customStyle="1">
    <w:name w:val="Заголовок 41"/>
    <w:basedOn w:val="a"/>
    <w:next w:val="a"/>
    <w:qFormat/>
    <w:rsid w:val="00A71EB1"/>
    <w:pPr>
      <w:keepNext/>
      <w:spacing w:before="240" w:after="60" w:line="240" w:lineRule="auto"/>
      <w:outlineLvl w:val="3"/>
    </w:pPr>
    <w:rPr>
      <w:rFonts w:ascii="Times New Roman" w:hAnsi="Times New Roman" w:eastAsia="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hAnsi="Times New Roman" w:eastAsia="Times New Roman" w:cs="Times New Roman"/>
      <w:sz w:val="20"/>
      <w:szCs w:val="20"/>
      <w:lang w:val="ru-RU" w:eastAsia="ru-RU"/>
    </w:rPr>
  </w:style>
  <w:style w:type="character" w:styleId="17" w:customStyle="1">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hAnsi="Times New Roman" w:eastAsia="Times New Roman" w:cs="Times New Roman"/>
      <w:sz w:val="20"/>
      <w:szCs w:val="20"/>
      <w:lang w:eastAsia="ru-RU"/>
    </w:rPr>
  </w:style>
  <w:style w:type="paragraph" w:styleId="21" w:customStyle="1">
    <w:name w:val="Основной текст 21"/>
    <w:basedOn w:val="a"/>
    <w:next w:val="22"/>
    <w:link w:val="23"/>
    <w:unhideWhenUsed/>
    <w:rsid w:val="00A71EB1"/>
    <w:pPr>
      <w:spacing w:after="120" w:line="480" w:lineRule="auto"/>
    </w:pPr>
    <w:rPr>
      <w:rFonts w:cs="Times New Roman"/>
      <w:b/>
      <w:lang w:val="ru-RU"/>
    </w:rPr>
  </w:style>
  <w:style w:type="character" w:styleId="23" w:customStyle="1">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hAnsi="Times New Roman" w:eastAsia="Times New Roman" w:cs="Times New Roman"/>
      <w:sz w:val="16"/>
      <w:szCs w:val="16"/>
      <w:lang w:eastAsia="uk-UA"/>
    </w:rPr>
  </w:style>
  <w:style w:type="character" w:styleId="33" w:customStyle="1">
    <w:name w:val="Основной текст с отступом 3 Знак"/>
    <w:basedOn w:val="a0"/>
    <w:rsid w:val="00A71EB1"/>
    <w:rPr>
      <w:sz w:val="16"/>
      <w:szCs w:val="16"/>
      <w:lang w:val="uk-UA"/>
    </w:rPr>
  </w:style>
  <w:style w:type="paragraph" w:styleId="standard" w:customStyle="1">
    <w:name w:val="standard"/>
    <w:basedOn w:val="a"/>
    <w:rsid w:val="00A71EB1"/>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310" w:customStyle="1">
    <w:name w:val="Основний текст з відступом 3 Знак1"/>
    <w:basedOn w:val="a0"/>
    <w:link w:val="32"/>
    <w:locked/>
    <w:rsid w:val="00A71EB1"/>
    <w:rPr>
      <w:rFonts w:ascii="Times New Roman" w:hAnsi="Times New Roman" w:eastAsia="Times New Roman" w:cs="Times New Roman"/>
      <w:sz w:val="16"/>
      <w:szCs w:val="16"/>
      <w:lang w:val="uk-UA" w:eastAsia="uk-UA"/>
    </w:rPr>
  </w:style>
  <w:style w:type="paragraph" w:styleId="18" w:customStyle="1">
    <w:name w:val="Обычный1"/>
    <w:qFormat/>
    <w:rsid w:val="00A71EB1"/>
    <w:pPr>
      <w:spacing w:after="0" w:line="240" w:lineRule="auto"/>
    </w:pPr>
    <w:rPr>
      <w:rFonts w:ascii="Times New Roman" w:hAnsi="Times New Roman" w:eastAsia="Times New Roman" w:cs="Times New Roman"/>
      <w:sz w:val="24"/>
      <w:szCs w:val="20"/>
      <w:lang w:eastAsia="ru-RU"/>
    </w:rPr>
  </w:style>
  <w:style w:type="table" w:styleId="19" w:customStyle="1">
    <w:name w:val="Сетка таблицы1"/>
    <w:basedOn w:val="a1"/>
    <w:next w:val="a4"/>
    <w:uiPriority w:val="39"/>
    <w:rsid w:val="00A71EB1"/>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0">
    <w:name w:val="Strong"/>
    <w:basedOn w:val="a0"/>
    <w:qFormat/>
    <w:rsid w:val="00A71EB1"/>
    <w:rPr>
      <w:b/>
      <w:bCs/>
    </w:rPr>
  </w:style>
  <w:style w:type="character" w:styleId="1a" w:customStyle="1">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eastAsia="Calibri" w:cs="Segoe UI"/>
      <w:sz w:val="18"/>
      <w:szCs w:val="18"/>
      <w:lang w:eastAsia="uk-UA"/>
    </w:rPr>
  </w:style>
  <w:style w:type="character" w:styleId="1b" w:customStyle="1">
    <w:name w:val="Текст у виносці Знак1"/>
    <w:basedOn w:val="a0"/>
    <w:link w:val="af1"/>
    <w:rsid w:val="00A71EB1"/>
    <w:rPr>
      <w:rFonts w:ascii="Segoe UI" w:hAnsi="Segoe UI" w:eastAsia="Calibri" w:cs="Segoe UI"/>
      <w:sz w:val="18"/>
      <w:szCs w:val="18"/>
      <w:lang w:val="uk-UA" w:eastAsia="uk-UA"/>
    </w:rPr>
  </w:style>
  <w:style w:type="character" w:styleId="1c" w:customStyle="1">
    <w:name w:val="Просмотренная гиперссылка1"/>
    <w:basedOn w:val="a0"/>
    <w:unhideWhenUsed/>
    <w:rsid w:val="00A71EB1"/>
    <w:rPr>
      <w:color w:val="800080"/>
      <w:u w:val="single"/>
    </w:rPr>
  </w:style>
  <w:style w:type="character" w:styleId="FontStyle17" w:customStyle="1">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rPr>
      <w:rFonts w:ascii="Calibri" w:hAnsi="Calibri" w:eastAsia="Calibri" w:cs="Calibri"/>
      <w:lang w:eastAsia="uk-UA"/>
    </w:rPr>
  </w:style>
  <w:style w:type="character" w:styleId="1d" w:customStyle="1">
    <w:name w:val="Основний текст Знак1"/>
    <w:basedOn w:val="a0"/>
    <w:link w:val="af2"/>
    <w:rsid w:val="00A71EB1"/>
    <w:rPr>
      <w:rFonts w:ascii="Calibri" w:hAnsi="Calibri" w:eastAsia="Calibri" w:cs="Calibri"/>
      <w:lang w:val="uk-UA" w:eastAsia="uk-UA"/>
    </w:rPr>
  </w:style>
  <w:style w:type="character" w:styleId="ae" w:customStyle="1">
    <w:name w:val="Без інтервалів Знак"/>
    <w:link w:val="ad"/>
    <w:locked/>
    <w:rsid w:val="00A71EB1"/>
    <w:rPr>
      <w:rFonts w:ascii="Calibri" w:hAnsi="Calibri" w:eastAsia="Calibri" w:cs="Times New Roman"/>
      <w:szCs w:val="20"/>
      <w:lang w:eastAsia="ru-RU"/>
    </w:rPr>
  </w:style>
  <w:style w:type="paragraph" w:styleId="1e" w:customStyle="1">
    <w:name w:val="Абзац списка1"/>
    <w:basedOn w:val="a"/>
    <w:uiPriority w:val="99"/>
    <w:rsid w:val="00A71EB1"/>
    <w:pPr>
      <w:suppressAutoHyphens/>
      <w:spacing w:line="254" w:lineRule="auto"/>
      <w:ind w:left="720"/>
    </w:pPr>
    <w:rPr>
      <w:rFonts w:ascii="Calibri" w:hAnsi="Calibri" w:eastAsia="Times New Roman" w:cs="Calibri"/>
      <w:lang w:val="ru-RU" w:eastAsia="ar-SA"/>
    </w:rPr>
  </w:style>
  <w:style w:type="paragraph" w:styleId="LO-normal" w:customStyle="1">
    <w:name w:val="LO-normal"/>
    <w:rsid w:val="00A71EB1"/>
    <w:pPr>
      <w:suppressAutoHyphens/>
      <w:autoSpaceDN w:val="0"/>
      <w:spacing w:after="0" w:line="240" w:lineRule="auto"/>
    </w:pPr>
    <w:rPr>
      <w:rFonts w:ascii="Calibri" w:hAnsi="Calibri" w:eastAsia="Calibri" w:cs="Calibri"/>
      <w:sz w:val="20"/>
      <w:szCs w:val="20"/>
      <w:lang w:val="uk-UA" w:eastAsia="zh-CN" w:bidi="hi-IN"/>
    </w:rPr>
  </w:style>
  <w:style w:type="paragraph" w:styleId="rvps14" w:customStyle="1">
    <w:name w:val="rvps14"/>
    <w:basedOn w:val="a"/>
    <w:rsid w:val="00A71EB1"/>
    <w:pPr>
      <w:spacing w:before="100" w:beforeAutospacing="1" w:after="100" w:afterAutospacing="1" w:line="240" w:lineRule="auto"/>
    </w:pPr>
    <w:rPr>
      <w:rFonts w:ascii="Times New Roman" w:hAnsi="Times New Roman" w:eastAsia="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rFonts w:ascii="Calibri" w:hAnsi="Calibri" w:eastAsia="Calibri" w:cs="Calibri"/>
      <w:sz w:val="20"/>
      <w:szCs w:val="20"/>
      <w:lang w:eastAsia="uk-UA"/>
    </w:rPr>
  </w:style>
  <w:style w:type="character" w:styleId="1f" w:customStyle="1">
    <w:name w:val="Текст примітки Знак1"/>
    <w:basedOn w:val="a0"/>
    <w:link w:val="af4"/>
    <w:rsid w:val="00A71EB1"/>
    <w:rPr>
      <w:rFonts w:ascii="Calibri" w:hAnsi="Calibri" w:eastAsia="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styleId="1f0" w:customStyle="1">
    <w:name w:val="Тема примітки Знак1"/>
    <w:basedOn w:val="1f"/>
    <w:link w:val="af5"/>
    <w:rsid w:val="00A71EB1"/>
    <w:rPr>
      <w:rFonts w:ascii="Calibri" w:hAnsi="Calibri" w:eastAsia="Calibri" w:cs="Calibri"/>
      <w:b/>
      <w:bCs/>
      <w:sz w:val="20"/>
      <w:szCs w:val="20"/>
      <w:lang w:val="uk-UA" w:eastAsia="uk-UA"/>
    </w:rPr>
  </w:style>
  <w:style w:type="paragraph" w:styleId="af6">
    <w:name w:val="Revision"/>
    <w:hidden/>
    <w:uiPriority w:val="99"/>
    <w:semiHidden/>
    <w:rsid w:val="00A71EB1"/>
    <w:pPr>
      <w:spacing w:after="0" w:line="240" w:lineRule="auto"/>
    </w:pPr>
    <w:rPr>
      <w:rFonts w:ascii="Calibri" w:hAnsi="Calibri" w:eastAsia="Calibri" w:cs="Calibri"/>
      <w:lang w:val="uk-UA" w:eastAsia="uk-UA"/>
    </w:rPr>
  </w:style>
  <w:style w:type="table" w:styleId="111" w:customStyle="1">
    <w:name w:val="Сетка таблицы11"/>
    <w:basedOn w:val="a1"/>
    <w:next w:val="a4"/>
    <w:uiPriority w:val="39"/>
    <w:rsid w:val="00A71EB1"/>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7">
    <w:name w:val="Unresolved Mention"/>
    <w:basedOn w:val="a0"/>
    <w:uiPriority w:val="99"/>
    <w:semiHidden/>
    <w:unhideWhenUsed/>
    <w:rsid w:val="00A71EB1"/>
    <w:rPr>
      <w:color w:val="605E5C"/>
      <w:shd w:val="clear" w:color="auto" w:fill="E1DFDD"/>
    </w:rPr>
  </w:style>
  <w:style w:type="table" w:styleId="42" w:customStyle="1">
    <w:name w:val="Сетка таблицы4"/>
    <w:basedOn w:val="a1"/>
    <w:next w:val="a4"/>
    <w:uiPriority w:val="39"/>
    <w:rsid w:val="00A71EB1"/>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customStyle="1">
    <w:name w:val="Сетка таблицы2"/>
    <w:basedOn w:val="a1"/>
    <w:next w:val="a4"/>
    <w:uiPriority w:val="39"/>
    <w:rsid w:val="00A71EB1"/>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12" w:customStyle="1">
    <w:name w:val="Нет списка11"/>
    <w:next w:val="a2"/>
    <w:uiPriority w:val="99"/>
    <w:semiHidden/>
    <w:unhideWhenUsed/>
    <w:rsid w:val="00A71EB1"/>
  </w:style>
  <w:style w:type="table" w:styleId="TableNormal1" w:customStyle="1">
    <w:name w:val="Table Normal1"/>
    <w:rsid w:val="00A71EB1"/>
    <w:pPr>
      <w:spacing w:after="0" w:line="240" w:lineRule="auto"/>
    </w:pPr>
    <w:rPr>
      <w:rFonts w:ascii="Arial" w:hAnsi="Arial" w:eastAsia="Arial" w:cs="Arial"/>
      <w:lang w:val="uk-UA" w:eastAsia="uk-UA"/>
    </w:rPr>
    <w:tblPr>
      <w:tblCellMar>
        <w:top w:w="0" w:type="dxa"/>
        <w:left w:w="0" w:type="dxa"/>
        <w:bottom w:w="0" w:type="dxa"/>
        <w:right w:w="0" w:type="dxa"/>
      </w:tblCellMar>
    </w:tblPr>
  </w:style>
  <w:style w:type="character" w:styleId="43" w:customStyle="1">
    <w:name w:val="Верхний колонтитул Знак4"/>
    <w:basedOn w:val="a0"/>
    <w:uiPriority w:val="99"/>
    <w:rsid w:val="00A71EB1"/>
  </w:style>
  <w:style w:type="character" w:styleId="34" w:customStyle="1">
    <w:name w:val="Верхний колонтитул Знак3"/>
    <w:basedOn w:val="a0"/>
    <w:uiPriority w:val="99"/>
    <w:rsid w:val="00A71EB1"/>
  </w:style>
  <w:style w:type="character" w:styleId="25" w:customStyle="1">
    <w:name w:val="Верхний колонтитул Знак2"/>
    <w:basedOn w:val="a0"/>
    <w:uiPriority w:val="99"/>
    <w:rsid w:val="00A71EB1"/>
  </w:style>
  <w:style w:type="character" w:styleId="26" w:customStyle="1">
    <w:name w:val="Нижний колонтитул Знак2"/>
    <w:basedOn w:val="a0"/>
    <w:uiPriority w:val="99"/>
    <w:rsid w:val="00A71EB1"/>
  </w:style>
  <w:style w:type="character" w:styleId="1f1" w:customStyle="1">
    <w:name w:val="Верхний колонтитул Знак1"/>
    <w:basedOn w:val="a0"/>
    <w:rsid w:val="00A71EB1"/>
  </w:style>
  <w:style w:type="character" w:styleId="1f2" w:customStyle="1">
    <w:name w:val="Нижний колонтитул Знак1"/>
    <w:basedOn w:val="a0"/>
    <w:uiPriority w:val="99"/>
    <w:rsid w:val="00A71EB1"/>
  </w:style>
  <w:style w:type="character" w:styleId="51" w:customStyle="1">
    <w:name w:val="Верхний колонтитул Знак5"/>
    <w:basedOn w:val="a0"/>
    <w:uiPriority w:val="99"/>
    <w:rsid w:val="00A71EB1"/>
  </w:style>
  <w:style w:type="character" w:styleId="35" w:customStyle="1">
    <w:name w:val="Нижний колонтитул Знак3"/>
    <w:basedOn w:val="a0"/>
    <w:uiPriority w:val="99"/>
    <w:rsid w:val="00A71EB1"/>
  </w:style>
  <w:style w:type="table" w:styleId="27" w:customStyle="1">
    <w:name w:val="2"/>
    <w:basedOn w:val="TableNormal"/>
    <w:rsid w:val="00A71EB1"/>
    <w:pPr>
      <w:spacing w:after="0" w:line="240" w:lineRule="auto"/>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table" w:styleId="1f3" w:customStyle="1">
    <w:name w:val="1"/>
    <w:basedOn w:val="TableNormal"/>
    <w:rsid w:val="00A71EB1"/>
    <w:pPr>
      <w:spacing w:after="0" w:line="240" w:lineRule="auto"/>
    </w:pPr>
    <w:rPr>
      <w:rFonts w:ascii="Arial" w:hAnsi="Arial" w:eastAsia="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styleId="28" w:customStyle="1">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styleId="1f4" w:customStyle="1">
    <w:name w:val="Сітка таблиці1"/>
    <w:basedOn w:val="a1"/>
    <w:next w:val="a4"/>
    <w:uiPriority w:val="39"/>
    <w:rsid w:val="007B5C52"/>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29" w:customStyle="1">
    <w:name w:val="Нет списка2"/>
    <w:next w:val="a2"/>
    <w:uiPriority w:val="99"/>
    <w:semiHidden/>
    <w:unhideWhenUsed/>
    <w:rsid w:val="002A3EB4"/>
  </w:style>
  <w:style w:type="table" w:styleId="NormalTable0" w:customStyle="1">
    <w:name w:val="Normal Table0"/>
    <w:rsid w:val="002A3EB4"/>
    <w:rPr>
      <w:rFonts w:ascii="Calibri" w:hAnsi="Calibri" w:eastAsia="Calibri" w:cs="Calibri"/>
      <w:lang w:val="uk-UA" w:eastAsia="uk-UA"/>
    </w:rPr>
    <w:tblPr>
      <w:tblCellMar>
        <w:top w:w="0" w:type="dxa"/>
        <w:left w:w="0" w:type="dxa"/>
        <w:bottom w:w="0" w:type="dxa"/>
        <w:right w:w="0" w:type="dxa"/>
      </w:tblCellMar>
    </w:tblPr>
  </w:style>
  <w:style w:type="table" w:styleId="44" w:customStyle="1">
    <w:name w:val="4"/>
    <w:basedOn w:val="NormalTable0"/>
    <w:rsid w:val="002A3EB4"/>
    <w:tblPr>
      <w:tblStyleRowBandSize w:val="1"/>
      <w:tblStyleColBandSize w:val="1"/>
      <w:tblCellMar>
        <w:top w:w="15" w:type="dxa"/>
        <w:left w:w="15" w:type="dxa"/>
        <w:bottom w:w="15" w:type="dxa"/>
        <w:right w:w="15" w:type="dxa"/>
      </w:tblCellMar>
    </w:tblPr>
  </w:style>
  <w:style w:type="table" w:styleId="36" w:customStyle="1">
    <w:name w:val="3"/>
    <w:basedOn w:val="NormalTable0"/>
    <w:rsid w:val="002A3EB4"/>
    <w:pPr>
      <w:spacing w:after="0" w:line="240" w:lineRule="auto"/>
    </w:pPr>
    <w:tblPr>
      <w:tblStyleRowBandSize w:val="1"/>
      <w:tblStyleColBandSize w:val="1"/>
      <w:tblCellMar>
        <w:left w:w="108" w:type="dxa"/>
        <w:right w:w="108" w:type="dxa"/>
      </w:tblCellMar>
    </w:tblPr>
  </w:style>
  <w:style w:type="table" w:styleId="37" w:customStyle="1">
    <w:name w:val="Сетка таблицы3"/>
    <w:basedOn w:val="a1"/>
    <w:next w:val="a4"/>
    <w:uiPriority w:val="39"/>
    <w:rsid w:val="002A3EB4"/>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0" w:customStyle="1">
    <w:name w:val="Сетка таблицы12"/>
    <w:basedOn w:val="a1"/>
    <w:next w:val="a4"/>
    <w:uiPriority w:val="39"/>
    <w:rsid w:val="002A3EB4"/>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21" w:customStyle="1">
    <w:name w:val="Нет списка12"/>
    <w:next w:val="a2"/>
    <w:uiPriority w:val="99"/>
    <w:semiHidden/>
    <w:unhideWhenUsed/>
    <w:rsid w:val="002A3EB4"/>
  </w:style>
  <w:style w:type="numbering" w:styleId="210" w:customStyle="1">
    <w:name w:val="Нет списка21"/>
    <w:next w:val="a2"/>
    <w:uiPriority w:val="99"/>
    <w:semiHidden/>
    <w:unhideWhenUsed/>
    <w:rsid w:val="002A3EB4"/>
  </w:style>
  <w:style w:type="table" w:styleId="TableNormal2" w:customStyle="1">
    <w:name w:val="Table Normal2"/>
    <w:rsid w:val="002A3EB4"/>
    <w:pPr>
      <w:spacing w:after="0" w:line="240" w:lineRule="auto"/>
    </w:pPr>
    <w:rPr>
      <w:rFonts w:ascii="Arial" w:hAnsi="Arial" w:eastAsia="Arial" w:cs="Arial"/>
      <w:lang w:val="uk-UA" w:eastAsia="uk-UA"/>
    </w:rPr>
    <w:tblPr>
      <w:tblCellMar>
        <w:top w:w="0" w:type="dxa"/>
        <w:left w:w="0" w:type="dxa"/>
        <w:bottom w:w="0" w:type="dxa"/>
        <w:right w:w="0" w:type="dxa"/>
      </w:tblCellMar>
    </w:tblPr>
  </w:style>
  <w:style w:type="numbering" w:styleId="38" w:customStyle="1">
    <w:name w:val="Нет списка3"/>
    <w:next w:val="a2"/>
    <w:uiPriority w:val="99"/>
    <w:semiHidden/>
    <w:unhideWhenUsed/>
    <w:rsid w:val="002A3EB4"/>
  </w:style>
  <w:style w:type="paragraph" w:styleId="msonormal0" w:customStyle="1">
    <w:name w:val="msonormal"/>
    <w:basedOn w:val="a"/>
    <w:rsid w:val="002A3EB4"/>
    <w:pPr>
      <w:spacing w:before="100" w:beforeAutospacing="1" w:after="100" w:afterAutospacing="1" w:line="240" w:lineRule="auto"/>
    </w:pPr>
    <w:rPr>
      <w:rFonts w:ascii="Times New Roman" w:hAnsi="Times New Roman" w:eastAsia="Times New Roman" w:cs="Times New Roman"/>
      <w:sz w:val="24"/>
      <w:szCs w:val="24"/>
      <w:lang w:eastAsia="uk-UA"/>
    </w:rPr>
  </w:style>
  <w:style w:type="table" w:styleId="TableNormal3" w:customStyle="1">
    <w:name w:val="Table Normal3"/>
    <w:rsid w:val="002A3EB4"/>
    <w:pPr>
      <w:spacing w:line="256" w:lineRule="auto"/>
    </w:pPr>
    <w:rPr>
      <w:rFonts w:ascii="Calibri" w:hAnsi="Calibri" w:eastAsia="Calibri" w:cs="Calibri"/>
      <w:lang w:val="uk-UA"/>
    </w:rPr>
    <w:tblPr>
      <w:tblCellMar>
        <w:top w:w="0" w:type="dxa"/>
        <w:left w:w="0" w:type="dxa"/>
        <w:bottom w:w="0" w:type="dxa"/>
        <w:right w:w="0" w:type="dxa"/>
      </w:tblCellMar>
    </w:tblPr>
  </w:style>
  <w:style w:type="table" w:styleId="311" w:customStyle="1">
    <w:name w:val="Сетка таблицы31"/>
    <w:basedOn w:val="a1"/>
    <w:next w:val="a4"/>
    <w:uiPriority w:val="39"/>
    <w:rsid w:val="002A3EB4"/>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customStyle="1">
    <w:name w:val="Сетка таблицы5"/>
    <w:basedOn w:val="a1"/>
    <w:next w:val="a4"/>
    <w:uiPriority w:val="39"/>
    <w:rsid w:val="002A3EB4"/>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customStyle="1">
    <w:name w:val="Сетка таблицы6"/>
    <w:basedOn w:val="a1"/>
    <w:next w:val="a4"/>
    <w:uiPriority w:val="39"/>
    <w:rsid w:val="002A3EB4"/>
    <w:pPr>
      <w:spacing w:after="0" w:line="240" w:lineRule="auto"/>
    </w:pPr>
    <w:rPr>
      <w:rFonts w:ascii="Calibri" w:hAnsi="Calibri" w:eastAsia="Calibri" w:cs="Times New Roman"/>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1" w:customStyle="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styleId="81" w:customStyle="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styleId="91" w:customStyle="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styleId="45" w:customStyle="1">
    <w:name w:val="Нет списка4"/>
    <w:next w:val="a2"/>
    <w:uiPriority w:val="99"/>
    <w:semiHidden/>
    <w:unhideWhenUsed/>
    <w:rsid w:val="009D588D"/>
  </w:style>
  <w:style w:type="character" w:styleId="70" w:customStyle="1">
    <w:name w:val="Заголовок 7 Знак"/>
    <w:basedOn w:val="a0"/>
    <w:link w:val="7"/>
    <w:uiPriority w:val="9"/>
    <w:semiHidden/>
    <w:rsid w:val="009D588D"/>
    <w:rPr>
      <w:rFonts w:eastAsia="Times New Roman" w:cs="Times New Roman"/>
      <w:color w:val="595959"/>
    </w:rPr>
  </w:style>
  <w:style w:type="character" w:styleId="80" w:customStyle="1">
    <w:name w:val="Заголовок 8 Знак"/>
    <w:basedOn w:val="a0"/>
    <w:link w:val="8"/>
    <w:uiPriority w:val="9"/>
    <w:semiHidden/>
    <w:rsid w:val="009D588D"/>
    <w:rPr>
      <w:rFonts w:eastAsia="Times New Roman" w:cs="Times New Roman"/>
      <w:i/>
      <w:iCs/>
      <w:color w:val="272727"/>
    </w:rPr>
  </w:style>
  <w:style w:type="character" w:styleId="90" w:customStyle="1">
    <w:name w:val="Заголовок 9 Знак"/>
    <w:basedOn w:val="a0"/>
    <w:link w:val="9"/>
    <w:semiHidden/>
    <w:rsid w:val="009D588D"/>
    <w:rPr>
      <w:rFonts w:eastAsia="Times New Roman" w:cs="Times New Roman"/>
      <w:color w:val="272727"/>
    </w:rPr>
  </w:style>
  <w:style w:type="paragraph" w:styleId="p2" w:customStyle="1">
    <w:name w:val="p2"/>
    <w:basedOn w:val="a"/>
    <w:uiPriority w:val="99"/>
    <w:rsid w:val="009D588D"/>
    <w:pPr>
      <w:spacing w:before="100" w:beforeAutospacing="1" w:after="100" w:afterAutospacing="1" w:line="240" w:lineRule="auto"/>
      <w:jc w:val="both"/>
    </w:pPr>
    <w:rPr>
      <w:rFonts w:ascii="Arial" w:hAnsi="Arial" w:eastAsia="Times New Roman" w:cs="Arial"/>
      <w:color w:val="000000"/>
      <w:sz w:val="20"/>
      <w:szCs w:val="20"/>
      <w:lang w:val="ru-RU" w:eastAsia="ru-RU"/>
    </w:rPr>
  </w:style>
  <w:style w:type="table" w:styleId="211" w:customStyle="1">
    <w:name w:val="Таблица простая 21"/>
    <w:basedOn w:val="a1"/>
    <w:uiPriority w:val="42"/>
    <w:rsid w:val="009D588D"/>
    <w:pPr>
      <w:spacing w:after="0" w:line="240" w:lineRule="auto"/>
    </w:pPr>
    <w:rPr>
      <w:lang w:val="uk-UA"/>
    </w:rPr>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paragraph" w:styleId="Default" w:customStyle="1">
    <w:name w:val="Default"/>
    <w:rsid w:val="009D588D"/>
    <w:pPr>
      <w:autoSpaceDE w:val="0"/>
      <w:autoSpaceDN w:val="0"/>
      <w:adjustRightInd w:val="0"/>
      <w:spacing w:after="0" w:line="240" w:lineRule="auto"/>
    </w:pPr>
    <w:rPr>
      <w:rFonts w:ascii="Arial" w:hAnsi="Arial" w:eastAsia="Times New Roman" w:cs="Arial"/>
      <w:color w:val="000000"/>
      <w:sz w:val="24"/>
      <w:szCs w:val="24"/>
      <w:lang w:eastAsia="ru-RU"/>
    </w:rPr>
  </w:style>
  <w:style w:type="table" w:styleId="72" w:customStyle="1">
    <w:name w:val="Сетка таблицы7"/>
    <w:basedOn w:val="a1"/>
    <w:next w:val="a4"/>
    <w:uiPriority w:val="59"/>
    <w:rsid w:val="009D588D"/>
    <w:pPr>
      <w:spacing w:after="0" w:line="240" w:lineRule="auto"/>
    </w:pPr>
    <w:rPr>
      <w:rFonts w:ascii="Calibri" w:hAnsi="Calibri"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a" w:customStyle="1">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hAnsi="Arial Unicode MS" w:eastAsia="Arial Unicode MS" w:cs="Arial Unicode MS"/>
      <w:sz w:val="24"/>
      <w:szCs w:val="24"/>
      <w:lang w:eastAsia="ru-RU"/>
    </w:rPr>
  </w:style>
  <w:style w:type="paragraph" w:styleId="113" w:customStyle="1">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styleId="212" w:customStyle="1">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styleId="xfmc7" w:customStyle="1">
    <w:name w:val="xfmc7"/>
    <w:basedOn w:val="a"/>
    <w:rsid w:val="009D588D"/>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styleId="xfmc8" w:customStyle="1">
    <w:name w:val="xfmc8"/>
    <w:basedOn w:val="a0"/>
    <w:rsid w:val="009D588D"/>
  </w:style>
  <w:style w:type="paragraph" w:styleId="1f6" w:customStyle="1">
    <w:name w:val="Звичайний1"/>
    <w:rsid w:val="009D588D"/>
    <w:pPr>
      <w:spacing w:after="0" w:line="276" w:lineRule="auto"/>
    </w:pPr>
    <w:rPr>
      <w:rFonts w:ascii="Arial" w:hAnsi="Arial" w:eastAsia="Arial" w:cs="Times New Roman"/>
      <w:color w:val="000000"/>
      <w:szCs w:val="20"/>
      <w:lang w:eastAsia="ru-RU"/>
    </w:rPr>
  </w:style>
  <w:style w:type="paragraph" w:styleId="afc" w:customStyle="1">
    <w:name w:val="Знак Знак Знак"/>
    <w:basedOn w:val="a"/>
    <w:rsid w:val="009D588D"/>
    <w:pPr>
      <w:spacing w:after="0" w:line="240" w:lineRule="auto"/>
    </w:pPr>
    <w:rPr>
      <w:rFonts w:ascii="Verdana" w:hAnsi="Verdana" w:eastAsia="Times New Roman" w:cs="Verdana"/>
      <w:sz w:val="20"/>
      <w:szCs w:val="20"/>
      <w:lang w:val="en-US"/>
    </w:rPr>
  </w:style>
  <w:style w:type="character" w:styleId="1f7" w:customStyle="1">
    <w:name w:val="Незакрита згадка1"/>
    <w:basedOn w:val="a0"/>
    <w:uiPriority w:val="99"/>
    <w:semiHidden/>
    <w:unhideWhenUsed/>
    <w:rsid w:val="009D588D"/>
    <w:rPr>
      <w:color w:val="605E5C"/>
      <w:shd w:val="clear" w:color="auto" w:fill="E1DFDD"/>
    </w:rPr>
  </w:style>
  <w:style w:type="character" w:styleId="afb" w:customStyle="1">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hAnsi="Arial Unicode MS" w:eastAsia="Arial Unicode MS" w:cs="Arial Unicode MS"/>
      <w:sz w:val="24"/>
      <w:szCs w:val="24"/>
      <w:lang w:val="uk-UA" w:eastAsia="ru-RU"/>
    </w:rPr>
  </w:style>
  <w:style w:type="paragraph" w:styleId="afd" w:customStyle="1">
    <w:name w:val="Знак Знак Знак Знак Знак Знак Знак Знак Знак Знак Знак Знак"/>
    <w:basedOn w:val="a"/>
    <w:rsid w:val="009D588D"/>
    <w:pPr>
      <w:suppressAutoHyphens/>
      <w:spacing w:line="240" w:lineRule="exact"/>
    </w:pPr>
    <w:rPr>
      <w:rFonts w:ascii="Verdana" w:hAnsi="Verdana" w:eastAsia="Times New Roman" w:cs="Times New Roman"/>
      <w:sz w:val="20"/>
      <w:szCs w:val="20"/>
      <w:lang w:val="en-US"/>
    </w:rPr>
  </w:style>
  <w:style w:type="table" w:styleId="130" w:customStyle="1">
    <w:name w:val="Сетка таблицы13"/>
    <w:basedOn w:val="a1"/>
    <w:next w:val="a4"/>
    <w:uiPriority w:val="39"/>
    <w:unhideWhenUsed/>
    <w:rsid w:val="009D588D"/>
    <w:pPr>
      <w:widowControl w:val="0"/>
      <w:spacing w:after="0" w:line="240" w:lineRule="auto"/>
    </w:pPr>
    <w:rPr>
      <w:rFonts w:ascii="Courier New" w:hAnsi="Courier New" w:eastAsia="Courier New" w:cs="Courier New"/>
      <w:sz w:val="24"/>
      <w:szCs w:val="24"/>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4" w:customStyle="1">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410" w:customStyle="1">
    <w:name w:val="Сетка таблицы41"/>
    <w:basedOn w:val="a1"/>
    <w:next w:val="a4"/>
    <w:uiPriority w:val="39"/>
    <w:rsid w:val="009D588D"/>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0" w:customStyle="1">
    <w:name w:val="Сетка таблицы51"/>
    <w:basedOn w:val="a1"/>
    <w:next w:val="a4"/>
    <w:uiPriority w:val="39"/>
    <w:rsid w:val="009D588D"/>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0" w:customStyle="1">
    <w:name w:val="Сетка таблицы61"/>
    <w:basedOn w:val="a1"/>
    <w:next w:val="a4"/>
    <w:uiPriority w:val="39"/>
    <w:rsid w:val="009D588D"/>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10" w:customStyle="1">
    <w:name w:val="Сетка таблицы71"/>
    <w:basedOn w:val="a1"/>
    <w:next w:val="a4"/>
    <w:uiPriority w:val="39"/>
    <w:rsid w:val="009D588D"/>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11" w:customStyle="1">
    <w:name w:val="Заголовок 51"/>
    <w:basedOn w:val="a"/>
    <w:next w:val="a"/>
    <w:unhideWhenUsed/>
    <w:qFormat/>
    <w:rsid w:val="009D588D"/>
    <w:pPr>
      <w:keepNext/>
      <w:keepLines/>
      <w:spacing w:before="80" w:after="40"/>
      <w:outlineLvl w:val="4"/>
    </w:pPr>
    <w:rPr>
      <w:rFonts w:ascii="Calibri" w:hAnsi="Calibri" w:eastAsia="Times New Roman" w:cs="Times New Roman"/>
      <w:color w:val="2F5496"/>
      <w:kern w:val="2"/>
      <w14:ligatures w14:val="standardContextual"/>
    </w:rPr>
  </w:style>
  <w:style w:type="paragraph" w:styleId="611" w:customStyle="1">
    <w:name w:val="Заголовок 61"/>
    <w:basedOn w:val="a"/>
    <w:next w:val="a"/>
    <w:unhideWhenUsed/>
    <w:qFormat/>
    <w:rsid w:val="009D588D"/>
    <w:pPr>
      <w:keepNext/>
      <w:keepLines/>
      <w:spacing w:before="40" w:after="0"/>
      <w:outlineLvl w:val="5"/>
    </w:pPr>
    <w:rPr>
      <w:rFonts w:ascii="Calibri" w:hAnsi="Calibri" w:eastAsia="Times New Roman" w:cs="Times New Roman"/>
      <w:i/>
      <w:iCs/>
      <w:color w:val="595959"/>
      <w:kern w:val="2"/>
      <w14:ligatures w14:val="standardContextual"/>
    </w:rPr>
  </w:style>
  <w:style w:type="numbering" w:styleId="131" w:customStyle="1">
    <w:name w:val="Нет списка13"/>
    <w:next w:val="a2"/>
    <w:uiPriority w:val="99"/>
    <w:semiHidden/>
    <w:unhideWhenUsed/>
    <w:rsid w:val="009D588D"/>
  </w:style>
  <w:style w:type="paragraph" w:styleId="1f8" w:customStyle="1">
    <w:name w:val="Подзаголовок1"/>
    <w:basedOn w:val="a"/>
    <w:next w:val="a"/>
    <w:uiPriority w:val="11"/>
    <w:qFormat/>
    <w:rsid w:val="009D588D"/>
    <w:pPr>
      <w:numPr>
        <w:ilvl w:val="1"/>
      </w:numPr>
    </w:pPr>
    <w:rPr>
      <w:rFonts w:ascii="Calibri" w:hAnsi="Calibri" w:eastAsia="Times New Roman" w:cs="Times New Roman"/>
      <w:color w:val="595959"/>
      <w:spacing w:val="15"/>
      <w:kern w:val="2"/>
      <w:sz w:val="28"/>
      <w:szCs w:val="28"/>
      <w14:ligatures w14:val="standardContextual"/>
    </w:rPr>
  </w:style>
  <w:style w:type="paragraph" w:styleId="213" w:customStyle="1">
    <w:name w:val="Цитата 21"/>
    <w:basedOn w:val="a"/>
    <w:next w:val="a"/>
    <w:uiPriority w:val="29"/>
    <w:qFormat/>
    <w:rsid w:val="009D588D"/>
    <w:pPr>
      <w:spacing w:before="160"/>
      <w:jc w:val="center"/>
    </w:pPr>
    <w:rPr>
      <w:rFonts w:ascii="Calibri" w:hAnsi="Calibri" w:eastAsia="Calibri" w:cs="Times New Roman"/>
      <w:i/>
      <w:iCs/>
      <w:color w:val="404040"/>
      <w:kern w:val="2"/>
      <w14:ligatures w14:val="standardContextual"/>
    </w:rPr>
  </w:style>
  <w:style w:type="character" w:styleId="afe" w:customStyle="1">
    <w:name w:val="Цитата Знак"/>
    <w:basedOn w:val="a0"/>
    <w:link w:val="aff"/>
    <w:uiPriority w:val="29"/>
    <w:rsid w:val="009D588D"/>
    <w:rPr>
      <w:i/>
      <w:iCs/>
      <w:color w:val="404040"/>
    </w:rPr>
  </w:style>
  <w:style w:type="character" w:styleId="1f9" w:customStyle="1">
    <w:name w:val="Сильное выделение1"/>
    <w:basedOn w:val="a0"/>
    <w:uiPriority w:val="21"/>
    <w:qFormat/>
    <w:rsid w:val="009D588D"/>
    <w:rPr>
      <w:i/>
      <w:iCs/>
      <w:color w:val="2F5496"/>
    </w:rPr>
  </w:style>
  <w:style w:type="paragraph" w:styleId="1fa" w:customStyle="1">
    <w:name w:val="Выделенная цитата1"/>
    <w:basedOn w:val="a"/>
    <w:next w:val="a"/>
    <w:uiPriority w:val="30"/>
    <w:qFormat/>
    <w:rsid w:val="009D588D"/>
    <w:pPr>
      <w:pBdr>
        <w:top w:val="single" w:color="2F5496" w:sz="4" w:space="10"/>
        <w:bottom w:val="single" w:color="2F5496" w:sz="4" w:space="10"/>
      </w:pBdr>
      <w:spacing w:before="360" w:after="360"/>
      <w:ind w:left="864" w:right="864"/>
      <w:jc w:val="center"/>
    </w:pPr>
    <w:rPr>
      <w:rFonts w:ascii="Calibri" w:hAnsi="Calibri" w:eastAsia="Calibri" w:cs="Times New Roman"/>
      <w:i/>
      <w:iCs/>
      <w:color w:val="2F5496"/>
      <w:kern w:val="2"/>
      <w14:ligatures w14:val="standardContextual"/>
    </w:rPr>
  </w:style>
  <w:style w:type="character" w:styleId="aff0" w:customStyle="1">
    <w:name w:val="Насичена цитата Знак"/>
    <w:basedOn w:val="a0"/>
    <w:link w:val="aff1"/>
    <w:uiPriority w:val="30"/>
    <w:rsid w:val="009D588D"/>
    <w:rPr>
      <w:i/>
      <w:iCs/>
      <w:color w:val="2F5496"/>
    </w:rPr>
  </w:style>
  <w:style w:type="character" w:styleId="1fb" w:customStyle="1">
    <w:name w:val="Сильная ссылка1"/>
    <w:basedOn w:val="a0"/>
    <w:uiPriority w:val="32"/>
    <w:qFormat/>
    <w:rsid w:val="009D588D"/>
    <w:rPr>
      <w:b/>
      <w:bCs/>
      <w:smallCaps/>
      <w:color w:val="2F5496"/>
      <w:spacing w:val="5"/>
    </w:rPr>
  </w:style>
  <w:style w:type="numbering" w:styleId="1110" w:customStyle="1">
    <w:name w:val="Нет списка111"/>
    <w:next w:val="a2"/>
    <w:uiPriority w:val="99"/>
    <w:semiHidden/>
    <w:unhideWhenUsed/>
    <w:rsid w:val="009D588D"/>
  </w:style>
  <w:style w:type="table" w:styleId="82" w:customStyle="1">
    <w:name w:val="Сетка таблицы8"/>
    <w:basedOn w:val="a1"/>
    <w:next w:val="a4"/>
    <w:rsid w:val="009D588D"/>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a"/>
    <w:rsid w:val="009D588D"/>
    <w:pPr>
      <w:widowControl w:val="0"/>
      <w:autoSpaceDE w:val="0"/>
      <w:autoSpaceDN w:val="0"/>
      <w:spacing w:after="0" w:line="240" w:lineRule="auto"/>
      <w:ind w:left="107"/>
    </w:pPr>
    <w:rPr>
      <w:rFonts w:ascii="Times New Roman" w:hAnsi="Times New Roman" w:eastAsia="Times New Roman" w:cs="Times New Roman"/>
      <w:lang w:eastAsia="uk-UA"/>
    </w:rPr>
  </w:style>
  <w:style w:type="paragraph" w:styleId="Style5" w:customStyle="1">
    <w:name w:val="Style5"/>
    <w:basedOn w:val="a"/>
    <w:rsid w:val="009D588D"/>
    <w:pPr>
      <w:widowControl w:val="0"/>
      <w:autoSpaceDE w:val="0"/>
      <w:autoSpaceDN w:val="0"/>
      <w:adjustRightInd w:val="0"/>
      <w:spacing w:after="0" w:line="240" w:lineRule="auto"/>
    </w:pPr>
    <w:rPr>
      <w:rFonts w:ascii="Times New Roman" w:hAnsi="Times New Roman" w:eastAsia="Times New Roman" w:cs="Times New Roman"/>
      <w:sz w:val="24"/>
      <w:szCs w:val="24"/>
      <w:lang w:val="ru-RU" w:eastAsia="ru-RU"/>
    </w:rPr>
  </w:style>
  <w:style w:type="character" w:styleId="FontStyle23" w:customStyle="1">
    <w:name w:val="Font Style23"/>
    <w:rsid w:val="009D588D"/>
    <w:rPr>
      <w:rFonts w:ascii="Times New Roman" w:hAnsi="Times New Roman" w:cs="Times New Roman"/>
      <w:sz w:val="20"/>
      <w:szCs w:val="20"/>
    </w:rPr>
  </w:style>
  <w:style w:type="paragraph" w:styleId="rvps7" w:customStyle="1">
    <w:name w:val="rvps7"/>
    <w:basedOn w:val="a"/>
    <w:rsid w:val="009D588D"/>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rvts9" w:customStyle="1">
    <w:name w:val="rvts9"/>
    <w:rsid w:val="009D588D"/>
  </w:style>
  <w:style w:type="paragraph" w:styleId="2c" w:customStyle="1">
    <w:name w:val="Обычный2"/>
    <w:rsid w:val="009D588D"/>
    <w:pPr>
      <w:spacing w:after="0" w:line="276" w:lineRule="auto"/>
    </w:pPr>
    <w:rPr>
      <w:rFonts w:ascii="Arial" w:hAnsi="Arial" w:eastAsia="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ascii="Calibri" w:hAnsi="Calibri" w:eastAsia="Calibri" w:cs="Times New Roman"/>
      <w:lang w:val="ru-RU"/>
    </w:rPr>
  </w:style>
  <w:style w:type="character" w:styleId="1fc" w:customStyle="1">
    <w:name w:val="Основний текст з відступом Знак1"/>
    <w:basedOn w:val="a0"/>
    <w:link w:val="aff2"/>
    <w:rsid w:val="009D588D"/>
    <w:rPr>
      <w:rFonts w:ascii="Calibri" w:hAnsi="Calibri" w:eastAsia="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hAnsi="Arial" w:eastAsia="Times New Roman" w:cs="Arial"/>
      <w:b/>
      <w:bCs/>
      <w:color w:val="000000"/>
      <w:spacing w:val="-2"/>
      <w:sz w:val="21"/>
      <w:szCs w:val="21"/>
      <w:lang w:val="ru-RU" w:eastAsia="ru-RU"/>
    </w:rPr>
  </w:style>
  <w:style w:type="character" w:styleId="1fd" w:customStyle="1">
    <w:name w:val="Заголовок Знак1"/>
    <w:basedOn w:val="a0"/>
    <w:uiPriority w:val="10"/>
    <w:rsid w:val="009D588D"/>
    <w:rPr>
      <w:rFonts w:ascii="Calibri Light" w:hAnsi="Calibri Light" w:eastAsia="Times New Roman"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hAnsi="Arial" w:eastAsia="Times New Roman" w:cs="Arial"/>
      <w:b/>
      <w:bCs/>
      <w:sz w:val="20"/>
      <w:szCs w:val="20"/>
      <w:lang w:val="ru-RU" w:eastAsia="ru-RU"/>
    </w:rPr>
  </w:style>
  <w:style w:type="character" w:styleId="214" w:customStyle="1">
    <w:name w:val="Основний текст з відступом 2 Знак1"/>
    <w:basedOn w:val="a0"/>
    <w:link w:val="2d"/>
    <w:rsid w:val="009D588D"/>
    <w:rPr>
      <w:rFonts w:ascii="Arial" w:hAnsi="Arial" w:eastAsia="Times New Roman" w:cs="Arial"/>
      <w:b/>
      <w:bCs/>
      <w:sz w:val="20"/>
      <w:szCs w:val="20"/>
      <w:lang w:eastAsia="ru-RU"/>
    </w:rPr>
  </w:style>
  <w:style w:type="paragraph" w:styleId="1fe" w:customStyle="1">
    <w:name w:val="Без интервала1"/>
    <w:rsid w:val="009D588D"/>
    <w:pPr>
      <w:spacing w:after="0" w:line="240" w:lineRule="auto"/>
    </w:pPr>
    <w:rPr>
      <w:rFonts w:ascii="Arial" w:hAnsi="Arial" w:eastAsia="Times New Roman" w:cs="Times New Roman"/>
      <w:szCs w:val="20"/>
      <w:lang w:val="de-DE" w:eastAsia="ru-RU"/>
    </w:rPr>
  </w:style>
  <w:style w:type="paragraph" w:styleId="220" w:customStyle="1">
    <w:name w:val="Основной текст 22"/>
    <w:basedOn w:val="a"/>
    <w:next w:val="22"/>
    <w:unhideWhenUsed/>
    <w:rsid w:val="009D588D"/>
    <w:pPr>
      <w:spacing w:after="120" w:line="480" w:lineRule="auto"/>
    </w:pPr>
  </w:style>
  <w:style w:type="character" w:styleId="312" w:customStyle="1">
    <w:name w:val="Заголовок 3 Знак1"/>
    <w:basedOn w:val="a0"/>
    <w:rsid w:val="009D588D"/>
    <w:rPr>
      <w:rFonts w:ascii="Calibri Light" w:hAnsi="Calibri Light" w:eastAsia="Times New Roman" w:cs="Times New Roman"/>
      <w:color w:val="1F3763"/>
      <w:sz w:val="24"/>
      <w:szCs w:val="24"/>
      <w:lang w:eastAsia="uk-UA"/>
    </w:rPr>
  </w:style>
  <w:style w:type="character" w:styleId="411" w:customStyle="1">
    <w:name w:val="Заголовок 4 Знак1"/>
    <w:basedOn w:val="a0"/>
    <w:uiPriority w:val="9"/>
    <w:semiHidden/>
    <w:rsid w:val="009D588D"/>
    <w:rPr>
      <w:rFonts w:ascii="Calibri Light" w:hAnsi="Calibri Light" w:eastAsia="Times New Roman" w:cs="Times New Roman"/>
      <w:i/>
      <w:iCs/>
      <w:color w:val="2F5496"/>
      <w:lang w:eastAsia="uk-UA"/>
    </w:rPr>
  </w:style>
  <w:style w:type="character" w:styleId="512" w:customStyle="1">
    <w:name w:val="Заголовок 5 Знак1"/>
    <w:basedOn w:val="a0"/>
    <w:uiPriority w:val="9"/>
    <w:semiHidden/>
    <w:rsid w:val="009D588D"/>
    <w:rPr>
      <w:rFonts w:ascii="Calibri Light" w:hAnsi="Calibri Light" w:eastAsia="Times New Roman" w:cs="Times New Roman"/>
      <w:color w:val="2F5496"/>
      <w:lang w:eastAsia="uk-UA"/>
    </w:rPr>
  </w:style>
  <w:style w:type="character" w:styleId="612" w:customStyle="1">
    <w:name w:val="Заголовок 6 Знак1"/>
    <w:basedOn w:val="a0"/>
    <w:uiPriority w:val="9"/>
    <w:semiHidden/>
    <w:rsid w:val="009D588D"/>
    <w:rPr>
      <w:rFonts w:ascii="Calibri Light" w:hAnsi="Calibri Light" w:eastAsia="Times New Roman" w:cs="Times New Roman"/>
      <w:color w:val="1F3763"/>
      <w:lang w:eastAsia="uk-UA"/>
    </w:rPr>
  </w:style>
  <w:style w:type="character" w:styleId="711" w:customStyle="1">
    <w:name w:val="Заголовок 7 Знак1"/>
    <w:basedOn w:val="a0"/>
    <w:uiPriority w:val="9"/>
    <w:semiHidden/>
    <w:rsid w:val="009D588D"/>
    <w:rPr>
      <w:rFonts w:ascii="Calibri Light" w:hAnsi="Calibri Light" w:eastAsia="Times New Roman" w:cs="Times New Roman"/>
      <w:i/>
      <w:iCs/>
      <w:color w:val="1F3763"/>
      <w:lang w:eastAsia="uk-UA"/>
    </w:rPr>
  </w:style>
  <w:style w:type="character" w:styleId="810" w:customStyle="1">
    <w:name w:val="Заголовок 8 Знак1"/>
    <w:basedOn w:val="a0"/>
    <w:uiPriority w:val="9"/>
    <w:semiHidden/>
    <w:rsid w:val="009D588D"/>
    <w:rPr>
      <w:rFonts w:ascii="Calibri Light" w:hAnsi="Calibri Light" w:eastAsia="Times New Roman" w:cs="Times New Roman"/>
      <w:color w:val="272727"/>
      <w:sz w:val="21"/>
      <w:szCs w:val="21"/>
      <w:lang w:eastAsia="uk-UA"/>
    </w:rPr>
  </w:style>
  <w:style w:type="character" w:styleId="910" w:customStyle="1">
    <w:name w:val="Заголовок 9 Знак1"/>
    <w:basedOn w:val="a0"/>
    <w:uiPriority w:val="9"/>
    <w:semiHidden/>
    <w:rsid w:val="009D588D"/>
    <w:rPr>
      <w:rFonts w:ascii="Calibri Light" w:hAnsi="Calibri Light" w:eastAsia="Times New Roman" w:cs="Times New Roman"/>
      <w:i/>
      <w:iCs/>
      <w:color w:val="272727"/>
      <w:sz w:val="21"/>
      <w:szCs w:val="21"/>
      <w:lang w:eastAsia="uk-UA"/>
    </w:rPr>
  </w:style>
  <w:style w:type="character" w:styleId="1ff" w:customStyle="1">
    <w:name w:val="Подзаголовок Знак1"/>
    <w:basedOn w:val="a0"/>
    <w:uiPriority w:val="11"/>
    <w:rsid w:val="009D588D"/>
    <w:rPr>
      <w:rFonts w:eastAsia="Times New Roman" w:cs="Times New Roman"/>
      <w:color w:val="595959"/>
      <w:spacing w:val="15"/>
      <w:sz w:val="28"/>
      <w:szCs w:val="28"/>
      <w:lang w:eastAsia="uk-UA"/>
    </w:rPr>
  </w:style>
  <w:style w:type="paragraph" w:styleId="221" w:customStyle="1">
    <w:name w:val="Цитата 22"/>
    <w:basedOn w:val="a"/>
    <w:next w:val="a"/>
    <w:uiPriority w:val="29"/>
    <w:qFormat/>
    <w:rsid w:val="009D588D"/>
    <w:pPr>
      <w:spacing w:before="200" w:line="276" w:lineRule="auto"/>
      <w:ind w:left="864" w:right="864"/>
      <w:jc w:val="center"/>
    </w:pPr>
    <w:rPr>
      <w:i/>
      <w:iCs/>
      <w:color w:val="404040"/>
    </w:rPr>
  </w:style>
  <w:style w:type="character" w:styleId="215" w:customStyle="1">
    <w:name w:val="Цитата 2 Знак1"/>
    <w:basedOn w:val="a0"/>
    <w:uiPriority w:val="29"/>
    <w:rsid w:val="009D588D"/>
    <w:rPr>
      <w:rFonts w:ascii="Calibri" w:hAnsi="Calibri" w:eastAsia="Times New Roman" w:cs="Times New Roman"/>
      <w:i/>
      <w:iCs/>
      <w:color w:val="404040"/>
      <w:lang w:eastAsia="uk-UA"/>
    </w:rPr>
  </w:style>
  <w:style w:type="character" w:styleId="2e" w:customStyle="1">
    <w:name w:val="Сильное выделение2"/>
    <w:basedOn w:val="a0"/>
    <w:uiPriority w:val="21"/>
    <w:qFormat/>
    <w:rsid w:val="009D588D"/>
    <w:rPr>
      <w:i/>
      <w:iCs/>
      <w:color w:val="4472C4"/>
    </w:rPr>
  </w:style>
  <w:style w:type="paragraph" w:styleId="2f" w:customStyle="1">
    <w:name w:val="Выделенная цитата2"/>
    <w:basedOn w:val="a"/>
    <w:next w:val="a"/>
    <w:uiPriority w:val="30"/>
    <w:qFormat/>
    <w:rsid w:val="009D588D"/>
    <w:pPr>
      <w:pBdr>
        <w:top w:val="single" w:color="4472C4" w:sz="4" w:space="10"/>
        <w:bottom w:val="single" w:color="4472C4" w:sz="4" w:space="10"/>
      </w:pBdr>
      <w:spacing w:before="360" w:after="360" w:line="276" w:lineRule="auto"/>
      <w:ind w:left="864" w:right="864"/>
      <w:jc w:val="center"/>
    </w:pPr>
    <w:rPr>
      <w:i/>
      <w:iCs/>
      <w:color w:val="2F5496"/>
    </w:rPr>
  </w:style>
  <w:style w:type="character" w:styleId="1ff0" w:customStyle="1">
    <w:name w:val="Выделенная цитата Знак1"/>
    <w:basedOn w:val="a0"/>
    <w:uiPriority w:val="30"/>
    <w:rsid w:val="009D588D"/>
    <w:rPr>
      <w:rFonts w:ascii="Calibri" w:hAnsi="Calibri" w:eastAsia="Times New Roman" w:cs="Times New Roman"/>
      <w:i/>
      <w:iCs/>
      <w:color w:val="2F5496"/>
      <w:lang w:eastAsia="uk-UA"/>
    </w:rPr>
  </w:style>
  <w:style w:type="character" w:styleId="2f0" w:customStyle="1">
    <w:name w:val="Сильная ссылка2"/>
    <w:basedOn w:val="a0"/>
    <w:uiPriority w:val="32"/>
    <w:qFormat/>
    <w:rsid w:val="009D588D"/>
    <w:rPr>
      <w:b/>
      <w:bCs/>
      <w:smallCaps/>
      <w:color w:val="4472C4"/>
      <w:spacing w:val="5"/>
    </w:rPr>
  </w:style>
  <w:style w:type="character" w:styleId="222" w:customStyle="1">
    <w:name w:val="Основной текст 2 Знак2"/>
    <w:basedOn w:val="a0"/>
    <w:uiPriority w:val="99"/>
    <w:semiHidden/>
    <w:rsid w:val="009D588D"/>
    <w:rPr>
      <w:rFonts w:ascii="Calibri" w:hAnsi="Calibri" w:eastAsia="Times New Roman" w:cs="Times New Roman"/>
      <w:lang w:eastAsia="uk-UA"/>
    </w:rPr>
  </w:style>
  <w:style w:type="character" w:styleId="720" w:customStyle="1">
    <w:name w:val="Заголовок 7 Знак2"/>
    <w:basedOn w:val="a0"/>
    <w:uiPriority w:val="9"/>
    <w:semiHidden/>
    <w:rsid w:val="009D588D"/>
    <w:rPr>
      <w:rFonts w:asciiTheme="majorHAnsi" w:hAnsiTheme="majorHAnsi" w:eastAsiaTheme="majorEastAsia" w:cstheme="majorBidi"/>
      <w:i/>
      <w:iCs/>
      <w:color w:val="1F3763" w:themeColor="accent1" w:themeShade="7F"/>
      <w:lang w:val="uk-UA"/>
    </w:rPr>
  </w:style>
  <w:style w:type="character" w:styleId="820" w:customStyle="1">
    <w:name w:val="Заголовок 8 Знак2"/>
    <w:basedOn w:val="a0"/>
    <w:uiPriority w:val="9"/>
    <w:semiHidden/>
    <w:rsid w:val="009D588D"/>
    <w:rPr>
      <w:rFonts w:asciiTheme="majorHAnsi" w:hAnsiTheme="majorHAnsi" w:eastAsiaTheme="majorEastAsia" w:cstheme="majorBidi"/>
      <w:color w:val="272727" w:themeColor="text1" w:themeTint="D8"/>
      <w:sz w:val="21"/>
      <w:szCs w:val="21"/>
      <w:lang w:val="uk-UA"/>
    </w:rPr>
  </w:style>
  <w:style w:type="character" w:styleId="92" w:customStyle="1">
    <w:name w:val="Заголовок 9 Знак2"/>
    <w:basedOn w:val="a0"/>
    <w:uiPriority w:val="9"/>
    <w:semiHidden/>
    <w:rsid w:val="009D588D"/>
    <w:rPr>
      <w:rFonts w:asciiTheme="majorHAnsi" w:hAnsiTheme="majorHAnsi" w:eastAsiaTheme="majorEastAsia"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styleId="223" w:customStyle="1">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color="4472C4" w:themeColor="accent1" w:sz="4" w:space="10"/>
        <w:bottom w:val="single" w:color="4472C4" w:themeColor="accent1" w:sz="4" w:space="10"/>
      </w:pBdr>
      <w:spacing w:before="360" w:after="360"/>
      <w:ind w:left="864" w:right="864"/>
      <w:jc w:val="center"/>
    </w:pPr>
    <w:rPr>
      <w:i/>
      <w:iCs/>
      <w:color w:val="2F5496"/>
      <w:lang w:val="ru-RU"/>
    </w:rPr>
  </w:style>
  <w:style w:type="character" w:styleId="2f1" w:customStyle="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styleId="53" w:customStyle="1">
    <w:name w:val="Нет списка5"/>
    <w:next w:val="a2"/>
    <w:uiPriority w:val="99"/>
    <w:semiHidden/>
    <w:unhideWhenUsed/>
    <w:rsid w:val="005B0E33"/>
  </w:style>
  <w:style w:type="table" w:styleId="TableNormal5" w:customStyle="1">
    <w:name w:val="Table Normal5"/>
    <w:rsid w:val="005B0E33"/>
    <w:pPr>
      <w:spacing w:after="0" w:line="240" w:lineRule="auto"/>
    </w:pPr>
    <w:rPr>
      <w:rFonts w:ascii="Times New Roman" w:hAnsi="Times New Roman" w:eastAsia="Times New Roman" w:cs="Times New Roman"/>
      <w:sz w:val="20"/>
      <w:szCs w:val="20"/>
      <w:lang w:val="uk-UA" w:eastAsia="uk-UA"/>
    </w:rPr>
    <w:tblPr>
      <w:tblCellMar>
        <w:top w:w="0" w:type="dxa"/>
        <w:left w:w="0" w:type="dxa"/>
        <w:bottom w:w="0" w:type="dxa"/>
        <w:right w:w="0" w:type="dxa"/>
      </w:tblCellMar>
    </w:tblPr>
  </w:style>
  <w:style w:type="paragraph" w:styleId="114" w:customStyle="1">
    <w:name w:val="Заголовок 11"/>
    <w:basedOn w:val="18"/>
    <w:next w:val="18"/>
    <w:rsid w:val="005B0E33"/>
    <w:pPr>
      <w:keepNext/>
      <w:suppressAutoHyphens/>
      <w:spacing w:before="240" w:after="60" w:line="1" w:lineRule="atLeast"/>
      <w:ind w:left="-1" w:leftChars="-1" w:hanging="1" w:hangingChars="1"/>
      <w:textDirection w:val="btLr"/>
      <w:textAlignment w:val="top"/>
      <w:outlineLvl w:val="0"/>
    </w:pPr>
    <w:rPr>
      <w:rFonts w:ascii="Arial" w:hAnsi="Arial" w:eastAsia="Arial"/>
      <w:b/>
      <w:position w:val="-1"/>
      <w:sz w:val="32"/>
    </w:rPr>
  </w:style>
  <w:style w:type="paragraph" w:styleId="1ff1" w:customStyle="1">
    <w:name w:val="Название1"/>
    <w:basedOn w:val="18"/>
    <w:rsid w:val="005B0E33"/>
    <w:pPr>
      <w:suppressAutoHyphens/>
      <w:spacing w:line="1" w:lineRule="atLeast"/>
      <w:ind w:left="-1" w:leftChars="-1" w:hanging="1" w:hangingChars="1"/>
      <w:jc w:val="center"/>
      <w:textDirection w:val="btLr"/>
      <w:textAlignment w:val="top"/>
      <w:outlineLvl w:val="0"/>
    </w:pPr>
    <w:rPr>
      <w:rFonts w:ascii="Calibri" w:hAnsi="Calibri" w:eastAsia="Calibri"/>
      <w:b/>
      <w:position w:val="-1"/>
      <w:sz w:val="22"/>
    </w:rPr>
  </w:style>
  <w:style w:type="paragraph" w:styleId="211Web211" w:customStyle="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1" w:leftChars="-1" w:hanging="1" w:hangingChars="1"/>
      <w:textDirection w:val="btLr"/>
      <w:textAlignment w:val="top"/>
      <w:outlineLvl w:val="0"/>
    </w:pPr>
    <w:rPr>
      <w:rFonts w:ascii="Times New Roman CYR" w:hAnsi="Times New Roman CYR" w:eastAsia="Times New Roman CYR"/>
      <w:position w:val="-1"/>
      <w:sz w:val="22"/>
    </w:rPr>
  </w:style>
  <w:style w:type="paragraph" w:styleId="1ff2" w:customStyle="1">
    <w:name w:val="Основной текст1"/>
    <w:basedOn w:val="18"/>
    <w:rsid w:val="005B0E33"/>
    <w:pPr>
      <w:suppressAutoHyphens/>
      <w:spacing w:line="1" w:lineRule="atLeast"/>
      <w:ind w:left="-1" w:leftChars="-1" w:hanging="1" w:hangingChars="1"/>
      <w:jc w:val="center"/>
      <w:textDirection w:val="btLr"/>
      <w:textAlignment w:val="top"/>
      <w:outlineLvl w:val="0"/>
    </w:pPr>
    <w:rPr>
      <w:position w:val="-1"/>
      <w:sz w:val="22"/>
    </w:rPr>
  </w:style>
  <w:style w:type="paragraph" w:styleId="1ff3" w:customStyle="1">
    <w:name w:val="Обычный (веб)1"/>
    <w:basedOn w:val="18"/>
    <w:rsid w:val="005B0E33"/>
    <w:pPr>
      <w:suppressAutoHyphens/>
      <w:spacing w:before="100" w:beforeAutospacing="1" w:after="100" w:afterAutospacing="1" w:line="1" w:lineRule="atLeast"/>
      <w:ind w:left="-1" w:leftChars="-1" w:hanging="1" w:hangingChars="1"/>
      <w:textDirection w:val="btLr"/>
      <w:textAlignment w:val="top"/>
      <w:outlineLvl w:val="0"/>
    </w:pPr>
    <w:rPr>
      <w:position w:val="-1"/>
      <w:sz w:val="22"/>
    </w:rPr>
  </w:style>
  <w:style w:type="paragraph" w:styleId="rmcyhnbq" w:customStyle="1">
    <w:name w:val="rmcyhnbq"/>
    <w:basedOn w:val="18"/>
    <w:rsid w:val="005B0E33"/>
    <w:pPr>
      <w:suppressAutoHyphens/>
      <w:spacing w:before="100" w:beforeAutospacing="1" w:after="100" w:afterAutospacing="1" w:line="1" w:lineRule="atLeast"/>
      <w:ind w:left="-1" w:leftChars="-1" w:hanging="1" w:hangingChars="1"/>
      <w:textDirection w:val="btLr"/>
      <w:textAlignment w:val="top"/>
      <w:outlineLvl w:val="0"/>
    </w:pPr>
    <w:rPr>
      <w:position w:val="-1"/>
      <w:sz w:val="22"/>
    </w:rPr>
  </w:style>
  <w:style w:type="paragraph" w:styleId="216" w:customStyle="1">
    <w:name w:val="Основной текст с отступом 21"/>
    <w:basedOn w:val="18"/>
    <w:rsid w:val="005B0E33"/>
    <w:pPr>
      <w:suppressAutoHyphens/>
      <w:spacing w:after="120" w:line="480" w:lineRule="auto"/>
      <w:ind w:left="283" w:leftChars="-1" w:hanging="1" w:hangingChars="1"/>
      <w:textDirection w:val="btLr"/>
      <w:textAlignment w:val="top"/>
      <w:outlineLvl w:val="0"/>
    </w:pPr>
    <w:rPr>
      <w:position w:val="-1"/>
      <w:sz w:val="22"/>
    </w:rPr>
  </w:style>
  <w:style w:type="paragraph" w:styleId="1ff4" w:customStyle="1">
    <w:name w:val="Верхний колонтитул1"/>
    <w:basedOn w:val="18"/>
    <w:rsid w:val="005B0E33"/>
    <w:pPr>
      <w:tabs>
        <w:tab w:val="center" w:pos="4677"/>
        <w:tab w:val="right" w:pos="9355"/>
      </w:tabs>
      <w:suppressAutoHyphens/>
      <w:spacing w:line="1" w:lineRule="atLeast"/>
      <w:ind w:left="-1" w:leftChars="-1" w:hanging="1" w:hangingChars="1"/>
      <w:textDirection w:val="btLr"/>
      <w:textAlignment w:val="top"/>
      <w:outlineLvl w:val="0"/>
    </w:pPr>
    <w:rPr>
      <w:position w:val="-1"/>
      <w:sz w:val="22"/>
    </w:rPr>
  </w:style>
  <w:style w:type="paragraph" w:styleId="1ff5" w:customStyle="1">
    <w:name w:val="Нижний колонтитул1"/>
    <w:basedOn w:val="18"/>
    <w:rsid w:val="005B0E33"/>
    <w:pPr>
      <w:tabs>
        <w:tab w:val="center" w:pos="4677"/>
        <w:tab w:val="right" w:pos="9355"/>
      </w:tabs>
      <w:suppressAutoHyphens/>
      <w:spacing w:line="1" w:lineRule="atLeast"/>
      <w:ind w:left="-1" w:leftChars="-1" w:hanging="1" w:hangingChars="1"/>
      <w:textDirection w:val="btLr"/>
      <w:textAlignment w:val="top"/>
      <w:outlineLvl w:val="0"/>
    </w:pPr>
    <w:rPr>
      <w:position w:val="-1"/>
      <w:sz w:val="22"/>
    </w:rPr>
  </w:style>
  <w:style w:type="paragraph" w:styleId="aff6" w:customStyle="1">
    <w:name w:val="Нормальний текст"/>
    <w:basedOn w:val="18"/>
    <w:rsid w:val="005B0E33"/>
    <w:pPr>
      <w:suppressAutoHyphens/>
      <w:spacing w:before="120" w:line="1" w:lineRule="atLeast"/>
      <w:ind w:left="-1" w:leftChars="-1" w:hanging="1" w:hangingChars="1"/>
      <w:jc w:val="both"/>
      <w:textDirection w:val="btLr"/>
      <w:textAlignment w:val="top"/>
      <w:outlineLvl w:val="0"/>
    </w:pPr>
    <w:rPr>
      <w:rFonts w:ascii="Antiqua" w:hAnsi="Antiqua" w:eastAsia="Antiqua"/>
      <w:position w:val="-1"/>
      <w:sz w:val="26"/>
    </w:rPr>
  </w:style>
  <w:style w:type="paragraph" w:styleId="HTML1HTML11" w:customStyle="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1" w:leftChars="-1" w:hanging="1" w:hangingChars="1"/>
      <w:textDirection w:val="btLr"/>
      <w:textAlignment w:val="top"/>
      <w:outlineLvl w:val="0"/>
    </w:pPr>
    <w:rPr>
      <w:rFonts w:ascii="Courier New" w:hAnsi="Courier New" w:eastAsia="Courier New"/>
      <w:position w:val="-1"/>
      <w:sz w:val="20"/>
    </w:rPr>
  </w:style>
  <w:style w:type="paragraph" w:styleId="313" w:customStyle="1">
    <w:name w:val="Основной текст с отступом 31"/>
    <w:basedOn w:val="18"/>
    <w:rsid w:val="005B0E33"/>
    <w:pPr>
      <w:suppressAutoHyphens/>
      <w:spacing w:after="120" w:line="1" w:lineRule="atLeast"/>
      <w:ind w:left="283" w:leftChars="-1" w:hanging="1" w:hangingChars="1"/>
      <w:textDirection w:val="btLr"/>
      <w:textAlignment w:val="top"/>
      <w:outlineLvl w:val="0"/>
    </w:pPr>
    <w:rPr>
      <w:position w:val="-1"/>
      <w:sz w:val="16"/>
    </w:rPr>
  </w:style>
  <w:style w:type="paragraph" w:styleId="73" w:customStyle="1">
    <w:name w:val="Знак7 Знак Знак"/>
    <w:basedOn w:val="18"/>
    <w:rsid w:val="005B0E33"/>
    <w:pPr>
      <w:suppressAutoHyphens/>
      <w:spacing w:line="1" w:lineRule="atLeast"/>
      <w:ind w:left="-1" w:leftChars="-1" w:hanging="1" w:hangingChars="1"/>
      <w:textDirection w:val="btLr"/>
      <w:textAlignment w:val="top"/>
      <w:outlineLvl w:val="0"/>
    </w:pPr>
    <w:rPr>
      <w:rFonts w:ascii="Verdana" w:hAnsi="Verdana" w:eastAsia="Verdana"/>
      <w:position w:val="-1"/>
      <w:sz w:val="20"/>
    </w:rPr>
  </w:style>
  <w:style w:type="paragraph" w:styleId="314" w:customStyle="1">
    <w:name w:val="Основной текст 31"/>
    <w:basedOn w:val="18"/>
    <w:rsid w:val="005B0E33"/>
    <w:pPr>
      <w:suppressAutoHyphens/>
      <w:spacing w:after="120" w:line="1" w:lineRule="atLeast"/>
      <w:ind w:left="-1" w:leftChars="-1" w:hanging="1" w:hangingChars="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styleId="aff8" w:customStyle="1">
    <w:name w:val="Назва Знак"/>
    <w:rsid w:val="005B0E33"/>
    <w:rPr>
      <w:rFonts w:ascii="Calibri" w:hAnsi="Calibri" w:eastAsia="Calibri"/>
      <w:b/>
      <w:w w:val="100"/>
      <w:position w:val="-1"/>
      <w:sz w:val="22"/>
      <w:effect w:val="none"/>
      <w:vertAlign w:val="baseline"/>
      <w:cs w:val="0"/>
      <w:em w:val="none"/>
    </w:rPr>
  </w:style>
  <w:style w:type="character" w:styleId="1ff6" w:customStyle="1">
    <w:name w:val="Выделение1"/>
    <w:rsid w:val="005B0E33"/>
    <w:rPr>
      <w:rFonts w:ascii="Times New Roman" w:hAnsi="Times New Roman" w:eastAsia="Times New Roman"/>
      <w:b/>
      <w:w w:val="100"/>
      <w:position w:val="-1"/>
      <w:sz w:val="22"/>
      <w:effect w:val="none"/>
      <w:vertAlign w:val="baseline"/>
      <w:cs w:val="0"/>
      <w:em w:val="none"/>
    </w:rPr>
  </w:style>
  <w:style w:type="character" w:styleId="1ff7" w:customStyle="1">
    <w:name w:val="Строгий1"/>
    <w:rsid w:val="005B0E33"/>
    <w:rPr>
      <w:rFonts w:ascii="Times New Roman" w:hAnsi="Times New Roman" w:eastAsia="Times New Roman"/>
      <w:b/>
      <w:w w:val="100"/>
      <w:position w:val="-1"/>
      <w:sz w:val="22"/>
      <w:effect w:val="none"/>
      <w:vertAlign w:val="baseline"/>
      <w:cs w:val="0"/>
      <w:em w:val="none"/>
    </w:rPr>
  </w:style>
  <w:style w:type="character" w:styleId="Web" w:customStyle="1">
    <w:name w:val="Звичайний (веб) Знак;Обычный (Web) Знак"/>
    <w:rsid w:val="005B0E33"/>
    <w:rPr>
      <w:rFonts w:ascii="Times New Roman CYR" w:hAnsi="Times New Roman CYR" w:eastAsia="Times New Roman CYR"/>
      <w:w w:val="100"/>
      <w:position w:val="-1"/>
      <w:sz w:val="22"/>
      <w:effect w:val="none"/>
      <w:vertAlign w:val="baseline"/>
      <w:cs w:val="0"/>
      <w:em w:val="none"/>
    </w:rPr>
  </w:style>
  <w:style w:type="character" w:styleId="NoSpacingChar1" w:customStyle="1">
    <w:name w:val="No Spacing Char1"/>
    <w:rsid w:val="005B0E33"/>
    <w:rPr>
      <w:rFonts w:ascii="Calibri" w:hAnsi="Calibri" w:eastAsia="Calibri"/>
      <w:w w:val="100"/>
      <w:position w:val="-1"/>
      <w:sz w:val="22"/>
      <w:effect w:val="none"/>
      <w:vertAlign w:val="baseline"/>
      <w:cs w:val="0"/>
      <w:em w:val="none"/>
      <w:lang w:val="ru-RU" w:eastAsia="ru-RU" w:bidi="ar-SA"/>
    </w:rPr>
  </w:style>
  <w:style w:type="character" w:styleId="apple-style-span" w:customStyle="1">
    <w:name w:val="apple-style-span"/>
    <w:rsid w:val="005B0E33"/>
    <w:rPr>
      <w:rFonts w:ascii="Times New Roman" w:hAnsi="Times New Roman" w:eastAsia="Times New Roman"/>
      <w:w w:val="100"/>
      <w:position w:val="-1"/>
      <w:sz w:val="22"/>
      <w:effect w:val="none"/>
      <w:vertAlign w:val="baseline"/>
      <w:cs w:val="0"/>
      <w:em w:val="none"/>
    </w:rPr>
  </w:style>
  <w:style w:type="character" w:styleId="apple-converted-space" w:customStyle="1">
    <w:name w:val="apple-converted-space"/>
    <w:rsid w:val="005B0E33"/>
    <w:rPr>
      <w:w w:val="100"/>
      <w:position w:val="-1"/>
      <w:sz w:val="22"/>
      <w:effect w:val="none"/>
      <w:vertAlign w:val="baseline"/>
      <w:cs w:val="0"/>
      <w:em w:val="none"/>
    </w:rPr>
  </w:style>
  <w:style w:type="character" w:styleId="2f2" w:customStyle="1">
    <w:name w:val="Основний текст з відступом 2 Знак"/>
    <w:rsid w:val="005B0E33"/>
    <w:rPr>
      <w:w w:val="100"/>
      <w:position w:val="-1"/>
      <w:sz w:val="22"/>
      <w:effect w:val="none"/>
      <w:vertAlign w:val="baseline"/>
      <w:cs w:val="0"/>
      <w:em w:val="none"/>
    </w:rPr>
  </w:style>
  <w:style w:type="character" w:styleId="wT42" w:customStyle="1">
    <w:name w:val="wT42"/>
    <w:rsid w:val="005B0E33"/>
    <w:rPr>
      <w:w w:val="100"/>
      <w:position w:val="-1"/>
      <w:sz w:val="22"/>
      <w:effect w:val="none"/>
      <w:vertAlign w:val="baseline"/>
      <w:cs w:val="0"/>
      <w:em w:val="none"/>
    </w:rPr>
  </w:style>
  <w:style w:type="character" w:styleId="longtext1" w:customStyle="1">
    <w:name w:val="long_text1"/>
    <w:rsid w:val="005B0E33"/>
    <w:rPr>
      <w:w w:val="100"/>
      <w:position w:val="-1"/>
      <w:sz w:val="20"/>
      <w:effect w:val="none"/>
      <w:vertAlign w:val="baseline"/>
      <w:cs w:val="0"/>
      <w:em w:val="none"/>
    </w:rPr>
  </w:style>
  <w:style w:type="character" w:styleId="FontStyle37" w:customStyle="1">
    <w:name w:val="Font Style37"/>
    <w:rsid w:val="005B0E33"/>
    <w:rPr>
      <w:rFonts w:ascii="Times New Roman" w:hAnsi="Times New Roman" w:eastAsia="Times New Roman"/>
      <w:w w:val="100"/>
      <w:position w:val="-1"/>
      <w:sz w:val="22"/>
      <w:effect w:val="none"/>
      <w:vertAlign w:val="baseline"/>
      <w:cs w:val="0"/>
      <w:em w:val="none"/>
    </w:rPr>
  </w:style>
  <w:style w:type="character" w:styleId="39" w:customStyle="1">
    <w:name w:val="Основной текст 3 Знак"/>
    <w:rsid w:val="005B0E33"/>
    <w:rPr>
      <w:w w:val="100"/>
      <w:position w:val="-1"/>
      <w:sz w:val="16"/>
      <w:effect w:val="none"/>
      <w:vertAlign w:val="baseline"/>
      <w:cs w:val="0"/>
      <w:em w:val="none"/>
    </w:rPr>
  </w:style>
  <w:style w:type="character" w:styleId="rvts46" w:customStyle="1">
    <w:name w:val="rvts46"/>
    <w:rsid w:val="005B0E33"/>
    <w:rPr>
      <w:w w:val="100"/>
      <w:position w:val="-1"/>
      <w:sz w:val="22"/>
      <w:effect w:val="none"/>
      <w:vertAlign w:val="baseline"/>
      <w:cs w:val="0"/>
      <w:em w:val="none"/>
    </w:rPr>
  </w:style>
  <w:style w:type="character" w:styleId="hps" w:customStyle="1">
    <w:name w:val="hps"/>
    <w:rsid w:val="005B0E33"/>
    <w:rPr>
      <w:w w:val="100"/>
      <w:position w:val="-1"/>
      <w:sz w:val="22"/>
      <w:effect w:val="none"/>
      <w:vertAlign w:val="baseline"/>
      <w:cs w:val="0"/>
      <w:em w:val="none"/>
    </w:rPr>
  </w:style>
  <w:style w:type="character" w:styleId="atn" w:customStyle="1">
    <w:name w:val="atn"/>
    <w:rsid w:val="005B0E33"/>
    <w:rPr>
      <w:w w:val="100"/>
      <w:position w:val="-1"/>
      <w:sz w:val="22"/>
      <w:effect w:val="none"/>
      <w:vertAlign w:val="baseline"/>
      <w:cs w:val="0"/>
      <w:em w:val="none"/>
    </w:rPr>
  </w:style>
  <w:style w:type="character" w:styleId="T21" w:customStyle="1">
    <w:name w:val="T21"/>
    <w:rsid w:val="005B0E33"/>
    <w:rPr>
      <w:w w:val="100"/>
      <w:position w:val="-1"/>
      <w:sz w:val="22"/>
      <w:effect w:val="none"/>
      <w:vertAlign w:val="baseline"/>
      <w:cs w:val="0"/>
      <w:em w:val="none"/>
    </w:rPr>
  </w:style>
  <w:style w:type="character" w:styleId="T72" w:customStyle="1">
    <w:name w:val="T72"/>
    <w:rsid w:val="005B0E33"/>
    <w:rPr>
      <w:w w:val="100"/>
      <w:position w:val="-1"/>
      <w:sz w:val="22"/>
      <w:effect w:val="none"/>
      <w:vertAlign w:val="baseline"/>
      <w:cs w:val="0"/>
      <w:em w:val="none"/>
    </w:rPr>
  </w:style>
  <w:style w:type="character" w:styleId="WW8Num11z0" w:customStyle="1">
    <w:name w:val="WW8Num11z0"/>
    <w:rsid w:val="005B0E33"/>
    <w:rPr>
      <w:rFonts w:ascii="Times New Roman" w:hAnsi="Times New Roman" w:eastAsia="Times New Roman"/>
      <w:w w:val="100"/>
      <w:position w:val="-1"/>
      <w:sz w:val="22"/>
      <w:effect w:val="none"/>
      <w:vertAlign w:val="baseline"/>
      <w:cs w:val="0"/>
      <w:em w:val="none"/>
    </w:rPr>
  </w:style>
  <w:style w:type="character" w:styleId="1ff8" w:customStyle="1">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1" w:leftChars="-1" w:hanging="1" w:hangingChars="1"/>
      <w:textDirection w:val="btLr"/>
      <w:textAlignment w:val="top"/>
      <w:outlineLvl w:val="0"/>
    </w:pPr>
    <w:rPr>
      <w:rFonts w:ascii="Times New Roman" w:hAnsi="Times New Roman" w:eastAsia="Times New Roman" w:cs="Times New Roman"/>
      <w:position w:val="-1"/>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ffa" w:customStyle="1">
    <w:name w:val="Обычная таблица1"/>
    <w:rsid w:val="005B0E33"/>
    <w:pPr>
      <w:suppressAutoHyphens/>
      <w:spacing w:after="0" w:line="1" w:lineRule="atLeast"/>
      <w:ind w:left="-1" w:leftChars="-1" w:hanging="1" w:hangingChars="1"/>
      <w:textDirection w:val="btLr"/>
      <w:textAlignment w:val="top"/>
      <w:outlineLvl w:val="0"/>
    </w:pPr>
    <w:rPr>
      <w:rFonts w:ascii="Times New Roman" w:hAnsi="Times New Roman" w:eastAsia="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style>
  <w:style w:type="character" w:styleId="aff9" w:customStyle="1">
    <w:name w:val="Текст у виносці Знак"/>
    <w:rsid w:val="005B0E33"/>
    <w:rPr>
      <w:rFonts w:ascii="Tahoma" w:hAnsi="Tahoma" w:cs="Tahoma"/>
      <w:w w:val="100"/>
      <w:position w:val="-1"/>
      <w:sz w:val="16"/>
      <w:szCs w:val="16"/>
      <w:effect w:val="none"/>
      <w:vertAlign w:val="baseline"/>
      <w:cs w:val="0"/>
      <w:em w:val="none"/>
    </w:rPr>
  </w:style>
  <w:style w:type="table" w:styleId="93" w:customStyle="1">
    <w:name w:val="Сетка таблицы9"/>
    <w:basedOn w:val="a1"/>
    <w:next w:val="a4"/>
    <w:rsid w:val="005B0E33"/>
    <w:pPr>
      <w:suppressAutoHyphens/>
      <w:spacing w:after="0" w:line="1" w:lineRule="atLeast"/>
      <w:ind w:left="-1" w:leftChars="-1" w:hanging="1" w:hangingChars="1"/>
      <w:textDirection w:val="btLr"/>
      <w:textAlignment w:val="top"/>
      <w:outlineLvl w:val="0"/>
    </w:pPr>
    <w:rPr>
      <w:rFonts w:ascii="Times New Roman" w:hAnsi="Times New Roman" w:eastAsia="Times New Roman" w:cs="Times New Roman"/>
      <w:position w:val="-1"/>
      <w:sz w:val="20"/>
      <w:szCs w:val="20"/>
      <w:lang w:val="uk-UA" w:eastAsia="uk-UA"/>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customStyle="1">
    <w:name w:val="Основной текст (4)"/>
    <w:rsid w:val="005B0E33"/>
    <w:rPr>
      <w:w w:val="100"/>
      <w:position w:val="-1"/>
      <w:sz w:val="25"/>
      <w:szCs w:val="25"/>
      <w:effect w:val="none"/>
      <w:vertAlign w:val="baseline"/>
      <w:cs w:val="0"/>
      <w:em w:val="none"/>
      <w:lang w:val="uk-UA" w:eastAsia="ar-SA" w:bidi="ar-SA"/>
    </w:rPr>
  </w:style>
  <w:style w:type="paragraph" w:styleId="180" w:customStyle="1">
    <w:name w:val="Основной текст (18)"/>
    <w:basedOn w:val="a"/>
    <w:rsid w:val="005B0E33"/>
    <w:pPr>
      <w:shd w:val="clear" w:color="auto" w:fill="FFFFFF"/>
      <w:spacing w:before="300" w:after="0" w:line="240" w:lineRule="atLeast"/>
      <w:ind w:left="-1" w:leftChars="-1" w:hanging="1220" w:hangingChars="1"/>
      <w:jc w:val="both"/>
      <w:textDirection w:val="btLr"/>
      <w:textAlignment w:val="top"/>
      <w:outlineLvl w:val="0"/>
    </w:pPr>
    <w:rPr>
      <w:rFonts w:ascii="Arial" w:hAnsi="Arial" w:eastAsia="Arial" w:cs="Times New Roman"/>
      <w:b/>
      <w:bCs/>
      <w:color w:val="000000"/>
      <w:position w:val="-1"/>
      <w:sz w:val="28"/>
      <w:szCs w:val="28"/>
      <w:lang w:eastAsia="ar-SA"/>
    </w:rPr>
  </w:style>
  <w:style w:type="character" w:styleId="217" w:customStyle="1">
    <w:name w:val="Основной текст с отступом 2 Знак1"/>
    <w:rsid w:val="005B0E33"/>
    <w:rPr>
      <w:w w:val="100"/>
      <w:position w:val="-1"/>
      <w:sz w:val="22"/>
      <w:effect w:val="none"/>
      <w:vertAlign w:val="baseline"/>
      <w:cs w:val="0"/>
      <w:em w:val="none"/>
      <w:lang w:val="ru-RU" w:eastAsia="ru-RU"/>
    </w:rPr>
  </w:style>
  <w:style w:type="character" w:styleId="affa" w:customStyle="1">
    <w:name w:val="Текст примітки Знак"/>
    <w:basedOn w:val="a0"/>
    <w:rsid w:val="005B0E33"/>
    <w:rPr>
      <w:w w:val="100"/>
      <w:position w:val="-1"/>
      <w:sz w:val="22"/>
      <w:effect w:val="none"/>
      <w:vertAlign w:val="baseline"/>
      <w:cs w:val="0"/>
      <w:em w:val="none"/>
    </w:rPr>
  </w:style>
  <w:style w:type="character" w:styleId="affb" w:customStyle="1">
    <w:name w:val="Тема примітки Знак"/>
    <w:rsid w:val="005B0E33"/>
    <w:rPr>
      <w:b/>
      <w:bCs/>
      <w:w w:val="100"/>
      <w:position w:val="-1"/>
      <w:sz w:val="22"/>
      <w:effect w:val="none"/>
      <w:vertAlign w:val="baseline"/>
      <w:cs w:val="0"/>
      <w:em w:val="none"/>
    </w:rPr>
  </w:style>
  <w:style w:type="paragraph" w:styleId="115" w:customStyle="1">
    <w:name w:val="Знак Знак Знак Знак1 Знак Знак1 Знак Знак Знак Знак"/>
    <w:basedOn w:val="a"/>
    <w:rsid w:val="005B0E33"/>
    <w:pPr>
      <w:suppressAutoHyphens/>
      <w:spacing w:after="0" w:line="1" w:lineRule="atLeast"/>
      <w:ind w:left="-1" w:leftChars="-1" w:hanging="1" w:hangingChars="1"/>
      <w:textDirection w:val="btLr"/>
      <w:textAlignment w:val="top"/>
      <w:outlineLvl w:val="0"/>
    </w:pPr>
    <w:rPr>
      <w:rFonts w:ascii="Verdana" w:hAnsi="Verdana" w:eastAsia="Arial" w:cs="Verdana"/>
      <w:color w:val="000000"/>
      <w:position w:val="-1"/>
      <w:sz w:val="20"/>
      <w:szCs w:val="20"/>
      <w:lang w:val="en-US"/>
    </w:rPr>
  </w:style>
  <w:style w:type="character" w:styleId="WW8Num6z0" w:customStyle="1">
    <w:name w:val="WW8Num6z0"/>
    <w:rsid w:val="005B0E33"/>
    <w:rPr>
      <w:rFonts w:ascii="Times New Roman CYR" w:hAnsi="Times New Roman CYR" w:cs="Times New Roman CYR"/>
      <w:w w:val="100"/>
      <w:position w:val="-1"/>
      <w:effect w:val="none"/>
      <w:vertAlign w:val="baseline"/>
      <w:cs w:val="0"/>
      <w:em w:val="none"/>
    </w:rPr>
  </w:style>
  <w:style w:type="character" w:styleId="affc" w:customStyle="1">
    <w:name w:val="Нижній колонтитул Знак"/>
    <w:basedOn w:val="a0"/>
    <w:rsid w:val="005B0E33"/>
    <w:rPr>
      <w:w w:val="100"/>
      <w:position w:val="-1"/>
      <w:sz w:val="22"/>
      <w:effect w:val="none"/>
      <w:vertAlign w:val="baseline"/>
      <w:cs w:val="0"/>
      <w:em w:val="none"/>
    </w:rPr>
  </w:style>
  <w:style w:type="character" w:styleId="affd" w:customStyle="1">
    <w:name w:val="Верхній колонтитул Знак"/>
    <w:basedOn w:val="a0"/>
    <w:rsid w:val="005B0E33"/>
    <w:rPr>
      <w:w w:val="100"/>
      <w:position w:val="-1"/>
      <w:sz w:val="22"/>
      <w:effect w:val="none"/>
      <w:vertAlign w:val="baseline"/>
      <w:cs w:val="0"/>
      <w:em w:val="none"/>
    </w:rPr>
  </w:style>
  <w:style w:type="character" w:styleId="affe" w:customStyle="1">
    <w:name w:val="Абзац списку Знак"/>
    <w:aliases w:val="List Paragraph_Num123 Знак"/>
    <w:uiPriority w:val="99"/>
    <w:qFormat/>
    <w:rsid w:val="005B0E33"/>
    <w:rPr>
      <w:w w:val="100"/>
      <w:position w:val="-1"/>
      <w:effect w:val="none"/>
      <w:vertAlign w:val="baseline"/>
      <w:cs w:val="0"/>
      <w:em w:val="none"/>
    </w:rPr>
  </w:style>
  <w:style w:type="character" w:styleId="afff" w:customStyle="1">
    <w:name w:val="Основний текст з відступом Знак"/>
    <w:basedOn w:val="a0"/>
    <w:rsid w:val="005B0E33"/>
    <w:rPr>
      <w:w w:val="100"/>
      <w:position w:val="-1"/>
      <w:sz w:val="22"/>
      <w:effect w:val="none"/>
      <w:vertAlign w:val="baseline"/>
      <w:cs w:val="0"/>
      <w:em w:val="none"/>
    </w:rPr>
  </w:style>
  <w:style w:type="character" w:styleId="FontStyle25" w:customStyle="1">
    <w:name w:val="Font Style25"/>
    <w:rsid w:val="005B0E33"/>
    <w:rPr>
      <w:rFonts w:hint="default" w:ascii="Times New Roman" w:hAnsi="Times New Roman" w:cs="Times New Roman"/>
      <w:w w:val="100"/>
      <w:position w:val="-1"/>
      <w:sz w:val="22"/>
      <w:effect w:val="none"/>
      <w:vertAlign w:val="baseline"/>
      <w:cs w:val="0"/>
      <w:em w:val="none"/>
    </w:rPr>
  </w:style>
  <w:style w:type="character" w:styleId="2f3" w:customStyle="1">
    <w:name w:val="Основной текст (2)_"/>
    <w:rsid w:val="005B0E33"/>
    <w:rPr>
      <w:w w:val="100"/>
      <w:position w:val="-1"/>
      <w:sz w:val="22"/>
      <w:effect w:val="none"/>
      <w:shd w:val="clear" w:color="auto" w:fill="FFFFFF"/>
      <w:vertAlign w:val="baseline"/>
      <w:cs w:val="0"/>
      <w:em w:val="none"/>
    </w:rPr>
  </w:style>
  <w:style w:type="character" w:styleId="2f4" w:customStyle="1">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styleId="2f5" w:customStyle="1">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styleId="218" w:customStyle="1">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styleId="219" w:customStyle="1">
    <w:name w:val="Основной текст (2)1"/>
    <w:basedOn w:val="a"/>
    <w:rsid w:val="005B0E33"/>
    <w:pPr>
      <w:widowControl w:val="0"/>
      <w:shd w:val="clear" w:color="auto" w:fill="FFFFFF"/>
      <w:suppressAutoHyphens/>
      <w:spacing w:after="0" w:line="240" w:lineRule="atLeast"/>
      <w:ind w:left="-1" w:leftChars="-1" w:hanging="1" w:hangingChars="1"/>
      <w:jc w:val="both"/>
      <w:textDirection w:val="btLr"/>
      <w:textAlignment w:val="top"/>
      <w:outlineLvl w:val="0"/>
    </w:pPr>
    <w:rPr>
      <w:rFonts w:ascii="Arial" w:hAnsi="Arial" w:eastAsia="Arial" w:cs="Times New Roman"/>
      <w:color w:val="000000"/>
      <w:position w:val="-1"/>
      <w:szCs w:val="20"/>
      <w:lang w:val="ru-RU" w:eastAsia="ru-RU"/>
    </w:rPr>
  </w:style>
  <w:style w:type="character" w:styleId="3a" w:customStyle="1">
    <w:name w:val="Основной текст (3)_"/>
    <w:rsid w:val="005B0E33"/>
    <w:rPr>
      <w:b/>
      <w:bCs/>
      <w:w w:val="100"/>
      <w:position w:val="-1"/>
      <w:sz w:val="22"/>
      <w:szCs w:val="22"/>
      <w:effect w:val="none"/>
      <w:shd w:val="clear" w:color="auto" w:fill="FFFFFF"/>
      <w:vertAlign w:val="baseline"/>
      <w:cs w:val="0"/>
      <w:em w:val="none"/>
    </w:rPr>
  </w:style>
  <w:style w:type="paragraph" w:styleId="3b" w:customStyle="1">
    <w:name w:val="Основной текст (3)"/>
    <w:basedOn w:val="a"/>
    <w:rsid w:val="005B0E33"/>
    <w:pPr>
      <w:widowControl w:val="0"/>
      <w:shd w:val="clear" w:color="auto" w:fill="FFFFFF"/>
      <w:suppressAutoHyphens/>
      <w:spacing w:after="0" w:line="249" w:lineRule="atLeast"/>
      <w:ind w:left="-1" w:leftChars="-1" w:hanging="1" w:hangingChars="1"/>
      <w:textDirection w:val="btLr"/>
      <w:textAlignment w:val="top"/>
      <w:outlineLvl w:val="0"/>
    </w:pPr>
    <w:rPr>
      <w:rFonts w:ascii="Arial" w:hAnsi="Arial" w:eastAsia="Arial" w:cs="Times New Roman"/>
      <w:b/>
      <w:bCs/>
      <w:color w:val="000000"/>
      <w:position w:val="-1"/>
      <w:lang w:val="ru-RU" w:eastAsia="ru-RU"/>
    </w:rPr>
  </w:style>
  <w:style w:type="character" w:styleId="1ffb" w:customStyle="1">
    <w:name w:val="Название Знак1"/>
    <w:rsid w:val="005B0E33"/>
    <w:rPr>
      <w:rFonts w:ascii="Cambria" w:hAnsi="Cambria" w:eastAsia="Times New Roman" w:cs="Times New Roman"/>
      <w:b/>
      <w:bCs/>
      <w:w w:val="100"/>
      <w:kern w:val="28"/>
      <w:position w:val="-1"/>
      <w:sz w:val="32"/>
      <w:szCs w:val="32"/>
      <w:effect w:val="none"/>
      <w:vertAlign w:val="baseline"/>
      <w:cs w:val="0"/>
      <w:em w:val="none"/>
    </w:rPr>
  </w:style>
  <w:style w:type="character" w:styleId="FontStyle11" w:customStyle="1">
    <w:name w:val="Font Style11"/>
    <w:rsid w:val="005B0E33"/>
    <w:rPr>
      <w:w w:val="100"/>
      <w:position w:val="-1"/>
      <w:effect w:val="none"/>
      <w:vertAlign w:val="baseline"/>
      <w:cs w:val="0"/>
      <w:em w:val="none"/>
      <w:lang w:val="uk-UA"/>
    </w:rPr>
  </w:style>
  <w:style w:type="character" w:styleId="afff0" w:customStyle="1">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styleId="afff1" w:customStyle="1">
    <w:name w:val="Подпись к таблице"/>
    <w:basedOn w:val="a"/>
    <w:rsid w:val="005B0E33"/>
    <w:pPr>
      <w:widowControl w:val="0"/>
      <w:shd w:val="clear" w:color="auto" w:fill="FFFFFF"/>
      <w:suppressAutoHyphens/>
      <w:spacing w:after="0" w:line="240" w:lineRule="atLeast"/>
      <w:ind w:left="-1" w:leftChars="-1" w:hanging="1" w:hangingChars="1"/>
      <w:textDirection w:val="btLr"/>
      <w:textAlignment w:val="top"/>
      <w:outlineLvl w:val="0"/>
    </w:pPr>
    <w:rPr>
      <w:rFonts w:ascii="Arial" w:hAnsi="Arial" w:eastAsia="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1" w:leftChars="-1" w:right="20" w:hanging="1" w:hangingChars="1"/>
      <w:jc w:val="both"/>
      <w:textDirection w:val="btLr"/>
      <w:textAlignment w:val="top"/>
      <w:outlineLvl w:val="0"/>
    </w:pPr>
    <w:rPr>
      <w:rFonts w:ascii="Times New Roman CYR" w:hAnsi="Times New Roman CYR" w:eastAsia="Arial" w:cs="Times New Roman CYR"/>
      <w:color w:val="000000"/>
      <w:position w:val="-1"/>
      <w:sz w:val="24"/>
      <w:szCs w:val="24"/>
      <w:lang w:val="ru-RU" w:eastAsia="uk-UA"/>
    </w:rPr>
  </w:style>
  <w:style w:type="paragraph" w:styleId="afff2">
    <w:name w:val="Block Text"/>
    <w:basedOn w:val="a"/>
    <w:rsid w:val="005B0E33"/>
    <w:pPr>
      <w:suppressAutoHyphens/>
      <w:spacing w:after="0" w:line="1" w:lineRule="atLeast"/>
      <w:ind w:left="360" w:leftChars="-1" w:right="-1" w:hanging="1" w:hangingChars="1"/>
      <w:jc w:val="both"/>
      <w:textDirection w:val="btLr"/>
      <w:textAlignment w:val="top"/>
      <w:outlineLvl w:val="0"/>
    </w:pPr>
    <w:rPr>
      <w:rFonts w:ascii="Arial" w:hAnsi="Arial" w:eastAsia="Arial" w:cs="Times New Roman"/>
      <w:color w:val="000000"/>
      <w:position w:val="-1"/>
      <w:sz w:val="24"/>
      <w:szCs w:val="24"/>
      <w:lang w:val="ru-RU" w:eastAsia="ru-RU"/>
    </w:rPr>
  </w:style>
  <w:style w:type="paragraph" w:styleId="Web0" w:customStyle="1">
    <w:name w:val="Звичайний (веб);Обычный (Web)"/>
    <w:basedOn w:val="a"/>
    <w:rsid w:val="005B0E33"/>
    <w:pPr>
      <w:spacing w:before="280" w:after="280" w:line="1" w:lineRule="atLeast"/>
      <w:ind w:left="-1" w:leftChars="-1" w:hanging="1" w:hangingChars="1"/>
      <w:textDirection w:val="btLr"/>
      <w:textAlignment w:val="top"/>
      <w:outlineLvl w:val="0"/>
    </w:pPr>
    <w:rPr>
      <w:rFonts w:ascii="Times New Roman CYR" w:hAnsi="Times New Roman CYR" w:eastAsia="Times New Roman CYR" w:cs="Times New Roman"/>
      <w:color w:val="000000"/>
      <w:position w:val="-1"/>
      <w:szCs w:val="20"/>
      <w:lang w:val="ru-RU" w:eastAsia="ru-RU"/>
    </w:rPr>
  </w:style>
  <w:style w:type="character" w:styleId="NoSpacingChar" w:customStyle="1">
    <w:name w:val="No Spacing Char"/>
    <w:rsid w:val="005B0E33"/>
    <w:rPr>
      <w:rFonts w:ascii="Calibri" w:hAnsi="Calibri" w:eastAsia="Calibri"/>
      <w:w w:val="100"/>
      <w:position w:val="-1"/>
      <w:sz w:val="22"/>
      <w:effect w:val="none"/>
      <w:vertAlign w:val="baseline"/>
      <w:cs w:val="0"/>
      <w:em w:val="none"/>
      <w:lang w:bidi="ar-SA"/>
    </w:rPr>
  </w:style>
  <w:style w:type="character" w:styleId="afff3" w:customStyle="1">
    <w:name w:val="Основний текст Знак"/>
    <w:rsid w:val="005B0E33"/>
    <w:rPr>
      <w:w w:val="100"/>
      <w:position w:val="-1"/>
      <w:sz w:val="22"/>
      <w:effect w:val="none"/>
      <w:vertAlign w:val="baseline"/>
      <w:cs w:val="0"/>
      <w:em w:val="none"/>
      <w:lang w:val="ru-RU" w:eastAsia="ru-RU"/>
    </w:rPr>
  </w:style>
  <w:style w:type="paragraph" w:styleId="2f7" w:customStyle="1">
    <w:name w:val="Без интервала2"/>
    <w:rsid w:val="005B0E33"/>
    <w:pPr>
      <w:suppressAutoHyphens/>
      <w:spacing w:after="0" w:line="1" w:lineRule="atLeast"/>
      <w:ind w:left="-1" w:leftChars="-1" w:hanging="1" w:hangingChars="1"/>
      <w:textDirection w:val="btLr"/>
      <w:textAlignment w:val="top"/>
      <w:outlineLvl w:val="0"/>
    </w:pPr>
    <w:rPr>
      <w:rFonts w:ascii="Calibri" w:hAnsi="Calibri" w:eastAsia="Calibri" w:cs="Times New Roman"/>
      <w:position w:val="-1"/>
      <w:szCs w:val="20"/>
      <w:lang w:eastAsia="ru-RU"/>
    </w:rPr>
  </w:style>
  <w:style w:type="character" w:styleId="3c" w:customStyle="1">
    <w:name w:val="Основний текст з відступом 3 Знак"/>
    <w:rsid w:val="005B0E33"/>
    <w:rPr>
      <w:w w:val="100"/>
      <w:position w:val="-1"/>
      <w:sz w:val="16"/>
      <w:szCs w:val="16"/>
      <w:effect w:val="none"/>
      <w:vertAlign w:val="baseline"/>
      <w:cs w:val="0"/>
      <w:em w:val="none"/>
    </w:rPr>
  </w:style>
  <w:style w:type="numbering" w:styleId="1ffc" w:customStyle="1">
    <w:name w:val="Немає списку1"/>
    <w:next w:val="a2"/>
    <w:qFormat/>
    <w:rsid w:val="005B0E33"/>
  </w:style>
  <w:style w:type="paragraph" w:styleId="xl65" w:customStyle="1">
    <w:name w:val="xl65"/>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4"/>
      <w:szCs w:val="24"/>
      <w:lang w:eastAsia="uk-UA"/>
    </w:rPr>
  </w:style>
  <w:style w:type="paragraph" w:styleId="xl66" w:customStyle="1">
    <w:name w:val="xl66"/>
    <w:basedOn w:val="a"/>
    <w:rsid w:val="005B0E33"/>
    <w:pPr>
      <w:pBdr>
        <w:top w:val="single" w:color="auto" w:sz="4" w:space="0"/>
        <w:left w:val="single" w:color="auto" w:sz="4" w:space="0"/>
        <w:bottom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4"/>
      <w:szCs w:val="24"/>
      <w:lang w:eastAsia="uk-UA"/>
    </w:rPr>
  </w:style>
  <w:style w:type="paragraph" w:styleId="xl67" w:customStyle="1">
    <w:name w:val="xl67"/>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textDirection w:val="btLr"/>
      <w:textAlignment w:val="top"/>
      <w:outlineLvl w:val="0"/>
    </w:pPr>
    <w:rPr>
      <w:rFonts w:ascii="Arial" w:hAnsi="Arial" w:eastAsia="Arial" w:cs="Times New Roman"/>
      <w:color w:val="000000"/>
      <w:position w:val="-1"/>
      <w:sz w:val="24"/>
      <w:szCs w:val="24"/>
      <w:lang w:eastAsia="uk-UA"/>
    </w:rPr>
  </w:style>
  <w:style w:type="paragraph" w:styleId="xl68" w:customStyle="1">
    <w:name w:val="xl68"/>
    <w:basedOn w:val="a"/>
    <w:rsid w:val="005B0E33"/>
    <w:pPr>
      <w:shd w:val="clear" w:color="000000" w:fill="FFFFFF"/>
      <w:suppressAutoHyphens/>
      <w:spacing w:before="100" w:beforeAutospacing="1" w:after="100" w:afterAutospacing="1" w:line="1" w:lineRule="atLeast"/>
      <w:ind w:left="-1" w:leftChars="-1" w:hanging="1" w:hangingChars="1"/>
      <w:textDirection w:val="btLr"/>
      <w:textAlignment w:val="top"/>
      <w:outlineLvl w:val="0"/>
    </w:pPr>
    <w:rPr>
      <w:rFonts w:ascii="Arial" w:hAnsi="Arial" w:eastAsia="Arial" w:cs="Times New Roman"/>
      <w:color w:val="000000"/>
      <w:position w:val="-1"/>
      <w:sz w:val="24"/>
      <w:szCs w:val="24"/>
      <w:lang w:eastAsia="uk-UA"/>
    </w:rPr>
  </w:style>
  <w:style w:type="paragraph" w:styleId="xl69" w:customStyle="1">
    <w:name w:val="xl69"/>
    <w:basedOn w:val="a"/>
    <w:rsid w:val="005B0E33"/>
    <w:pPr>
      <w:pBdr>
        <w:top w:val="single" w:color="auto" w:sz="4" w:space="0"/>
        <w:left w:val="single" w:color="auto" w:sz="4" w:space="0"/>
        <w:bottom w:val="single" w:color="auto" w:sz="4" w:space="0"/>
        <w:right w:val="single" w:color="auto" w:sz="4" w:space="0"/>
      </w:pBdr>
      <w:shd w:val="clear" w:color="000000" w:fill="FF99CC"/>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000000"/>
      <w:position w:val="-1"/>
      <w:sz w:val="20"/>
      <w:szCs w:val="20"/>
      <w:lang w:eastAsia="uk-UA"/>
    </w:rPr>
  </w:style>
  <w:style w:type="paragraph" w:styleId="xl70" w:customStyle="1">
    <w:name w:val="xl70"/>
    <w:basedOn w:val="a"/>
    <w:rsid w:val="005B0E33"/>
    <w:pPr>
      <w:pBdr>
        <w:top w:val="single" w:color="auto" w:sz="4" w:space="0"/>
        <w:left w:val="single" w:color="auto" w:sz="4" w:space="0"/>
        <w:bottom w:val="single" w:color="auto" w:sz="4" w:space="0"/>
        <w:right w:val="single" w:color="auto" w:sz="4" w:space="0"/>
      </w:pBdr>
      <w:shd w:val="clear" w:color="000000" w:fill="A9D08E"/>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000000"/>
      <w:position w:val="-1"/>
      <w:sz w:val="20"/>
      <w:szCs w:val="20"/>
      <w:lang w:eastAsia="uk-UA"/>
    </w:rPr>
  </w:style>
  <w:style w:type="paragraph" w:styleId="xl71" w:customStyle="1">
    <w:name w:val="xl71"/>
    <w:basedOn w:val="a"/>
    <w:rsid w:val="005B0E33"/>
    <w:pPr>
      <w:pBdr>
        <w:top w:val="single" w:color="auto" w:sz="4" w:space="0"/>
        <w:left w:val="single" w:color="auto" w:sz="4" w:space="0"/>
        <w:bottom w:val="single" w:color="auto" w:sz="4" w:space="0"/>
        <w:right w:val="single" w:color="auto" w:sz="4" w:space="0"/>
      </w:pBdr>
      <w:shd w:val="clear" w:color="000000" w:fill="6699FF"/>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000000"/>
      <w:position w:val="-1"/>
      <w:sz w:val="20"/>
      <w:szCs w:val="20"/>
      <w:lang w:eastAsia="uk-UA"/>
    </w:rPr>
  </w:style>
  <w:style w:type="paragraph" w:styleId="xl72" w:customStyle="1">
    <w:name w:val="xl72"/>
    <w:basedOn w:val="a"/>
    <w:rsid w:val="005B0E33"/>
    <w:pPr>
      <w:pBdr>
        <w:top w:val="single" w:color="auto" w:sz="4" w:space="0"/>
        <w:left w:val="single" w:color="auto" w:sz="4" w:space="0"/>
        <w:bottom w:val="single" w:color="auto" w:sz="4" w:space="0"/>
        <w:right w:val="single" w:color="auto" w:sz="4" w:space="0"/>
      </w:pBdr>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0"/>
      <w:szCs w:val="20"/>
      <w:lang w:eastAsia="uk-UA"/>
    </w:rPr>
  </w:style>
  <w:style w:type="paragraph" w:styleId="xl73" w:customStyle="1">
    <w:name w:val="xl73"/>
    <w:basedOn w:val="a"/>
    <w:rsid w:val="005B0E33"/>
    <w:pPr>
      <w:pBdr>
        <w:top w:val="single" w:color="auto" w:sz="4" w:space="0"/>
        <w:left w:val="single" w:color="auto" w:sz="4" w:space="0"/>
        <w:bottom w:val="single" w:color="auto" w:sz="4" w:space="0"/>
      </w:pBdr>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0"/>
      <w:szCs w:val="20"/>
      <w:lang w:eastAsia="uk-UA"/>
    </w:rPr>
  </w:style>
  <w:style w:type="paragraph" w:styleId="xl74" w:customStyle="1">
    <w:name w:val="xl74"/>
    <w:basedOn w:val="a"/>
    <w:rsid w:val="005B0E33"/>
    <w:pPr>
      <w:pBdr>
        <w:top w:val="single" w:color="auto" w:sz="4" w:space="0"/>
        <w:left w:val="single" w:color="auto" w:sz="4" w:space="0"/>
        <w:bottom w:val="single" w:color="auto" w:sz="4" w:space="0"/>
        <w:right w:val="single" w:color="auto" w:sz="4" w:space="0"/>
      </w:pBdr>
      <w:shd w:val="clear" w:color="000000" w:fill="FF99CC"/>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000000"/>
      <w:position w:val="-1"/>
      <w:sz w:val="20"/>
      <w:szCs w:val="20"/>
      <w:lang w:eastAsia="uk-UA"/>
    </w:rPr>
  </w:style>
  <w:style w:type="paragraph" w:styleId="xl75" w:customStyle="1">
    <w:name w:val="xl75"/>
    <w:basedOn w:val="a"/>
    <w:rsid w:val="005B0E33"/>
    <w:pPr>
      <w:pBdr>
        <w:top w:val="single" w:color="auto" w:sz="4" w:space="0"/>
        <w:left w:val="single" w:color="auto" w:sz="4" w:space="0"/>
        <w:bottom w:val="single" w:color="auto" w:sz="4" w:space="0"/>
        <w:right w:val="single" w:color="auto" w:sz="4" w:space="0"/>
      </w:pBdr>
      <w:suppressAutoHyphens/>
      <w:spacing w:before="100" w:beforeAutospacing="1" w:after="100" w:afterAutospacing="1" w:line="1" w:lineRule="atLeast"/>
      <w:ind w:left="-1" w:leftChars="-1" w:hanging="1" w:hangingChars="1"/>
      <w:textDirection w:val="btLr"/>
      <w:textAlignment w:val="top"/>
      <w:outlineLvl w:val="0"/>
    </w:pPr>
    <w:rPr>
      <w:rFonts w:ascii="Arial" w:hAnsi="Arial" w:eastAsia="Arial" w:cs="Times New Roman"/>
      <w:color w:val="000000"/>
      <w:position w:val="-1"/>
      <w:sz w:val="20"/>
      <w:szCs w:val="20"/>
      <w:lang w:eastAsia="uk-UA"/>
    </w:rPr>
  </w:style>
  <w:style w:type="paragraph" w:styleId="xl76" w:customStyle="1">
    <w:name w:val="xl76"/>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lang w:eastAsia="uk-UA"/>
    </w:rPr>
  </w:style>
  <w:style w:type="paragraph" w:styleId="xl77" w:customStyle="1">
    <w:name w:val="xl77"/>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0"/>
      <w:szCs w:val="20"/>
      <w:lang w:eastAsia="uk-UA"/>
    </w:rPr>
  </w:style>
  <w:style w:type="paragraph" w:styleId="xl78" w:customStyle="1">
    <w:name w:val="xl78"/>
    <w:basedOn w:val="a"/>
    <w:rsid w:val="005B0E33"/>
    <w:pPr>
      <w:pBdr>
        <w:top w:val="single" w:color="auto" w:sz="4" w:space="0"/>
        <w:left w:val="single" w:color="auto" w:sz="4" w:space="0"/>
        <w:bottom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0"/>
      <w:szCs w:val="20"/>
      <w:lang w:eastAsia="uk-UA"/>
    </w:rPr>
  </w:style>
  <w:style w:type="paragraph" w:styleId="xl79" w:customStyle="1">
    <w:name w:val="xl79"/>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textDirection w:val="btLr"/>
      <w:textAlignment w:val="top"/>
      <w:outlineLvl w:val="0"/>
    </w:pPr>
    <w:rPr>
      <w:rFonts w:ascii="Arial" w:hAnsi="Arial" w:eastAsia="Arial" w:cs="Times New Roman"/>
      <w:color w:val="000000"/>
      <w:position w:val="-1"/>
      <w:sz w:val="20"/>
      <w:szCs w:val="20"/>
      <w:lang w:eastAsia="uk-UA"/>
    </w:rPr>
  </w:style>
  <w:style w:type="paragraph" w:styleId="xl80" w:customStyle="1">
    <w:name w:val="xl80"/>
    <w:basedOn w:val="a"/>
    <w:rsid w:val="005B0E33"/>
    <w:pPr>
      <w:pBdr>
        <w:top w:val="single" w:color="auto" w:sz="4" w:space="0"/>
        <w:left w:val="single" w:color="auto" w:sz="4" w:space="0"/>
        <w:bottom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lang w:eastAsia="uk-UA"/>
    </w:rPr>
  </w:style>
  <w:style w:type="paragraph" w:styleId="xl81" w:customStyle="1">
    <w:name w:val="xl81"/>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textDirection w:val="btLr"/>
      <w:textAlignment w:val="top"/>
      <w:outlineLvl w:val="0"/>
    </w:pPr>
    <w:rPr>
      <w:rFonts w:ascii="Arial" w:hAnsi="Arial" w:eastAsia="Arial" w:cs="Times New Roman"/>
      <w:b/>
      <w:bCs/>
      <w:color w:val="000000"/>
      <w:position w:val="-1"/>
      <w:sz w:val="20"/>
      <w:szCs w:val="20"/>
      <w:lang w:eastAsia="uk-UA"/>
    </w:rPr>
  </w:style>
  <w:style w:type="paragraph" w:styleId="xl82" w:customStyle="1">
    <w:name w:val="xl82"/>
    <w:basedOn w:val="a"/>
    <w:rsid w:val="005B0E33"/>
    <w:pPr>
      <w:pBdr>
        <w:top w:val="single" w:color="auto" w:sz="4" w:space="0"/>
        <w:left w:val="single" w:color="auto" w:sz="4" w:space="0"/>
        <w:right w:val="single" w:color="auto" w:sz="4" w:space="0"/>
      </w:pBdr>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0"/>
      <w:szCs w:val="20"/>
      <w:lang w:eastAsia="uk-UA"/>
    </w:rPr>
  </w:style>
  <w:style w:type="paragraph" w:styleId="xl83" w:customStyle="1">
    <w:name w:val="xl83"/>
    <w:basedOn w:val="a"/>
    <w:rsid w:val="005B0E33"/>
    <w:pPr>
      <w:pBdr>
        <w:top w:val="single" w:color="auto" w:sz="4" w:space="0"/>
        <w:left w:val="single" w:color="auto" w:sz="4" w:space="0"/>
        <w:bottom w:val="single" w:color="auto" w:sz="4" w:space="0"/>
        <w:right w:val="single" w:color="auto" w:sz="4" w:space="0"/>
      </w:pBdr>
      <w:shd w:val="clear" w:color="000000" w:fill="FFC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lang w:eastAsia="uk-UA"/>
    </w:rPr>
  </w:style>
  <w:style w:type="paragraph" w:styleId="xl84" w:customStyle="1">
    <w:name w:val="xl84"/>
    <w:basedOn w:val="a"/>
    <w:rsid w:val="005B0E33"/>
    <w:pPr>
      <w:pBdr>
        <w:top w:val="single" w:color="auto" w:sz="4" w:space="0"/>
        <w:left w:val="single" w:color="auto" w:sz="4" w:space="0"/>
        <w:bottom w:val="single" w:color="auto" w:sz="4" w:space="0"/>
      </w:pBdr>
      <w:shd w:val="clear" w:color="000000" w:fill="FFC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lang w:eastAsia="uk-UA"/>
    </w:rPr>
  </w:style>
  <w:style w:type="paragraph" w:styleId="xl85" w:customStyle="1">
    <w:name w:val="xl85"/>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lang w:eastAsia="uk-UA"/>
    </w:rPr>
  </w:style>
  <w:style w:type="paragraph" w:styleId="xl86" w:customStyle="1">
    <w:name w:val="xl86"/>
    <w:basedOn w:val="a"/>
    <w:rsid w:val="005B0E33"/>
    <w:pPr>
      <w:pBdr>
        <w:top w:val="single" w:color="auto" w:sz="4" w:space="0"/>
        <w:left w:val="single" w:color="auto" w:sz="4" w:space="0"/>
        <w:bottom w:val="single" w:color="auto" w:sz="4" w:space="0"/>
        <w:right w:val="single" w:color="auto" w:sz="4" w:space="0"/>
      </w:pBdr>
      <w:shd w:val="clear" w:color="000000" w:fill="FF99CC"/>
      <w:suppressAutoHyphens/>
      <w:spacing w:before="100" w:beforeAutospacing="1" w:after="100" w:afterAutospacing="1" w:line="1" w:lineRule="atLeast"/>
      <w:ind w:left="-1" w:leftChars="-1" w:hanging="1" w:hangingChars="1"/>
      <w:jc w:val="center"/>
      <w:textDirection w:val="btLr"/>
      <w:textAlignment w:val="center"/>
      <w:outlineLvl w:val="0"/>
    </w:pPr>
    <w:rPr>
      <w:rFonts w:ascii="Calibri" w:hAnsi="Calibri" w:eastAsia="Arial" w:cs="Calibri"/>
      <w:b/>
      <w:bCs/>
      <w:color w:val="000000"/>
      <w:position w:val="-1"/>
      <w:sz w:val="20"/>
      <w:szCs w:val="20"/>
      <w:lang w:eastAsia="uk-UA"/>
    </w:rPr>
  </w:style>
  <w:style w:type="paragraph" w:styleId="xl87" w:customStyle="1">
    <w:name w:val="xl87"/>
    <w:basedOn w:val="a"/>
    <w:rsid w:val="005B0E33"/>
    <w:pPr>
      <w:pBdr>
        <w:top w:val="single" w:color="auto" w:sz="4" w:space="0"/>
        <w:left w:val="single" w:color="auto" w:sz="4" w:space="0"/>
        <w:bottom w:val="single" w:color="auto" w:sz="4" w:space="0"/>
        <w:right w:val="single" w:color="auto" w:sz="4" w:space="0"/>
      </w:pBdr>
      <w:shd w:val="clear" w:color="000000" w:fill="A9D08E"/>
      <w:suppressAutoHyphens/>
      <w:spacing w:before="100" w:beforeAutospacing="1" w:after="100" w:afterAutospacing="1" w:line="1" w:lineRule="atLeast"/>
      <w:ind w:left="-1" w:leftChars="-1" w:hanging="1" w:hangingChars="1"/>
      <w:jc w:val="center"/>
      <w:textDirection w:val="btLr"/>
      <w:textAlignment w:val="center"/>
      <w:outlineLvl w:val="0"/>
    </w:pPr>
    <w:rPr>
      <w:rFonts w:ascii="Calibri" w:hAnsi="Calibri" w:eastAsia="Arial" w:cs="Calibri"/>
      <w:b/>
      <w:bCs/>
      <w:color w:val="000000"/>
      <w:position w:val="-1"/>
      <w:sz w:val="20"/>
      <w:szCs w:val="20"/>
      <w:lang w:eastAsia="uk-UA"/>
    </w:rPr>
  </w:style>
  <w:style w:type="paragraph" w:styleId="xl88" w:customStyle="1">
    <w:name w:val="xl88"/>
    <w:basedOn w:val="a"/>
    <w:rsid w:val="005B0E33"/>
    <w:pPr>
      <w:pBdr>
        <w:top w:val="single" w:color="auto" w:sz="4" w:space="0"/>
        <w:bottom w:val="single" w:color="auto" w:sz="4" w:space="0"/>
        <w:right w:val="single" w:color="auto" w:sz="4" w:space="0"/>
      </w:pBdr>
      <w:shd w:val="clear" w:color="000000" w:fill="FFC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lang w:eastAsia="uk-UA"/>
    </w:rPr>
  </w:style>
  <w:style w:type="paragraph" w:styleId="xl89" w:customStyle="1">
    <w:name w:val="xl89"/>
    <w:basedOn w:val="a"/>
    <w:rsid w:val="005B0E33"/>
    <w:pPr>
      <w:pBdr>
        <w:top w:val="single" w:color="auto" w:sz="4" w:space="0"/>
        <w:left w:val="single" w:color="auto" w:sz="4" w:space="0"/>
        <w:bottom w:val="single" w:color="auto" w:sz="4" w:space="0"/>
        <w:right w:val="single" w:color="auto" w:sz="4" w:space="0"/>
      </w:pBdr>
      <w:shd w:val="clear" w:color="000000" w:fill="FFF2CC"/>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lang w:eastAsia="uk-UA"/>
    </w:rPr>
  </w:style>
  <w:style w:type="paragraph" w:styleId="xl90" w:customStyle="1">
    <w:name w:val="xl90"/>
    <w:basedOn w:val="a"/>
    <w:rsid w:val="005B0E33"/>
    <w:pPr>
      <w:pBdr>
        <w:top w:val="single" w:color="auto" w:sz="4" w:space="0"/>
        <w:left w:val="single" w:color="auto" w:sz="4" w:space="0"/>
        <w:right w:val="single" w:color="auto" w:sz="4" w:space="0"/>
      </w:pBdr>
      <w:shd w:val="clear" w:color="000000" w:fill="FFF2CC"/>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lang w:eastAsia="uk-UA"/>
    </w:rPr>
  </w:style>
  <w:style w:type="paragraph" w:styleId="xl91" w:customStyle="1">
    <w:name w:val="xl91"/>
    <w:basedOn w:val="a"/>
    <w:rsid w:val="005B0E33"/>
    <w:pPr>
      <w:pBdr>
        <w:top w:val="single" w:color="auto" w:sz="4" w:space="0"/>
        <w:left w:val="single" w:color="auto" w:sz="4" w:space="0"/>
        <w:bottom w:val="single" w:color="auto" w:sz="4" w:space="0"/>
        <w:right w:val="single" w:color="auto" w:sz="4" w:space="0"/>
      </w:pBdr>
      <w:shd w:val="clear" w:color="000000" w:fill="FFFFFF"/>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000000"/>
      <w:position w:val="-1"/>
      <w:sz w:val="20"/>
      <w:szCs w:val="20"/>
      <w:lang w:eastAsia="uk-UA"/>
    </w:rPr>
  </w:style>
  <w:style w:type="paragraph" w:styleId="xl92" w:customStyle="1">
    <w:name w:val="xl92"/>
    <w:basedOn w:val="a"/>
    <w:rsid w:val="005B0E33"/>
    <w:pPr>
      <w:pBdr>
        <w:top w:val="single" w:color="auto" w:sz="4" w:space="0"/>
        <w:left w:val="single" w:color="auto" w:sz="4" w:space="0"/>
        <w:bottom w:val="single" w:color="auto" w:sz="4" w:space="0"/>
        <w:right w:val="single" w:color="auto" w:sz="4" w:space="0"/>
      </w:pBdr>
      <w:shd w:val="clear" w:color="000000" w:fill="00B050"/>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000000"/>
      <w:position w:val="-1"/>
      <w:sz w:val="20"/>
      <w:szCs w:val="20"/>
      <w:lang w:eastAsia="uk-UA"/>
    </w:rPr>
  </w:style>
  <w:style w:type="paragraph" w:styleId="xl93" w:customStyle="1">
    <w:name w:val="xl93"/>
    <w:basedOn w:val="a"/>
    <w:rsid w:val="005B0E33"/>
    <w:pPr>
      <w:pBdr>
        <w:top w:val="single" w:color="auto" w:sz="4" w:space="0"/>
        <w:left w:val="single" w:color="auto" w:sz="4" w:space="0"/>
        <w:bottom w:val="single" w:color="auto" w:sz="4" w:space="0"/>
        <w:right w:val="single" w:color="auto" w:sz="4" w:space="0"/>
      </w:pBdr>
      <w:shd w:val="clear" w:color="000000" w:fill="79FA64"/>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000000"/>
      <w:position w:val="-1"/>
      <w:sz w:val="20"/>
      <w:szCs w:val="20"/>
      <w:lang w:eastAsia="uk-UA"/>
    </w:rPr>
  </w:style>
  <w:style w:type="paragraph" w:styleId="xl94" w:customStyle="1">
    <w:name w:val="xl94"/>
    <w:basedOn w:val="a"/>
    <w:rsid w:val="005B0E33"/>
    <w:pPr>
      <w:pBdr>
        <w:top w:val="single" w:color="auto" w:sz="4" w:space="0"/>
        <w:left w:val="single" w:color="auto" w:sz="4" w:space="0"/>
        <w:bottom w:val="single" w:color="auto" w:sz="4" w:space="0"/>
        <w:right w:val="single" w:color="auto" w:sz="4" w:space="0"/>
      </w:pBdr>
      <w:shd w:val="clear" w:color="000000" w:fill="FFFFFF"/>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000000"/>
      <w:position w:val="-1"/>
      <w:sz w:val="20"/>
      <w:szCs w:val="20"/>
      <w:lang w:eastAsia="uk-UA"/>
    </w:rPr>
  </w:style>
  <w:style w:type="paragraph" w:styleId="xl95" w:customStyle="1">
    <w:name w:val="xl95"/>
    <w:basedOn w:val="a"/>
    <w:rsid w:val="005B0E33"/>
    <w:pPr>
      <w:pBdr>
        <w:top w:val="single" w:color="auto" w:sz="4" w:space="0"/>
        <w:left w:val="single" w:color="auto" w:sz="4" w:space="0"/>
        <w:bottom w:val="single" w:color="auto" w:sz="4" w:space="0"/>
        <w:right w:val="single" w:color="auto" w:sz="4" w:space="0"/>
      </w:pBdr>
      <w:shd w:val="clear" w:color="000000" w:fill="6699FF"/>
      <w:suppressAutoHyphens/>
      <w:spacing w:before="100" w:beforeAutospacing="1" w:after="100" w:afterAutospacing="1" w:line="1" w:lineRule="atLeast"/>
      <w:ind w:left="-1" w:leftChars="-1" w:hanging="1" w:hangingChars="1"/>
      <w:jc w:val="center"/>
      <w:textDirection w:val="btLr"/>
      <w:textAlignment w:val="center"/>
      <w:outlineLvl w:val="0"/>
    </w:pPr>
    <w:rPr>
      <w:rFonts w:ascii="Calibri" w:hAnsi="Calibri" w:eastAsia="Arial" w:cs="Calibri"/>
      <w:b/>
      <w:bCs/>
      <w:color w:val="000000"/>
      <w:position w:val="-1"/>
      <w:sz w:val="20"/>
      <w:szCs w:val="20"/>
      <w:lang w:eastAsia="uk-UA"/>
    </w:rPr>
  </w:style>
  <w:style w:type="paragraph" w:styleId="xl96" w:customStyle="1">
    <w:name w:val="xl96"/>
    <w:basedOn w:val="a"/>
    <w:rsid w:val="005B0E33"/>
    <w:pPr>
      <w:pBdr>
        <w:bottom w:val="single" w:color="auto" w:sz="4" w:space="0"/>
      </w:pBdr>
      <w:shd w:val="clear" w:color="000000" w:fill="FFC000"/>
      <w:suppressAutoHyphens/>
      <w:spacing w:before="100" w:beforeAutospacing="1" w:after="100" w:afterAutospacing="1" w:line="1" w:lineRule="atLeast"/>
      <w:ind w:left="-1" w:leftChars="-1" w:hanging="1" w:hangingChars="1"/>
      <w:jc w:val="center"/>
      <w:textDirection w:val="btLr"/>
      <w:textAlignment w:val="top"/>
      <w:outlineLvl w:val="0"/>
    </w:pPr>
    <w:rPr>
      <w:rFonts w:ascii="Calibri" w:hAnsi="Calibri" w:eastAsia="Arial" w:cs="Calibri"/>
      <w:b/>
      <w:bCs/>
      <w:color w:val="C00000"/>
      <w:position w:val="-1"/>
      <w:sz w:val="24"/>
      <w:szCs w:val="24"/>
      <w:lang w:eastAsia="uk-UA"/>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360" w:leftChars="-1" w:hanging="360" w:hangingChars="1"/>
      <w:contextualSpacing/>
      <w:textDirection w:val="btLr"/>
      <w:textAlignment w:val="top"/>
      <w:outlineLvl w:val="0"/>
    </w:pPr>
    <w:rPr>
      <w:rFonts w:ascii="Arial" w:hAnsi="Arial" w:eastAsia="Arial" w:cs="Times New Roman"/>
      <w:color w:val="000000"/>
      <w:position w:val="-1"/>
      <w:lang w:val="en-US" w:bidi="en-US"/>
    </w:rPr>
  </w:style>
  <w:style w:type="table" w:styleId="315" w:customStyle="1">
    <w:name w:val="31"/>
    <w:basedOn w:val="TableNormal"/>
    <w:rsid w:val="005B0E33"/>
    <w:pPr>
      <w:spacing w:after="0" w:line="240" w:lineRule="auto"/>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table" w:styleId="116" w:customStyle="1">
    <w:name w:val="11"/>
    <w:basedOn w:val="TableNormal"/>
    <w:rsid w:val="005B0E33"/>
    <w:pPr>
      <w:spacing w:after="0" w:line="240" w:lineRule="auto"/>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table" w:styleId="100" w:customStyle="1">
    <w:name w:val="Сетка таблицы10"/>
    <w:basedOn w:val="a1"/>
    <w:next w:val="a4"/>
    <w:uiPriority w:val="59"/>
    <w:rsid w:val="005C198A"/>
    <w:pPr>
      <w:spacing w:after="0" w:line="240" w:lineRule="auto"/>
    </w:pPr>
    <w:rPr>
      <w:rFonts w:ascii="Times New Roman" w:hAnsi="Times New Roman" w:eastAsia="Times New Roman" w:cs="Times New Roman"/>
      <w:sz w:val="20"/>
      <w:szCs w:val="20"/>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ettings" Target="settings.xml" Id="rId3" /><Relationship Type="http://schemas.openxmlformats.org/officeDocument/2006/relationships/hyperlink" Target="https://drive.google.com/drive/u/2/folders/1ltAt087cIE_NtfrIdGECguKNizsJlV-R"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userua12</dc:creator>
  <keywords/>
  <dc:description/>
  <lastModifiedBy>Євгеній Ярмак</lastModifiedBy>
  <revision>25</revision>
  <dcterms:created xsi:type="dcterms:W3CDTF">2025-11-18T08:35:00.0000000Z</dcterms:created>
  <dcterms:modified xsi:type="dcterms:W3CDTF">2025-11-20T11:44:47.1935548Z</dcterms:modified>
</coreProperties>
</file>