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EF7C" w14:textId="4B50B08A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ДЕРЖАВНА УСТАНОВА</w:t>
      </w:r>
    </w:p>
    <w:p w14:paraId="591E4CF9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«ЦЕНТР ГРОМАДСЬКОГО ЗДОРОВ’Я </w:t>
      </w:r>
    </w:p>
    <w:p w14:paraId="7A7BDFFE" w14:textId="78A2A660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МІНІСТЕРСТВА ОХОРОНИ ЗДОРОВ’Я УКРАЇНИ»</w:t>
      </w:r>
    </w:p>
    <w:p w14:paraId="7D4D16EB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ЄДРПОУ 40524109</w:t>
      </w:r>
    </w:p>
    <w:p w14:paraId="11753B1F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04071, м. Київ, вул. Ярославська, 41 </w:t>
      </w:r>
    </w:p>
    <w:p w14:paraId="3B2D7303" w14:textId="77777777" w:rsidR="002B72AC" w:rsidRPr="0024553B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1C5309AC" w14:textId="7FC3B798" w:rsidR="009443DC" w:rsidRPr="0024553B" w:rsidRDefault="002B72AC" w:rsidP="009443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Cs/>
          <w:sz w:val="24"/>
          <w:szCs w:val="24"/>
        </w:rPr>
        <w:t>технічних та якісних характеристик</w:t>
      </w:r>
      <w:r w:rsidR="0084332E" w:rsidRPr="0024553B">
        <w:rPr>
          <w:rFonts w:ascii="Times New Roman" w:hAnsi="Times New Roman"/>
          <w:bCs/>
          <w:sz w:val="24"/>
          <w:szCs w:val="24"/>
        </w:rPr>
        <w:t xml:space="preserve"> закупівлі,</w:t>
      </w:r>
      <w:r w:rsidR="009443DC" w:rsidRPr="0024553B">
        <w:rPr>
          <w:rFonts w:ascii="Times New Roman" w:hAnsi="Times New Roman"/>
          <w:bCs/>
          <w:sz w:val="24"/>
          <w:szCs w:val="24"/>
        </w:rPr>
        <w:t xml:space="preserve"> розміру бюджетного призначення, очікуваної вартості предмета закупівлі</w:t>
      </w:r>
      <w:r w:rsidR="0084332E" w:rsidRPr="0024553B">
        <w:rPr>
          <w:rFonts w:ascii="Times New Roman" w:hAnsi="Times New Roman"/>
          <w:bCs/>
          <w:sz w:val="24"/>
          <w:szCs w:val="24"/>
        </w:rPr>
        <w:t>:</w:t>
      </w:r>
      <w:r w:rsidRPr="002455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73CAB5" w14:textId="06F93867" w:rsidR="002B72AC" w:rsidRDefault="00F87B60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  <w:r w:rsidRPr="00F87B60">
        <w:rPr>
          <w:rFonts w:ascii="Times New Roman" w:hAnsi="Times New Roman"/>
          <w:b/>
          <w:bCs/>
          <w:sz w:val="24"/>
          <w:szCs w:val="24"/>
        </w:rPr>
        <w:t xml:space="preserve">ДК 021:2015:33690000-3 - Лікарські засоби різні (Набір для ідентифікації </w:t>
      </w:r>
      <w:proofErr w:type="spellStart"/>
      <w:r w:rsidRPr="00F87B60">
        <w:rPr>
          <w:rFonts w:ascii="Times New Roman" w:hAnsi="Times New Roman"/>
          <w:b/>
          <w:bCs/>
          <w:sz w:val="24"/>
          <w:szCs w:val="24"/>
        </w:rPr>
        <w:t>лістерій</w:t>
      </w:r>
      <w:proofErr w:type="spellEnd"/>
      <w:r w:rsidRPr="00F87B60">
        <w:rPr>
          <w:rFonts w:ascii="Times New Roman" w:hAnsi="Times New Roman"/>
          <w:b/>
          <w:bCs/>
          <w:sz w:val="24"/>
          <w:szCs w:val="24"/>
        </w:rPr>
        <w:t>)</w:t>
      </w:r>
      <w:r w:rsidR="00C93795" w:rsidRPr="00C93795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</w:t>
      </w:r>
      <w:r w:rsidR="002B72AC" w:rsidRPr="0024553B">
        <w:rPr>
          <w:rStyle w:val="a3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  <w:r w:rsidR="00781DC3">
        <w:rPr>
          <w:rStyle w:val="a3"/>
          <w:rFonts w:ascii="Times New Roman" w:hAnsi="Times New Roman"/>
          <w:bCs/>
          <w:sz w:val="24"/>
          <w:szCs w:val="24"/>
        </w:rPr>
        <w:t>.</w:t>
      </w:r>
    </w:p>
    <w:p w14:paraId="0B33FC6C" w14:textId="77777777" w:rsidR="007B5C52" w:rsidRPr="0024553B" w:rsidRDefault="007B5C52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3B17C414" w14:textId="77777777" w:rsidR="001C1517" w:rsidRPr="0024553B" w:rsidRDefault="002B72AC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</w:p>
    <w:p w14:paraId="60780591" w14:textId="77777777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Державна установа: «Центр громадського здоров’я Міністерства охорони здоров’я України»,</w:t>
      </w:r>
    </w:p>
    <w:p w14:paraId="7368004E" w14:textId="1FA963DA" w:rsidR="001C1517" w:rsidRPr="0024553B" w:rsidRDefault="001C1517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Місцезнаходження: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04071, Київська </w:t>
      </w:r>
      <w:proofErr w:type="spellStart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обл</w:t>
      </w:r>
      <w:proofErr w:type="spellEnd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.,м.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Київ, вул. Ярославська, 41,</w:t>
      </w:r>
    </w:p>
    <w:p w14:paraId="022F0C78" w14:textId="7159004C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ЄДРПОУ 40524109,</w:t>
      </w:r>
    </w:p>
    <w:p w14:paraId="13345633" w14:textId="7E6D6A54" w:rsidR="002B72AC" w:rsidRPr="0024553B" w:rsidRDefault="0084332E" w:rsidP="0024553B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uk-UA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категорія замовника - Юридична особа, яка забезпечує потреби держави або територіальної громади</w:t>
      </w:r>
      <w:r w:rsidR="00226C86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</w:t>
      </w:r>
    </w:p>
    <w:p w14:paraId="0AC03BE5" w14:textId="23FCC8EA" w:rsidR="00C93795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553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24553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F87B60" w:rsidRPr="00F87B60">
        <w:rPr>
          <w:rFonts w:ascii="Times New Roman" w:hAnsi="Times New Roman"/>
          <w:bCs/>
          <w:sz w:val="24"/>
          <w:szCs w:val="24"/>
        </w:rPr>
        <w:t xml:space="preserve">ДК 021:2015:33690000-3 - Лікарські засоби різні (Набір для ідентифікації </w:t>
      </w:r>
      <w:proofErr w:type="spellStart"/>
      <w:r w:rsidR="00F87B60" w:rsidRPr="00F87B60">
        <w:rPr>
          <w:rFonts w:ascii="Times New Roman" w:hAnsi="Times New Roman"/>
          <w:bCs/>
          <w:sz w:val="24"/>
          <w:szCs w:val="24"/>
        </w:rPr>
        <w:t>лістерій</w:t>
      </w:r>
      <w:proofErr w:type="spellEnd"/>
      <w:r w:rsidR="00F87B60" w:rsidRPr="00F87B60">
        <w:rPr>
          <w:rFonts w:ascii="Times New Roman" w:hAnsi="Times New Roman"/>
          <w:bCs/>
          <w:sz w:val="24"/>
          <w:szCs w:val="24"/>
        </w:rPr>
        <w:t>)</w:t>
      </w:r>
      <w:r w:rsidR="007D7DD7">
        <w:rPr>
          <w:rFonts w:ascii="Times New Roman" w:hAnsi="Times New Roman"/>
          <w:bCs/>
          <w:sz w:val="24"/>
          <w:szCs w:val="24"/>
        </w:rPr>
        <w:t>.</w:t>
      </w:r>
    </w:p>
    <w:p w14:paraId="4439A3F5" w14:textId="1B5AF045" w:rsidR="0024553B" w:rsidRPr="007B5C52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84332E" w:rsidRPr="0024553B">
        <w:rPr>
          <w:rFonts w:ascii="Times New Roman" w:hAnsi="Times New Roman"/>
          <w:sz w:val="24"/>
          <w:szCs w:val="24"/>
        </w:rPr>
        <w:t>Відкриті торги</w:t>
      </w:r>
      <w:r w:rsidR="007B5C52" w:rsidRPr="007B5C52">
        <w:rPr>
          <w:rFonts w:ascii="Times New Roman" w:hAnsi="Times New Roman"/>
          <w:sz w:val="24"/>
          <w:szCs w:val="24"/>
        </w:rPr>
        <w:t xml:space="preserve"> особливостями</w:t>
      </w:r>
    </w:p>
    <w:p w14:paraId="4190DC4C" w14:textId="77C1F2C5" w:rsidR="00781DC3" w:rsidRDefault="00F87B60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B60">
        <w:rPr>
          <w:rFonts w:ascii="Times New Roman" w:hAnsi="Times New Roman"/>
          <w:sz w:val="24"/>
          <w:szCs w:val="24"/>
        </w:rPr>
        <w:t>UA-2025-05-02-011227-a</w:t>
      </w:r>
    </w:p>
    <w:p w14:paraId="0C1843AA" w14:textId="77777777" w:rsidR="00F87B60" w:rsidRPr="0024553B" w:rsidRDefault="00F87B60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336F8" w14:textId="1609200C" w:rsidR="002B72AC" w:rsidRPr="0024553B" w:rsidRDefault="002B72AC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24553B">
        <w:rPr>
          <w:rFonts w:ascii="Times New Roman" w:hAnsi="Times New Roman"/>
          <w:sz w:val="24"/>
          <w:szCs w:val="24"/>
        </w:rPr>
        <w:br/>
      </w:r>
      <w:r w:rsidR="00F87B60" w:rsidRPr="00F87B60">
        <w:rPr>
          <w:rFonts w:ascii="Times New Roman" w:hAnsi="Times New Roman"/>
          <w:sz w:val="24"/>
          <w:szCs w:val="24"/>
        </w:rPr>
        <w:t>7</w:t>
      </w:r>
      <w:r w:rsidR="00F87B60">
        <w:rPr>
          <w:rFonts w:ascii="Times New Roman" w:hAnsi="Times New Roman"/>
          <w:sz w:val="24"/>
          <w:szCs w:val="24"/>
        </w:rPr>
        <w:t> </w:t>
      </w:r>
      <w:r w:rsidR="00F87B60" w:rsidRPr="00F87B60">
        <w:rPr>
          <w:rFonts w:ascii="Times New Roman" w:hAnsi="Times New Roman"/>
          <w:sz w:val="24"/>
          <w:szCs w:val="24"/>
        </w:rPr>
        <w:t>600</w:t>
      </w:r>
      <w:r w:rsidR="00F87B60">
        <w:rPr>
          <w:rFonts w:ascii="Times New Roman" w:hAnsi="Times New Roman"/>
          <w:sz w:val="24"/>
          <w:szCs w:val="24"/>
        </w:rPr>
        <w:t>,00</w:t>
      </w:r>
      <w:r w:rsidR="002A3EB4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256D0E">
        <w:rPr>
          <w:rFonts w:ascii="Times New Roman" w:hAnsi="Times New Roman"/>
          <w:sz w:val="24"/>
          <w:szCs w:val="24"/>
        </w:rPr>
        <w:t>бе</w:t>
      </w:r>
      <w:r w:rsidR="007B5C52" w:rsidRPr="007B5C52">
        <w:rPr>
          <w:rFonts w:ascii="Times New Roman" w:hAnsi="Times New Roman"/>
          <w:sz w:val="24"/>
          <w:szCs w:val="24"/>
        </w:rPr>
        <w:t>з ПДВ</w:t>
      </w:r>
      <w:r w:rsidRPr="0024553B">
        <w:rPr>
          <w:rFonts w:ascii="Times New Roman" w:hAnsi="Times New Roman"/>
          <w:sz w:val="24"/>
          <w:szCs w:val="24"/>
        </w:rPr>
        <w:t xml:space="preserve">.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FA72FC" w:rsidRPr="0024553B">
        <w:rPr>
          <w:rFonts w:ascii="Times New Roman" w:eastAsia="Calibri" w:hAnsi="Times New Roman" w:cs="Times New Roman"/>
          <w:sz w:val="24"/>
          <w:szCs w:val="24"/>
        </w:rPr>
        <w:t>здійснювалося із застосуванням проведення моніторингу цін, шляхом запиту комерційних пропозицій від постачальників</w:t>
      </w:r>
      <w:r w:rsidR="002C7992" w:rsidRPr="00245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 </w:t>
      </w:r>
    </w:p>
    <w:p w14:paraId="69BF2824" w14:textId="77777777" w:rsidR="0024553B" w:rsidRPr="0024553B" w:rsidRDefault="0024553B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B0AB3A" w14:textId="5DA8705C" w:rsidR="002B72AC" w:rsidRPr="0024553B" w:rsidRDefault="002B72AC" w:rsidP="0059032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24553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F87B60" w:rsidRPr="00F87B60">
        <w:rPr>
          <w:rFonts w:ascii="Times New Roman" w:hAnsi="Times New Roman"/>
          <w:sz w:val="24"/>
          <w:szCs w:val="24"/>
        </w:rPr>
        <w:t>7</w:t>
      </w:r>
      <w:r w:rsidR="00F87B60">
        <w:rPr>
          <w:rFonts w:ascii="Times New Roman" w:hAnsi="Times New Roman"/>
          <w:sz w:val="24"/>
          <w:szCs w:val="24"/>
        </w:rPr>
        <w:t> </w:t>
      </w:r>
      <w:r w:rsidR="00F87B60" w:rsidRPr="00F87B60">
        <w:rPr>
          <w:rFonts w:ascii="Times New Roman" w:hAnsi="Times New Roman"/>
          <w:sz w:val="24"/>
          <w:szCs w:val="24"/>
        </w:rPr>
        <w:t>600</w:t>
      </w:r>
      <w:r w:rsidR="00F87B60">
        <w:rPr>
          <w:rFonts w:ascii="Times New Roman" w:hAnsi="Times New Roman"/>
          <w:sz w:val="24"/>
          <w:szCs w:val="24"/>
        </w:rPr>
        <w:t>,00</w:t>
      </w:r>
      <w:r w:rsidR="00256D0E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256D0E">
        <w:rPr>
          <w:rFonts w:ascii="Times New Roman" w:hAnsi="Times New Roman"/>
          <w:sz w:val="24"/>
          <w:szCs w:val="24"/>
        </w:rPr>
        <w:t>бе</w:t>
      </w:r>
      <w:r w:rsidR="007B5C52" w:rsidRPr="007B5C52">
        <w:rPr>
          <w:rFonts w:ascii="Times New Roman" w:hAnsi="Times New Roman"/>
          <w:sz w:val="24"/>
          <w:szCs w:val="24"/>
        </w:rPr>
        <w:t>з ПДВ</w:t>
      </w:r>
      <w:r w:rsidR="002C7992"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</w:p>
    <w:p w14:paraId="1E408FD8" w14:textId="6C61A491" w:rsidR="00781DC3" w:rsidRDefault="00256D0E" w:rsidP="0024553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</w:pPr>
      <w:r w:rsidRPr="00256D0E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Джерело фінансування – </w:t>
      </w:r>
      <w:r w:rsidR="00F87B60" w:rsidRPr="00F87B6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кошти Загального фонду Державного бюджету на 2025 рік</w:t>
      </w:r>
      <w:r w:rsidR="00F87B6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.</w:t>
      </w:r>
    </w:p>
    <w:p w14:paraId="24351864" w14:textId="77777777" w:rsidR="00F87B60" w:rsidRDefault="00F87B6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EF8683" w14:textId="78F32DE8" w:rsidR="00226C86" w:rsidRPr="0024553B" w:rsidRDefault="002B72AC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1B1FFE8B" w14:textId="77777777" w:rsidR="00F87B60" w:rsidRDefault="00F87B6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89A9FC" w14:textId="23F57897" w:rsidR="00590320" w:rsidRPr="0024553B" w:rsidRDefault="0059032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Кількість – </w:t>
      </w:r>
      <w:r w:rsidR="000C70A6">
        <w:rPr>
          <w:rFonts w:ascii="Times New Roman" w:hAnsi="Times New Roman"/>
          <w:b/>
          <w:sz w:val="24"/>
          <w:szCs w:val="24"/>
        </w:rPr>
        <w:t>згідно медико-технічних вимог.</w:t>
      </w:r>
    </w:p>
    <w:p w14:paraId="14A58F76" w14:textId="59B30DC7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Термін </w:t>
      </w:r>
      <w:r w:rsidR="00781DC3">
        <w:rPr>
          <w:rFonts w:ascii="Times New Roman" w:hAnsi="Times New Roman"/>
          <w:sz w:val="24"/>
          <w:szCs w:val="24"/>
        </w:rPr>
        <w:t>поставки товару</w:t>
      </w:r>
      <w:r w:rsidRPr="0024553B">
        <w:rPr>
          <w:rFonts w:ascii="Times New Roman" w:hAnsi="Times New Roman"/>
          <w:sz w:val="24"/>
          <w:szCs w:val="24"/>
        </w:rPr>
        <w:t xml:space="preserve"> — з дати укладання договору</w:t>
      </w:r>
      <w:r w:rsidR="00366514" w:rsidRPr="0024553B">
        <w:rPr>
          <w:rFonts w:ascii="Times New Roman" w:hAnsi="Times New Roman"/>
          <w:sz w:val="24"/>
          <w:szCs w:val="24"/>
        </w:rPr>
        <w:t xml:space="preserve"> </w:t>
      </w:r>
      <w:r w:rsidR="00F87B60" w:rsidRPr="00F87B60">
        <w:rPr>
          <w:rFonts w:ascii="Times New Roman" w:hAnsi="Times New Roman"/>
          <w:sz w:val="24"/>
          <w:szCs w:val="24"/>
        </w:rPr>
        <w:t>до 30 липня 2025 року</w:t>
      </w:r>
      <w:r w:rsidR="00F87B60">
        <w:rPr>
          <w:rFonts w:ascii="Times New Roman" w:hAnsi="Times New Roman"/>
          <w:sz w:val="24"/>
          <w:szCs w:val="24"/>
        </w:rPr>
        <w:t>.</w:t>
      </w:r>
    </w:p>
    <w:p w14:paraId="2E7D6EF9" w14:textId="53706570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Якісні та технічні характеристики заявленої кількості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Pr="0024553B">
        <w:rPr>
          <w:rFonts w:ascii="Times New Roman" w:hAnsi="Times New Roman"/>
          <w:sz w:val="24"/>
          <w:szCs w:val="24"/>
        </w:rPr>
        <w:t xml:space="preserve"> визначені з урахуванням реальних потреб </w:t>
      </w:r>
      <w:r w:rsidR="00FF2C21" w:rsidRPr="0024553B">
        <w:rPr>
          <w:rFonts w:ascii="Times New Roman" w:hAnsi="Times New Roman"/>
          <w:sz w:val="24"/>
          <w:szCs w:val="24"/>
        </w:rPr>
        <w:t>установи</w:t>
      </w:r>
      <w:r w:rsidRPr="0024553B">
        <w:rPr>
          <w:rFonts w:ascii="Times New Roman" w:hAnsi="Times New Roman"/>
          <w:sz w:val="24"/>
          <w:szCs w:val="24"/>
        </w:rPr>
        <w:t xml:space="preserve"> та оптимального співвідношення ціни та якості. </w:t>
      </w:r>
      <w:r w:rsidR="00226C86" w:rsidRPr="0024553B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діючих </w:t>
      </w:r>
      <w:r w:rsidR="005F6CE1" w:rsidRPr="0024553B">
        <w:rPr>
          <w:rFonts w:ascii="Times New Roman" w:hAnsi="Times New Roman"/>
          <w:sz w:val="24"/>
          <w:szCs w:val="24"/>
        </w:rPr>
        <w:t>нормативно-правовим актам</w:t>
      </w:r>
      <w:r w:rsidR="00226C86" w:rsidRPr="0024553B">
        <w:rPr>
          <w:rFonts w:ascii="Times New Roman" w:hAnsi="Times New Roman"/>
          <w:sz w:val="24"/>
          <w:szCs w:val="24"/>
        </w:rPr>
        <w:t xml:space="preserve">, яким повинен відповідати відповідний вид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="00226C86" w:rsidRPr="0024553B">
        <w:rPr>
          <w:rFonts w:ascii="Times New Roman" w:hAnsi="Times New Roman"/>
          <w:sz w:val="24"/>
          <w:szCs w:val="24"/>
        </w:rPr>
        <w:t>.</w:t>
      </w:r>
    </w:p>
    <w:p w14:paraId="1D1701EA" w14:textId="5D74E357" w:rsidR="002B72AC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52DE8A8F" w14:textId="77777777" w:rsidR="00A71EB1" w:rsidRDefault="00A71EB1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A71EB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646B5557" w14:textId="77777777" w:rsidR="00F87B60" w:rsidRPr="00F87B60" w:rsidRDefault="00F87B60" w:rsidP="00F87B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7B6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ІНФОРМАЦІЯ ПРО НЕОБХІДНІ ТЕХНІЧНІ, ЯКІСНІ ТА КІЛЬКІСНІ ХАРАКТЕРИСТИКИ ПРЕДМЕТА ЗАКУПІВЛІ</w:t>
      </w:r>
    </w:p>
    <w:p w14:paraId="04B5E784" w14:textId="77777777" w:rsidR="00F87B60" w:rsidRPr="00F87B60" w:rsidRDefault="00F87B60" w:rsidP="00F87B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87B6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</w:t>
      </w:r>
    </w:p>
    <w:p w14:paraId="517F5E90" w14:textId="77777777" w:rsidR="00F87B60" w:rsidRPr="00F87B60" w:rsidRDefault="00F87B60" w:rsidP="00F87B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87B6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ДК 021:2015:33690000-3 - Лікарські засоби різні (Набір для ідентифікації </w:t>
      </w:r>
      <w:proofErr w:type="spellStart"/>
      <w:r w:rsidRPr="00F87B6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лістерій</w:t>
      </w:r>
      <w:proofErr w:type="spellEnd"/>
      <w:r w:rsidRPr="00F87B6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)</w:t>
      </w:r>
    </w:p>
    <w:p w14:paraId="1E5B8937" w14:textId="77777777" w:rsidR="00F87B60" w:rsidRPr="00F87B60" w:rsidRDefault="00F87B60" w:rsidP="00F87B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38ABC0B9" w14:textId="77777777" w:rsidR="00F87B60" w:rsidRPr="00F87B60" w:rsidRDefault="00F87B60" w:rsidP="00F87B60">
      <w:pPr>
        <w:spacing w:after="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uk-UA"/>
        </w:rPr>
      </w:pPr>
      <w:r w:rsidRPr="00F87B60">
        <w:rPr>
          <w:rFonts w:ascii="Times New Roman" w:eastAsia="Calibri" w:hAnsi="Times New Roman" w:cs="Times New Roman"/>
          <w:b/>
          <w:iCs/>
          <w:sz w:val="24"/>
          <w:szCs w:val="24"/>
          <w:lang w:eastAsia="uk-UA"/>
        </w:rPr>
        <w:t>Обґрунтування необхідності посилання на конкретного виробника та торгову марку:</w:t>
      </w:r>
    </w:p>
    <w:p w14:paraId="300D4676" w14:textId="77777777" w:rsidR="00F87B60" w:rsidRPr="00F87B60" w:rsidRDefault="00F87B60" w:rsidP="00F87B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87B60">
        <w:rPr>
          <w:rFonts w:ascii="Times New Roman" w:eastAsia="Calibri" w:hAnsi="Times New Roman" w:cs="Times New Roman"/>
          <w:sz w:val="24"/>
          <w:szCs w:val="24"/>
          <w:lang w:eastAsia="uk-UA"/>
        </w:rPr>
        <w:t>Обґрунтування необхідності посилання на конкретного виробника та торгову марку:</w:t>
      </w:r>
    </w:p>
    <w:p w14:paraId="0854DAC3" w14:textId="77777777" w:rsidR="00F87B60" w:rsidRPr="00F87B60" w:rsidRDefault="00F87B60" w:rsidP="00F87B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87B60">
        <w:rPr>
          <w:rFonts w:ascii="Times New Roman" w:eastAsia="Calibri" w:hAnsi="Times New Roman" w:cs="Times New Roman"/>
          <w:sz w:val="24"/>
          <w:szCs w:val="24"/>
          <w:lang w:eastAsia="uk-UA"/>
        </w:rPr>
        <w:t>Замовник здійснює закупівлю контрольних панелей зразків плазми крові для кількісного визначення концентрації РНК ВІЛ-1 для оцінки компетентності персоналу, який виконує дослідження з кількісного визначення копій РНК вірусу імунодефіциту людини першого типу із застосуванням різних типів приладів для оцінки ефективності лікування ВІЛ-інфікованих пацієнтів на всій території України.</w:t>
      </w:r>
    </w:p>
    <w:p w14:paraId="3A591FAA" w14:textId="77777777" w:rsidR="00F87B60" w:rsidRPr="00F87B60" w:rsidRDefault="00F87B60" w:rsidP="00F87B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87B60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Контрольні панелі зразків призначені для </w:t>
      </w:r>
      <w:proofErr w:type="spellStart"/>
      <w:r w:rsidRPr="00F87B60">
        <w:rPr>
          <w:rFonts w:ascii="Times New Roman" w:eastAsia="Calibri" w:hAnsi="Times New Roman" w:cs="Times New Roman"/>
          <w:sz w:val="24"/>
          <w:szCs w:val="24"/>
          <w:lang w:eastAsia="uk-UA"/>
        </w:rPr>
        <w:t>міжлабораторного</w:t>
      </w:r>
      <w:proofErr w:type="spellEnd"/>
      <w:r w:rsidRPr="00F87B60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порівняння отриманих персоналом лабораторій результатів досліджень та дозволяють оцінити їх точність.</w:t>
      </w:r>
    </w:p>
    <w:p w14:paraId="082098C6" w14:textId="77777777" w:rsidR="00F87B60" w:rsidRPr="00F87B60" w:rsidRDefault="00F87B60" w:rsidP="00F87B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87B60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В умовах динамічного спостереження за станом здоров’я ВІЛ-інфікованих пацієнтів на АРТ, особливої ваги набуває можливість забезпечення </w:t>
      </w:r>
      <w:proofErr w:type="spellStart"/>
      <w:r w:rsidRPr="00F87B60">
        <w:rPr>
          <w:rFonts w:ascii="Times New Roman" w:eastAsia="Calibri" w:hAnsi="Times New Roman" w:cs="Times New Roman"/>
          <w:sz w:val="24"/>
          <w:szCs w:val="24"/>
          <w:lang w:eastAsia="uk-UA"/>
        </w:rPr>
        <w:t>співставності</w:t>
      </w:r>
      <w:proofErr w:type="spellEnd"/>
      <w:r w:rsidRPr="00F87B60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результатів дослідження незалежно від того, яка саме лабораторія їх отримала. Це дозволяє економити державні ресурси на організацію та проведення таких досліджень, особливо у випадках зміни пацієнтом місця свого проживання/адреси ЗОЗ для надання йому медичної допомоги.</w:t>
      </w:r>
    </w:p>
    <w:p w14:paraId="65919980" w14:textId="77777777" w:rsidR="00F87B60" w:rsidRPr="00F87B60" w:rsidRDefault="00F87B60" w:rsidP="00F87B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87B60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У визначенні предмету закупівлі Замовник посилається на  торгову назву конкретного виробника та каталожний номер, тому що дані панелі зразків плазми крові найбільше відповідають поставленим цілям перед </w:t>
      </w:r>
      <w:proofErr w:type="spellStart"/>
      <w:r w:rsidRPr="00F87B60">
        <w:rPr>
          <w:rFonts w:ascii="Times New Roman" w:eastAsia="Calibri" w:hAnsi="Times New Roman" w:cs="Times New Roman"/>
          <w:sz w:val="24"/>
          <w:szCs w:val="24"/>
          <w:lang w:eastAsia="uk-UA"/>
        </w:rPr>
        <w:t>Референс</w:t>
      </w:r>
      <w:proofErr w:type="spellEnd"/>
      <w:r w:rsidRPr="00F87B60">
        <w:rPr>
          <w:rFonts w:ascii="Times New Roman" w:eastAsia="Calibri" w:hAnsi="Times New Roman" w:cs="Times New Roman"/>
          <w:sz w:val="24"/>
          <w:szCs w:val="24"/>
          <w:lang w:eastAsia="uk-UA"/>
        </w:rPr>
        <w:t>-лабораторією з діагностики ВІЛ/СНІДу, вірусних та особливо небезпечних патогенів.</w:t>
      </w:r>
    </w:p>
    <w:p w14:paraId="1DBABED6" w14:textId="77777777" w:rsidR="00F87B60" w:rsidRPr="00F87B60" w:rsidRDefault="00F87B60" w:rsidP="00F87B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F87B60">
        <w:rPr>
          <w:rFonts w:ascii="Times New Roman" w:eastAsia="Calibri" w:hAnsi="Times New Roman" w:cs="Times New Roman"/>
          <w:sz w:val="24"/>
          <w:szCs w:val="24"/>
          <w:lang w:eastAsia="uk-UA"/>
        </w:rPr>
        <w:t>Отже, для дотримання принципів Закону, а саме досягнення максимальної економії та ефективності, Замовником було прийнято рішення  провести закупівлю даних реагентів або їх еквіваленту.</w:t>
      </w:r>
    </w:p>
    <w:p w14:paraId="2037CA79" w14:textId="77777777" w:rsidR="00F87B60" w:rsidRPr="00F87B60" w:rsidRDefault="00F87B60" w:rsidP="00F87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</w:pPr>
      <w:r w:rsidRPr="00F87B60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МЕДИКО-ТЕХНІЧНІ ВИМОГИ </w:t>
      </w:r>
    </w:p>
    <w:tbl>
      <w:tblPr>
        <w:tblStyle w:val="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6"/>
        <w:gridCol w:w="2421"/>
        <w:gridCol w:w="3969"/>
        <w:gridCol w:w="1276"/>
        <w:gridCol w:w="1417"/>
      </w:tblGrid>
      <w:tr w:rsidR="00F87B60" w:rsidRPr="00F87B60" w14:paraId="40D7D244" w14:textId="77777777" w:rsidTr="00F87B60">
        <w:trPr>
          <w:trHeight w:val="867"/>
          <w:tblHeader/>
        </w:trPr>
        <w:tc>
          <w:tcPr>
            <w:tcW w:w="556" w:type="dxa"/>
            <w:shd w:val="clear" w:color="auto" w:fill="FFFFFF"/>
            <w:vAlign w:val="center"/>
          </w:tcPr>
          <w:p w14:paraId="175F3650" w14:textId="77777777" w:rsidR="00F87B60" w:rsidRPr="00F87B60" w:rsidRDefault="00F87B60" w:rsidP="00F87B60">
            <w:pPr>
              <w:jc w:val="center"/>
              <w:rPr>
                <w:b/>
                <w:color w:val="000000"/>
                <w:sz w:val="24"/>
                <w:szCs w:val="24"/>
                <w:lang w:eastAsia="de-DE"/>
              </w:rPr>
            </w:pPr>
            <w:r w:rsidRPr="00F87B60">
              <w:rPr>
                <w:b/>
                <w:color w:val="000000"/>
                <w:sz w:val="24"/>
                <w:szCs w:val="24"/>
                <w:lang w:eastAsia="de-DE"/>
              </w:rPr>
              <w:t>№ з/п</w:t>
            </w:r>
          </w:p>
        </w:tc>
        <w:tc>
          <w:tcPr>
            <w:tcW w:w="2421" w:type="dxa"/>
            <w:shd w:val="clear" w:color="auto" w:fill="FFFFFF"/>
            <w:vAlign w:val="center"/>
          </w:tcPr>
          <w:p w14:paraId="3AB350F0" w14:textId="77777777" w:rsidR="00F87B60" w:rsidRPr="00F87B60" w:rsidRDefault="00F87B60" w:rsidP="00F87B60">
            <w:pPr>
              <w:jc w:val="center"/>
              <w:rPr>
                <w:b/>
                <w:color w:val="000000"/>
                <w:sz w:val="24"/>
                <w:szCs w:val="24"/>
                <w:lang w:eastAsia="de-DE"/>
              </w:rPr>
            </w:pPr>
            <w:r w:rsidRPr="00F87B60">
              <w:rPr>
                <w:b/>
                <w:color w:val="000000"/>
                <w:sz w:val="24"/>
                <w:szCs w:val="24"/>
                <w:lang w:eastAsia="de-DE"/>
              </w:rPr>
              <w:t xml:space="preserve">Назва предмету закупівлі </w:t>
            </w:r>
          </w:p>
          <w:p w14:paraId="0C34D1AB" w14:textId="77777777" w:rsidR="00F87B60" w:rsidRPr="00F87B60" w:rsidRDefault="00F87B60" w:rsidP="00F87B60">
            <w:pPr>
              <w:jc w:val="center"/>
              <w:rPr>
                <w:b/>
                <w:color w:val="000000"/>
                <w:sz w:val="24"/>
                <w:szCs w:val="24"/>
                <w:lang w:eastAsia="de-DE"/>
              </w:rPr>
            </w:pPr>
            <w:r w:rsidRPr="00F87B60">
              <w:rPr>
                <w:b/>
                <w:color w:val="000000"/>
                <w:sz w:val="24"/>
                <w:szCs w:val="24"/>
                <w:lang w:eastAsia="de-DE"/>
              </w:rPr>
              <w:t>(товару, послуги)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615C55BA" w14:textId="77777777" w:rsidR="00F87B60" w:rsidRPr="00F87B60" w:rsidRDefault="00F87B60" w:rsidP="00F87B60">
            <w:pPr>
              <w:jc w:val="center"/>
              <w:rPr>
                <w:b/>
                <w:color w:val="000000"/>
                <w:sz w:val="24"/>
                <w:szCs w:val="24"/>
                <w:lang w:eastAsia="de-DE"/>
              </w:rPr>
            </w:pPr>
            <w:r w:rsidRPr="00F87B60">
              <w:rPr>
                <w:b/>
                <w:color w:val="000000"/>
                <w:sz w:val="24"/>
                <w:szCs w:val="24"/>
                <w:lang w:eastAsia="de-DE"/>
              </w:rPr>
              <w:t>Опис предмета закупівлі</w:t>
            </w:r>
          </w:p>
          <w:p w14:paraId="2E519AC9" w14:textId="77777777" w:rsidR="00F87B60" w:rsidRPr="00F87B60" w:rsidRDefault="00F87B60" w:rsidP="00F87B60">
            <w:pPr>
              <w:jc w:val="center"/>
              <w:rPr>
                <w:b/>
                <w:color w:val="000000"/>
                <w:sz w:val="24"/>
                <w:szCs w:val="24"/>
                <w:lang w:eastAsia="de-DE"/>
              </w:rPr>
            </w:pPr>
            <w:r w:rsidRPr="00F87B60">
              <w:rPr>
                <w:b/>
                <w:color w:val="000000"/>
                <w:sz w:val="24"/>
                <w:szCs w:val="24"/>
                <w:lang w:eastAsia="de-DE"/>
              </w:rPr>
              <w:t>(технічні, якісні характеристики)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BABDF2C" w14:textId="77777777" w:rsidR="00F87B60" w:rsidRPr="00F87B60" w:rsidRDefault="00F87B60" w:rsidP="00F87B60">
            <w:pPr>
              <w:jc w:val="center"/>
              <w:rPr>
                <w:b/>
                <w:color w:val="000000"/>
                <w:sz w:val="24"/>
                <w:szCs w:val="24"/>
                <w:lang w:eastAsia="de-DE"/>
              </w:rPr>
            </w:pPr>
            <w:r w:rsidRPr="00F87B60">
              <w:rPr>
                <w:b/>
                <w:color w:val="000000"/>
                <w:sz w:val="24"/>
                <w:szCs w:val="24"/>
                <w:lang w:eastAsia="de-DE"/>
              </w:rPr>
              <w:t>Кількість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B9D5FC4" w14:textId="77777777" w:rsidR="00F87B60" w:rsidRPr="00F87B60" w:rsidRDefault="00F87B60" w:rsidP="00F87B60">
            <w:pPr>
              <w:jc w:val="center"/>
              <w:rPr>
                <w:b/>
                <w:color w:val="000000"/>
                <w:sz w:val="24"/>
                <w:szCs w:val="24"/>
                <w:lang w:eastAsia="de-DE"/>
              </w:rPr>
            </w:pPr>
            <w:r w:rsidRPr="00F87B60">
              <w:rPr>
                <w:b/>
                <w:color w:val="000000"/>
                <w:sz w:val="24"/>
                <w:szCs w:val="24"/>
                <w:lang w:eastAsia="de-DE"/>
              </w:rPr>
              <w:t>Одиниця</w:t>
            </w:r>
          </w:p>
          <w:p w14:paraId="3F6FD8AA" w14:textId="77777777" w:rsidR="00F87B60" w:rsidRPr="00F87B60" w:rsidRDefault="00F87B60" w:rsidP="00F87B60">
            <w:pPr>
              <w:jc w:val="center"/>
              <w:rPr>
                <w:b/>
                <w:color w:val="000000"/>
                <w:sz w:val="24"/>
                <w:szCs w:val="24"/>
                <w:highlight w:val="lightGray"/>
                <w:lang w:eastAsia="de-DE"/>
              </w:rPr>
            </w:pPr>
            <w:r w:rsidRPr="00F87B60">
              <w:rPr>
                <w:b/>
                <w:color w:val="000000"/>
                <w:sz w:val="24"/>
                <w:szCs w:val="24"/>
                <w:lang w:eastAsia="de-DE"/>
              </w:rPr>
              <w:t>виміру</w:t>
            </w:r>
          </w:p>
        </w:tc>
      </w:tr>
      <w:tr w:rsidR="00F87B60" w:rsidRPr="00F87B60" w14:paraId="61DA41E8" w14:textId="77777777" w:rsidTr="0081649A">
        <w:trPr>
          <w:trHeight w:val="457"/>
        </w:trPr>
        <w:tc>
          <w:tcPr>
            <w:tcW w:w="556" w:type="dxa"/>
            <w:vAlign w:val="center"/>
          </w:tcPr>
          <w:p w14:paraId="32AA52BF" w14:textId="77777777" w:rsidR="00F87B60" w:rsidRPr="00F87B60" w:rsidRDefault="00F87B60" w:rsidP="00F87B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14:paraId="4B352D45" w14:textId="77777777" w:rsidR="00F87B60" w:rsidRPr="00F87B60" w:rsidRDefault="00F87B60" w:rsidP="00F87B60">
            <w:pPr>
              <w:rPr>
                <w:sz w:val="24"/>
                <w:szCs w:val="24"/>
              </w:rPr>
            </w:pPr>
            <w:r w:rsidRPr="00F87B60">
              <w:rPr>
                <w:sz w:val="24"/>
                <w:szCs w:val="24"/>
                <w:lang w:eastAsia="de-DE"/>
              </w:rPr>
              <w:t xml:space="preserve">Набір для ідентифікації </w:t>
            </w:r>
            <w:proofErr w:type="spellStart"/>
            <w:r w:rsidRPr="00F87B60">
              <w:rPr>
                <w:sz w:val="24"/>
                <w:szCs w:val="24"/>
                <w:lang w:eastAsia="de-DE"/>
              </w:rPr>
              <w:t>лістерій</w:t>
            </w:r>
            <w:proofErr w:type="spellEnd"/>
            <w:r w:rsidRPr="00F87B60">
              <w:rPr>
                <w:sz w:val="24"/>
                <w:szCs w:val="24"/>
                <w:lang w:eastAsia="de-DE"/>
              </w:rPr>
              <w:t xml:space="preserve"> (Набір API  </w:t>
            </w:r>
            <w:proofErr w:type="spellStart"/>
            <w:r w:rsidRPr="00F87B60">
              <w:rPr>
                <w:sz w:val="24"/>
                <w:szCs w:val="24"/>
                <w:lang w:eastAsia="de-DE"/>
              </w:rPr>
              <w:t>Listeria</w:t>
            </w:r>
            <w:proofErr w:type="spellEnd"/>
            <w:r w:rsidRPr="00F87B60">
              <w:rPr>
                <w:sz w:val="24"/>
                <w:szCs w:val="24"/>
                <w:lang w:eastAsia="de-DE"/>
              </w:rPr>
              <w:t>)</w:t>
            </w:r>
          </w:p>
        </w:tc>
        <w:tc>
          <w:tcPr>
            <w:tcW w:w="3969" w:type="dxa"/>
          </w:tcPr>
          <w:p w14:paraId="52169FA2" w14:textId="77777777" w:rsidR="00F87B60" w:rsidRPr="00F87B60" w:rsidRDefault="00F87B60" w:rsidP="00F87B60">
            <w:pPr>
              <w:numPr>
                <w:ilvl w:val="0"/>
                <w:numId w:val="73"/>
              </w:numPr>
              <w:ind w:left="174" w:hanging="77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F87B60">
              <w:rPr>
                <w:color w:val="000000"/>
                <w:sz w:val="24"/>
                <w:szCs w:val="24"/>
                <w:lang w:eastAsia="ru-RU"/>
              </w:rPr>
              <w:t xml:space="preserve">Набір, призначений для швидкої та достовірної ідентифікації мікроорганізмів роду </w:t>
            </w:r>
            <w:proofErr w:type="spellStart"/>
            <w:r w:rsidRPr="00F87B60">
              <w:rPr>
                <w:color w:val="000000"/>
                <w:sz w:val="24"/>
                <w:szCs w:val="24"/>
                <w:lang w:eastAsia="ru-RU"/>
              </w:rPr>
              <w:t>Listeria</w:t>
            </w:r>
            <w:proofErr w:type="spellEnd"/>
            <w:r w:rsidRPr="00F87B60">
              <w:rPr>
                <w:color w:val="000000"/>
                <w:sz w:val="24"/>
                <w:szCs w:val="24"/>
                <w:lang w:eastAsia="ru-RU"/>
              </w:rPr>
              <w:t xml:space="preserve"> на основі біохімічних тестів для діагностики </w:t>
            </w:r>
            <w:proofErr w:type="spellStart"/>
            <w:r w:rsidRPr="00F87B60">
              <w:rPr>
                <w:color w:val="000000"/>
                <w:sz w:val="24"/>
                <w:szCs w:val="24"/>
                <w:lang w:eastAsia="ru-RU"/>
              </w:rPr>
              <w:t>in-vitro</w:t>
            </w:r>
            <w:proofErr w:type="spellEnd"/>
            <w:r w:rsidRPr="00F87B60">
              <w:rPr>
                <w:color w:val="000000"/>
                <w:sz w:val="24"/>
                <w:szCs w:val="24"/>
                <w:lang w:eastAsia="ru-RU"/>
              </w:rPr>
              <w:t xml:space="preserve"> та для здійснення мікробіологічного контролю. </w:t>
            </w:r>
          </w:p>
          <w:p w14:paraId="48F6F573" w14:textId="77777777" w:rsidR="00F87B60" w:rsidRPr="00F87B60" w:rsidRDefault="00F87B60" w:rsidP="00F87B60">
            <w:pPr>
              <w:numPr>
                <w:ilvl w:val="0"/>
                <w:numId w:val="73"/>
              </w:numPr>
              <w:ind w:left="174" w:hanging="77"/>
              <w:contextualSpacing/>
              <w:rPr>
                <w:sz w:val="24"/>
                <w:szCs w:val="24"/>
                <w:lang w:eastAsia="ru-RU"/>
              </w:rPr>
            </w:pPr>
            <w:r w:rsidRPr="00F87B60">
              <w:rPr>
                <w:color w:val="000000"/>
                <w:sz w:val="24"/>
                <w:szCs w:val="24"/>
                <w:lang w:eastAsia="ru-RU"/>
              </w:rPr>
              <w:t xml:space="preserve">Набір розрахований на проведення 10 тестів. </w:t>
            </w:r>
          </w:p>
          <w:p w14:paraId="45331053" w14:textId="77777777" w:rsidR="00F87B60" w:rsidRPr="00F87B60" w:rsidRDefault="00F87B60" w:rsidP="00F87B60">
            <w:pPr>
              <w:numPr>
                <w:ilvl w:val="0"/>
                <w:numId w:val="73"/>
              </w:numPr>
              <w:ind w:left="174" w:hanging="77"/>
              <w:contextualSpacing/>
              <w:rPr>
                <w:sz w:val="24"/>
                <w:szCs w:val="24"/>
                <w:lang w:eastAsia="ru-RU"/>
              </w:rPr>
            </w:pPr>
            <w:r w:rsidRPr="00F87B60">
              <w:rPr>
                <w:color w:val="000000"/>
                <w:sz w:val="24"/>
                <w:szCs w:val="24"/>
                <w:lang w:eastAsia="ru-RU"/>
              </w:rPr>
              <w:t>Вміст набору складається з:</w:t>
            </w:r>
          </w:p>
          <w:p w14:paraId="530607EF" w14:textId="77777777" w:rsidR="00F87B60" w:rsidRPr="00F87B60" w:rsidRDefault="00F87B60" w:rsidP="00F87B60">
            <w:pPr>
              <w:ind w:left="174"/>
              <w:rPr>
                <w:color w:val="000000"/>
                <w:sz w:val="24"/>
                <w:szCs w:val="24"/>
                <w:lang w:eastAsia="de-DE"/>
              </w:rPr>
            </w:pPr>
            <w:r w:rsidRPr="00F87B60">
              <w:rPr>
                <w:color w:val="000000"/>
                <w:sz w:val="24"/>
                <w:szCs w:val="24"/>
                <w:lang w:eastAsia="de-DE"/>
              </w:rPr>
              <w:t xml:space="preserve"> - 10 </w:t>
            </w:r>
            <w:proofErr w:type="spellStart"/>
            <w:r w:rsidRPr="00F87B60">
              <w:rPr>
                <w:color w:val="000000"/>
                <w:sz w:val="24"/>
                <w:szCs w:val="24"/>
                <w:lang w:eastAsia="de-DE"/>
              </w:rPr>
              <w:t>стрипів</w:t>
            </w:r>
            <w:proofErr w:type="spellEnd"/>
            <w:r w:rsidRPr="00F87B60">
              <w:rPr>
                <w:color w:val="000000"/>
                <w:sz w:val="24"/>
                <w:szCs w:val="24"/>
                <w:lang w:eastAsia="de-DE"/>
              </w:rPr>
              <w:t xml:space="preserve"> API </w:t>
            </w:r>
            <w:proofErr w:type="spellStart"/>
            <w:r w:rsidRPr="00F87B60">
              <w:rPr>
                <w:color w:val="000000"/>
                <w:sz w:val="24"/>
                <w:szCs w:val="24"/>
                <w:lang w:eastAsia="de-DE"/>
              </w:rPr>
              <w:t>Listeria</w:t>
            </w:r>
            <w:proofErr w:type="spellEnd"/>
            <w:r w:rsidRPr="00F87B60">
              <w:rPr>
                <w:color w:val="000000"/>
                <w:sz w:val="24"/>
                <w:szCs w:val="24"/>
                <w:lang w:eastAsia="de-DE"/>
              </w:rPr>
              <w:t>;</w:t>
            </w:r>
          </w:p>
          <w:p w14:paraId="296B361D" w14:textId="77777777" w:rsidR="00F87B60" w:rsidRPr="00F87B60" w:rsidRDefault="00F87B60" w:rsidP="00F87B60">
            <w:pPr>
              <w:ind w:left="174"/>
              <w:rPr>
                <w:color w:val="000000"/>
                <w:sz w:val="24"/>
                <w:szCs w:val="24"/>
                <w:lang w:eastAsia="de-DE"/>
              </w:rPr>
            </w:pPr>
            <w:r w:rsidRPr="00F87B60">
              <w:rPr>
                <w:color w:val="000000"/>
                <w:sz w:val="24"/>
                <w:szCs w:val="24"/>
                <w:lang w:eastAsia="de-DE"/>
              </w:rPr>
              <w:t xml:space="preserve"> - 10 ампул з середовищем АРІ; </w:t>
            </w:r>
          </w:p>
          <w:p w14:paraId="1107CBA8" w14:textId="77777777" w:rsidR="00F87B60" w:rsidRPr="00F87B60" w:rsidRDefault="00F87B60" w:rsidP="00F87B60">
            <w:pPr>
              <w:ind w:left="174" w:hanging="77"/>
              <w:rPr>
                <w:color w:val="000000"/>
                <w:sz w:val="24"/>
                <w:szCs w:val="24"/>
                <w:lang w:eastAsia="de-DE"/>
              </w:rPr>
            </w:pPr>
            <w:r w:rsidRPr="00F87B60">
              <w:rPr>
                <w:color w:val="000000"/>
                <w:sz w:val="24"/>
                <w:szCs w:val="24"/>
                <w:lang w:eastAsia="de-DE"/>
              </w:rPr>
              <w:t xml:space="preserve">  - 1 ампула з розчинником;</w:t>
            </w:r>
          </w:p>
          <w:p w14:paraId="731CACB1" w14:textId="77777777" w:rsidR="00F87B60" w:rsidRPr="00F87B60" w:rsidRDefault="00F87B60" w:rsidP="00F87B60">
            <w:pPr>
              <w:ind w:left="174" w:hanging="77"/>
              <w:rPr>
                <w:color w:val="000000"/>
                <w:sz w:val="24"/>
                <w:szCs w:val="24"/>
                <w:lang w:eastAsia="de-DE"/>
              </w:rPr>
            </w:pPr>
            <w:r w:rsidRPr="00F87B60">
              <w:rPr>
                <w:color w:val="000000"/>
                <w:sz w:val="24"/>
                <w:szCs w:val="24"/>
                <w:lang w:eastAsia="de-DE"/>
              </w:rPr>
              <w:t xml:space="preserve">  - 1 флакон з реактивом; </w:t>
            </w:r>
          </w:p>
          <w:p w14:paraId="2E19F923" w14:textId="77777777" w:rsidR="00F87B60" w:rsidRPr="00F87B60" w:rsidRDefault="00F87B60" w:rsidP="00F87B60">
            <w:pPr>
              <w:ind w:left="174" w:hanging="77"/>
              <w:rPr>
                <w:color w:val="000000"/>
                <w:sz w:val="24"/>
                <w:szCs w:val="24"/>
                <w:lang w:eastAsia="de-DE"/>
              </w:rPr>
            </w:pPr>
            <w:r w:rsidRPr="00F87B60">
              <w:rPr>
                <w:color w:val="000000"/>
                <w:sz w:val="24"/>
                <w:szCs w:val="24"/>
                <w:lang w:eastAsia="de-DE"/>
              </w:rPr>
              <w:t xml:space="preserve">  - 10 контейнерів для інкубації; </w:t>
            </w:r>
          </w:p>
          <w:p w14:paraId="357790DA" w14:textId="77777777" w:rsidR="00F87B60" w:rsidRPr="00F87B60" w:rsidRDefault="00F87B60" w:rsidP="00F87B60">
            <w:pPr>
              <w:ind w:left="174" w:hanging="77"/>
              <w:rPr>
                <w:sz w:val="24"/>
                <w:szCs w:val="24"/>
                <w:lang w:eastAsia="de-DE"/>
              </w:rPr>
            </w:pPr>
            <w:r w:rsidRPr="00F87B60">
              <w:rPr>
                <w:color w:val="000000"/>
                <w:sz w:val="24"/>
                <w:szCs w:val="24"/>
                <w:lang w:eastAsia="de-DE"/>
              </w:rPr>
              <w:t xml:space="preserve">   - 10 бланків для внесення результатів.</w:t>
            </w:r>
          </w:p>
          <w:p w14:paraId="46FCCC91" w14:textId="77777777" w:rsidR="00F87B60" w:rsidRPr="00F87B60" w:rsidRDefault="00F87B60" w:rsidP="00F87B60">
            <w:pPr>
              <w:tabs>
                <w:tab w:val="left" w:pos="180"/>
              </w:tabs>
              <w:ind w:left="32"/>
              <w:contextualSpacing/>
              <w:rPr>
                <w:sz w:val="24"/>
                <w:szCs w:val="24"/>
                <w:lang w:eastAsia="ru-RU"/>
              </w:rPr>
            </w:pPr>
            <w:r w:rsidRPr="00F87B60">
              <w:rPr>
                <w:sz w:val="24"/>
                <w:szCs w:val="24"/>
              </w:rPr>
              <w:t>4. Умови зберігання та транспортування:</w:t>
            </w:r>
          </w:p>
          <w:p w14:paraId="6B40BA8E" w14:textId="77777777" w:rsidR="00F87B60" w:rsidRPr="00F87B60" w:rsidRDefault="00F87B60" w:rsidP="00F87B60">
            <w:pPr>
              <w:spacing w:line="276" w:lineRule="auto"/>
              <w:ind w:left="32"/>
              <w:contextualSpacing/>
              <w:jc w:val="both"/>
              <w:rPr>
                <w:sz w:val="24"/>
                <w:szCs w:val="24"/>
              </w:rPr>
            </w:pPr>
            <w:r w:rsidRPr="00F87B60">
              <w:rPr>
                <w:sz w:val="24"/>
                <w:szCs w:val="24"/>
              </w:rPr>
              <w:t xml:space="preserve">- температура +2 +8 </w:t>
            </w:r>
            <w:proofErr w:type="spellStart"/>
            <w:r w:rsidRPr="00F87B60">
              <w:rPr>
                <w:sz w:val="24"/>
                <w:szCs w:val="24"/>
                <w:vertAlign w:val="superscript"/>
              </w:rPr>
              <w:t>о</w:t>
            </w:r>
            <w:r w:rsidRPr="00F87B60">
              <w:rPr>
                <w:sz w:val="24"/>
                <w:szCs w:val="24"/>
              </w:rPr>
              <w:t>С</w:t>
            </w:r>
            <w:proofErr w:type="spellEnd"/>
            <w:r w:rsidRPr="00F87B60">
              <w:rPr>
                <w:sz w:val="24"/>
                <w:szCs w:val="24"/>
              </w:rPr>
              <w:t>.</w:t>
            </w:r>
          </w:p>
          <w:p w14:paraId="2D41B84C" w14:textId="77777777" w:rsidR="00F87B60" w:rsidRPr="00F87B60" w:rsidRDefault="00F87B60" w:rsidP="00F87B60">
            <w:pPr>
              <w:spacing w:line="276" w:lineRule="auto"/>
              <w:ind w:left="32"/>
              <w:contextualSpacing/>
              <w:jc w:val="both"/>
              <w:rPr>
                <w:sz w:val="24"/>
                <w:szCs w:val="24"/>
              </w:rPr>
            </w:pPr>
            <w:r w:rsidRPr="00F87B60">
              <w:rPr>
                <w:sz w:val="24"/>
                <w:szCs w:val="24"/>
              </w:rPr>
              <w:t>- в захищеному від прямих сонячних променів місці.</w:t>
            </w:r>
          </w:p>
        </w:tc>
        <w:tc>
          <w:tcPr>
            <w:tcW w:w="1276" w:type="dxa"/>
          </w:tcPr>
          <w:p w14:paraId="4D4805DD" w14:textId="77777777" w:rsidR="00F87B60" w:rsidRPr="00F87B60" w:rsidRDefault="00F87B60" w:rsidP="00F87B60">
            <w:pPr>
              <w:jc w:val="center"/>
              <w:rPr>
                <w:sz w:val="24"/>
                <w:szCs w:val="24"/>
              </w:rPr>
            </w:pPr>
            <w:r w:rsidRPr="00F87B6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F15C959" w14:textId="77777777" w:rsidR="00F87B60" w:rsidRPr="00F87B60" w:rsidRDefault="00F87B60" w:rsidP="00F87B60">
            <w:pPr>
              <w:jc w:val="center"/>
              <w:rPr>
                <w:sz w:val="24"/>
                <w:szCs w:val="24"/>
              </w:rPr>
            </w:pPr>
            <w:r w:rsidRPr="00F87B60">
              <w:rPr>
                <w:sz w:val="24"/>
                <w:szCs w:val="24"/>
              </w:rPr>
              <w:t>набір</w:t>
            </w:r>
          </w:p>
        </w:tc>
      </w:tr>
    </w:tbl>
    <w:p w14:paraId="7F9A69BE" w14:textId="0024384F" w:rsidR="00A52318" w:rsidRPr="0024553B" w:rsidRDefault="00A52318" w:rsidP="00F87B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52318" w:rsidRPr="0024553B" w:rsidSect="00F87B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22FF" w14:textId="77777777" w:rsidR="00E0223E" w:rsidRDefault="00E0223E" w:rsidP="0024553B">
      <w:pPr>
        <w:spacing w:after="0" w:line="240" w:lineRule="auto"/>
      </w:pPr>
      <w:r>
        <w:separator/>
      </w:r>
    </w:p>
  </w:endnote>
  <w:endnote w:type="continuationSeparator" w:id="0">
    <w:p w14:paraId="3E4B8570" w14:textId="77777777" w:rsidR="00E0223E" w:rsidRDefault="00E0223E" w:rsidP="0024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0AE06" w14:textId="77777777" w:rsidR="00E0223E" w:rsidRDefault="00E0223E" w:rsidP="0024553B">
      <w:pPr>
        <w:spacing w:after="0" w:line="240" w:lineRule="auto"/>
      </w:pPr>
      <w:r>
        <w:separator/>
      </w:r>
    </w:p>
  </w:footnote>
  <w:footnote w:type="continuationSeparator" w:id="0">
    <w:p w14:paraId="3044ED9C" w14:textId="77777777" w:rsidR="00E0223E" w:rsidRDefault="00E0223E" w:rsidP="0024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3BC402E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-4961"/>
        </w:tabs>
        <w:ind w:left="107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3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4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0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368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740BC8"/>
    <w:multiLevelType w:val="hybridMultilevel"/>
    <w:tmpl w:val="7BAA8B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385F8A"/>
    <w:multiLevelType w:val="multilevel"/>
    <w:tmpl w:val="18888D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D60F32"/>
    <w:multiLevelType w:val="hybridMultilevel"/>
    <w:tmpl w:val="85C08E06"/>
    <w:lvl w:ilvl="0" w:tplc="C674E89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</w:lvl>
    <w:lvl w:ilvl="3" w:tplc="0422000F" w:tentative="1">
      <w:start w:val="1"/>
      <w:numFmt w:val="decimal"/>
      <w:lvlText w:val="%4."/>
      <w:lvlJc w:val="left"/>
      <w:pPr>
        <w:ind w:left="2550" w:hanging="360"/>
      </w:p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</w:lvl>
    <w:lvl w:ilvl="6" w:tplc="0422000F" w:tentative="1">
      <w:start w:val="1"/>
      <w:numFmt w:val="decimal"/>
      <w:lvlText w:val="%7."/>
      <w:lvlJc w:val="left"/>
      <w:pPr>
        <w:ind w:left="4710" w:hanging="360"/>
      </w:p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03E05D01"/>
    <w:multiLevelType w:val="multilevel"/>
    <w:tmpl w:val="27A89B10"/>
    <w:lvl w:ilvl="0">
      <w:start w:val="9"/>
      <w:numFmt w:val="decimal"/>
      <w:lvlText w:val="%1"/>
      <w:lvlJc w:val="left"/>
      <w:pPr>
        <w:ind w:left="100" w:hanging="552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52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5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5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5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5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5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5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52"/>
      </w:pPr>
      <w:rPr>
        <w:rFonts w:hint="default"/>
        <w:lang w:val="en-US" w:eastAsia="en-US" w:bidi="en-US"/>
      </w:rPr>
    </w:lvl>
  </w:abstractNum>
  <w:abstractNum w:abstractNumId="8" w15:restartNumberingAfterBreak="0">
    <w:nsid w:val="04D64709"/>
    <w:multiLevelType w:val="hybridMultilevel"/>
    <w:tmpl w:val="FB2425F8"/>
    <w:lvl w:ilvl="0" w:tplc="1F8CAD5A">
      <w:start w:val="1"/>
      <w:numFmt w:val="decimal"/>
      <w:lvlText w:val="%1."/>
      <w:lvlJc w:val="left"/>
      <w:pPr>
        <w:ind w:left="1636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067A2B47"/>
    <w:multiLevelType w:val="multilevel"/>
    <w:tmpl w:val="E8B05958"/>
    <w:lvl w:ilvl="0">
      <w:start w:val="7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0" w15:restartNumberingAfterBreak="0">
    <w:nsid w:val="06B759C1"/>
    <w:multiLevelType w:val="hybridMultilevel"/>
    <w:tmpl w:val="A91AB3D0"/>
    <w:lvl w:ilvl="0" w:tplc="CADA8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9315F"/>
    <w:multiLevelType w:val="hybridMultilevel"/>
    <w:tmpl w:val="8892D76A"/>
    <w:lvl w:ilvl="0" w:tplc="A1E45A3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AD707CC"/>
    <w:multiLevelType w:val="multilevel"/>
    <w:tmpl w:val="AF3E717E"/>
    <w:lvl w:ilvl="0">
      <w:start w:val="10"/>
      <w:numFmt w:val="decimal"/>
      <w:lvlText w:val="%1"/>
      <w:lvlJc w:val="left"/>
      <w:pPr>
        <w:ind w:left="100" w:hanging="744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74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74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74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74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74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74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74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744"/>
      </w:pPr>
      <w:rPr>
        <w:rFonts w:hint="default"/>
        <w:lang w:val="en-US" w:eastAsia="en-US" w:bidi="en-US"/>
      </w:rPr>
    </w:lvl>
  </w:abstractNum>
  <w:abstractNum w:abstractNumId="13" w15:restartNumberingAfterBreak="0">
    <w:nsid w:val="0C6C3CBD"/>
    <w:multiLevelType w:val="multilevel"/>
    <w:tmpl w:val="CD8E3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13937"/>
    <w:multiLevelType w:val="hybridMultilevel"/>
    <w:tmpl w:val="4CAA7748"/>
    <w:lvl w:ilvl="0" w:tplc="EA1A97B4">
      <w:start w:val="1"/>
      <w:numFmt w:val="bullet"/>
      <w:lvlText w:val="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0E451260"/>
    <w:multiLevelType w:val="multilevel"/>
    <w:tmpl w:val="6E1EF3CA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2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16" w15:restartNumberingAfterBreak="0">
    <w:nsid w:val="0F0438F1"/>
    <w:multiLevelType w:val="multilevel"/>
    <w:tmpl w:val="530675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0F416D64"/>
    <w:multiLevelType w:val="multilevel"/>
    <w:tmpl w:val="2482036C"/>
    <w:lvl w:ilvl="0">
      <w:start w:val="6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00" w:hanging="567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8" w15:restartNumberingAfterBreak="0">
    <w:nsid w:val="10E42DC9"/>
    <w:multiLevelType w:val="multilevel"/>
    <w:tmpl w:val="7F985ACA"/>
    <w:lvl w:ilvl="0">
      <w:start w:val="2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9" w15:restartNumberingAfterBreak="0">
    <w:nsid w:val="13B71613"/>
    <w:multiLevelType w:val="hybridMultilevel"/>
    <w:tmpl w:val="F96C3D7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2865F4"/>
    <w:multiLevelType w:val="hybridMultilevel"/>
    <w:tmpl w:val="5B24DC06"/>
    <w:lvl w:ilvl="0" w:tplc="7F04298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D6A4F"/>
    <w:multiLevelType w:val="hybridMultilevel"/>
    <w:tmpl w:val="4356BC62"/>
    <w:lvl w:ilvl="0" w:tplc="1778D75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927937"/>
    <w:multiLevelType w:val="multilevel"/>
    <w:tmpl w:val="549402CA"/>
    <w:lvl w:ilvl="0">
      <w:start w:val="1"/>
      <w:numFmt w:val="decimal"/>
      <w:lvlText w:val="%1."/>
      <w:lvlJc w:val="left"/>
      <w:pPr>
        <w:ind w:left="1494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</w:lvl>
    <w:lvl w:ilvl="3">
      <w:start w:val="1"/>
      <w:numFmt w:val="decimal"/>
      <w:isLgl/>
      <w:lvlText w:val="%1.%2.%3.%4."/>
      <w:lvlJc w:val="left"/>
      <w:pPr>
        <w:ind w:left="2934" w:hanging="720"/>
      </w:pPr>
    </w:lvl>
    <w:lvl w:ilvl="4">
      <w:start w:val="1"/>
      <w:numFmt w:val="decimal"/>
      <w:isLgl/>
      <w:lvlText w:val="%1.%2.%3.%4.%5."/>
      <w:lvlJc w:val="left"/>
      <w:pPr>
        <w:ind w:left="3654" w:hanging="1080"/>
      </w:pPr>
    </w:lvl>
    <w:lvl w:ilvl="5">
      <w:start w:val="1"/>
      <w:numFmt w:val="decimal"/>
      <w:isLgl/>
      <w:lvlText w:val="%1.%2.%3.%4.%5.%6."/>
      <w:lvlJc w:val="left"/>
      <w:pPr>
        <w:ind w:left="4014" w:hanging="1080"/>
      </w:pPr>
    </w:lvl>
    <w:lvl w:ilvl="6">
      <w:start w:val="1"/>
      <w:numFmt w:val="decimal"/>
      <w:isLgl/>
      <w:lvlText w:val="%1.%2.%3.%4.%5.%6.%7."/>
      <w:lvlJc w:val="left"/>
      <w:pPr>
        <w:ind w:left="4734" w:hanging="1440"/>
      </w:p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</w:lvl>
  </w:abstractNum>
  <w:abstractNum w:abstractNumId="23" w15:restartNumberingAfterBreak="0">
    <w:nsid w:val="1EFE303E"/>
    <w:multiLevelType w:val="multilevel"/>
    <w:tmpl w:val="FDA8D58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88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61100E"/>
    <w:multiLevelType w:val="hybridMultilevel"/>
    <w:tmpl w:val="03B6DFF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F86F8C"/>
    <w:multiLevelType w:val="hybridMultilevel"/>
    <w:tmpl w:val="F58CC18C"/>
    <w:lvl w:ilvl="0" w:tplc="B536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28F0870"/>
    <w:multiLevelType w:val="hybridMultilevel"/>
    <w:tmpl w:val="23CA609C"/>
    <w:lvl w:ilvl="0" w:tplc="1A244C36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4" w:hanging="360"/>
      </w:pPr>
    </w:lvl>
    <w:lvl w:ilvl="2" w:tplc="0422001B" w:tentative="1">
      <w:start w:val="1"/>
      <w:numFmt w:val="lowerRoman"/>
      <w:lvlText w:val="%3."/>
      <w:lvlJc w:val="right"/>
      <w:pPr>
        <w:ind w:left="1974" w:hanging="180"/>
      </w:pPr>
    </w:lvl>
    <w:lvl w:ilvl="3" w:tplc="0422000F" w:tentative="1">
      <w:start w:val="1"/>
      <w:numFmt w:val="decimal"/>
      <w:lvlText w:val="%4."/>
      <w:lvlJc w:val="left"/>
      <w:pPr>
        <w:ind w:left="2694" w:hanging="360"/>
      </w:pPr>
    </w:lvl>
    <w:lvl w:ilvl="4" w:tplc="04220019" w:tentative="1">
      <w:start w:val="1"/>
      <w:numFmt w:val="lowerLetter"/>
      <w:lvlText w:val="%5."/>
      <w:lvlJc w:val="left"/>
      <w:pPr>
        <w:ind w:left="3414" w:hanging="360"/>
      </w:pPr>
    </w:lvl>
    <w:lvl w:ilvl="5" w:tplc="0422001B" w:tentative="1">
      <w:start w:val="1"/>
      <w:numFmt w:val="lowerRoman"/>
      <w:lvlText w:val="%6."/>
      <w:lvlJc w:val="right"/>
      <w:pPr>
        <w:ind w:left="4134" w:hanging="180"/>
      </w:pPr>
    </w:lvl>
    <w:lvl w:ilvl="6" w:tplc="0422000F" w:tentative="1">
      <w:start w:val="1"/>
      <w:numFmt w:val="decimal"/>
      <w:lvlText w:val="%7."/>
      <w:lvlJc w:val="left"/>
      <w:pPr>
        <w:ind w:left="4854" w:hanging="360"/>
      </w:pPr>
    </w:lvl>
    <w:lvl w:ilvl="7" w:tplc="04220019" w:tentative="1">
      <w:start w:val="1"/>
      <w:numFmt w:val="lowerLetter"/>
      <w:lvlText w:val="%8."/>
      <w:lvlJc w:val="left"/>
      <w:pPr>
        <w:ind w:left="5574" w:hanging="360"/>
      </w:pPr>
    </w:lvl>
    <w:lvl w:ilvl="8" w:tplc="0422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7" w15:restartNumberingAfterBreak="0">
    <w:nsid w:val="2400402D"/>
    <w:multiLevelType w:val="hybridMultilevel"/>
    <w:tmpl w:val="F6722F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40045C3"/>
    <w:multiLevelType w:val="multilevel"/>
    <w:tmpl w:val="F1003016"/>
    <w:lvl w:ilvl="0">
      <w:start w:val="3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en-US"/>
      </w:rPr>
    </w:lvl>
    <w:lvl w:ilvl="2">
      <w:numFmt w:val="bullet"/>
      <w:lvlText w:val="•"/>
      <w:lvlJc w:val="left"/>
      <w:pPr>
        <w:ind w:left="3084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37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89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4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94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99" w:hanging="567"/>
      </w:pPr>
      <w:rPr>
        <w:rFonts w:hint="default"/>
        <w:lang w:val="en-US" w:eastAsia="en-US" w:bidi="en-US"/>
      </w:rPr>
    </w:lvl>
  </w:abstractNum>
  <w:abstractNum w:abstractNumId="29" w15:restartNumberingAfterBreak="0">
    <w:nsid w:val="24AB6C3F"/>
    <w:multiLevelType w:val="hybridMultilevel"/>
    <w:tmpl w:val="1756AC88"/>
    <w:lvl w:ilvl="0" w:tplc="EA1A97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FA46C5"/>
    <w:multiLevelType w:val="hybridMultilevel"/>
    <w:tmpl w:val="E3DAB54C"/>
    <w:lvl w:ilvl="0" w:tplc="841C9168">
      <w:numFmt w:val="bullet"/>
      <w:lvlText w:val="-"/>
      <w:lvlJc w:val="left"/>
      <w:pPr>
        <w:ind w:left="4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31" w15:restartNumberingAfterBreak="0">
    <w:nsid w:val="37A43F11"/>
    <w:multiLevelType w:val="multilevel"/>
    <w:tmpl w:val="F7727C1C"/>
    <w:lvl w:ilvl="0">
      <w:start w:val="11"/>
      <w:numFmt w:val="decimal"/>
      <w:lvlText w:val="%1."/>
      <w:lvlJc w:val="left"/>
      <w:pPr>
        <w:ind w:left="644" w:hanging="360"/>
      </w:pPr>
      <w:rPr>
        <w:b/>
      </w:rPr>
    </w:lvl>
    <w:lvl w:ilvl="1">
      <w:start w:val="10"/>
      <w:numFmt w:val="decimal"/>
      <w:isLgl/>
      <w:lvlText w:val="%1.%2"/>
      <w:lvlJc w:val="left"/>
      <w:pPr>
        <w:ind w:left="824" w:hanging="540"/>
      </w:pPr>
      <w:rPr>
        <w:rFonts w:eastAsia="Arial Unicode MS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Arial Unicode MS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Arial Unicode MS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Arial Unicode MS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="Arial Unicode MS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Arial Unicode MS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="Arial Unicode MS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Arial Unicode MS"/>
      </w:rPr>
    </w:lvl>
  </w:abstractNum>
  <w:abstractNum w:abstractNumId="32" w15:restartNumberingAfterBreak="0">
    <w:nsid w:val="3EEA6569"/>
    <w:multiLevelType w:val="hybridMultilevel"/>
    <w:tmpl w:val="650E61E8"/>
    <w:lvl w:ilvl="0" w:tplc="7E9A3746">
      <w:start w:val="1"/>
      <w:numFmt w:val="decimal"/>
      <w:lvlText w:val="%1."/>
      <w:lvlJc w:val="left"/>
      <w:pPr>
        <w:ind w:left="3927" w:hanging="567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en-US" w:eastAsia="en-US" w:bidi="en-US"/>
      </w:rPr>
    </w:lvl>
    <w:lvl w:ilvl="1" w:tplc="CFACADC4">
      <w:numFmt w:val="bullet"/>
      <w:lvlText w:val="•"/>
      <w:lvlJc w:val="left"/>
      <w:pPr>
        <w:ind w:left="4518" w:hanging="567"/>
      </w:pPr>
      <w:rPr>
        <w:rFonts w:hint="default"/>
        <w:lang w:val="en-US" w:eastAsia="en-US" w:bidi="en-US"/>
      </w:rPr>
    </w:lvl>
    <w:lvl w:ilvl="2" w:tplc="A6164796">
      <w:numFmt w:val="bullet"/>
      <w:lvlText w:val="•"/>
      <w:lvlJc w:val="left"/>
      <w:pPr>
        <w:ind w:left="5116" w:hanging="567"/>
      </w:pPr>
      <w:rPr>
        <w:rFonts w:hint="default"/>
        <w:lang w:val="en-US" w:eastAsia="en-US" w:bidi="en-US"/>
      </w:rPr>
    </w:lvl>
    <w:lvl w:ilvl="3" w:tplc="B0C610CC">
      <w:numFmt w:val="bullet"/>
      <w:lvlText w:val="•"/>
      <w:lvlJc w:val="left"/>
      <w:pPr>
        <w:ind w:left="5715" w:hanging="567"/>
      </w:pPr>
      <w:rPr>
        <w:rFonts w:hint="default"/>
        <w:lang w:val="en-US" w:eastAsia="en-US" w:bidi="en-US"/>
      </w:rPr>
    </w:lvl>
    <w:lvl w:ilvl="4" w:tplc="BCB4E68C">
      <w:numFmt w:val="bullet"/>
      <w:lvlText w:val="•"/>
      <w:lvlJc w:val="left"/>
      <w:pPr>
        <w:ind w:left="6313" w:hanging="567"/>
      </w:pPr>
      <w:rPr>
        <w:rFonts w:hint="default"/>
        <w:lang w:val="en-US" w:eastAsia="en-US" w:bidi="en-US"/>
      </w:rPr>
    </w:lvl>
    <w:lvl w:ilvl="5" w:tplc="084233F4">
      <w:numFmt w:val="bullet"/>
      <w:lvlText w:val="•"/>
      <w:lvlJc w:val="left"/>
      <w:pPr>
        <w:ind w:left="6912" w:hanging="567"/>
      </w:pPr>
      <w:rPr>
        <w:rFonts w:hint="default"/>
        <w:lang w:val="en-US" w:eastAsia="en-US" w:bidi="en-US"/>
      </w:rPr>
    </w:lvl>
    <w:lvl w:ilvl="6" w:tplc="8D4ACD44">
      <w:numFmt w:val="bullet"/>
      <w:lvlText w:val="•"/>
      <w:lvlJc w:val="left"/>
      <w:pPr>
        <w:ind w:left="7510" w:hanging="567"/>
      </w:pPr>
      <w:rPr>
        <w:rFonts w:hint="default"/>
        <w:lang w:val="en-US" w:eastAsia="en-US" w:bidi="en-US"/>
      </w:rPr>
    </w:lvl>
    <w:lvl w:ilvl="7" w:tplc="23F6E530">
      <w:numFmt w:val="bullet"/>
      <w:lvlText w:val="•"/>
      <w:lvlJc w:val="left"/>
      <w:pPr>
        <w:ind w:left="8108" w:hanging="567"/>
      </w:pPr>
      <w:rPr>
        <w:rFonts w:hint="default"/>
        <w:lang w:val="en-US" w:eastAsia="en-US" w:bidi="en-US"/>
      </w:rPr>
    </w:lvl>
    <w:lvl w:ilvl="8" w:tplc="FC8AE02E">
      <w:numFmt w:val="bullet"/>
      <w:lvlText w:val="•"/>
      <w:lvlJc w:val="left"/>
      <w:pPr>
        <w:ind w:left="8707" w:hanging="567"/>
      </w:pPr>
      <w:rPr>
        <w:rFonts w:hint="default"/>
        <w:lang w:val="en-US" w:eastAsia="en-US" w:bidi="en-US"/>
      </w:rPr>
    </w:lvl>
  </w:abstractNum>
  <w:abstractNum w:abstractNumId="33" w15:restartNumberingAfterBreak="0">
    <w:nsid w:val="411F0A30"/>
    <w:multiLevelType w:val="hybridMultilevel"/>
    <w:tmpl w:val="0D6C4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424CAC"/>
    <w:multiLevelType w:val="hybridMultilevel"/>
    <w:tmpl w:val="EFA887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AB7A67"/>
    <w:multiLevelType w:val="multilevel"/>
    <w:tmpl w:val="25B615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</w:rPr>
    </w:lvl>
  </w:abstractNum>
  <w:abstractNum w:abstractNumId="36" w15:restartNumberingAfterBreak="0">
    <w:nsid w:val="41F93E68"/>
    <w:multiLevelType w:val="multilevel"/>
    <w:tmpl w:val="78C49550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37" w15:restartNumberingAfterBreak="0">
    <w:nsid w:val="43FD7FEF"/>
    <w:multiLevelType w:val="multilevel"/>
    <w:tmpl w:val="C11E5730"/>
    <w:lvl w:ilvl="0">
      <w:start w:val="6"/>
      <w:numFmt w:val="decimal"/>
      <w:lvlText w:val="%1"/>
      <w:lvlJc w:val="left"/>
      <w:pPr>
        <w:ind w:left="100" w:hanging="84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0" w:hanging="846"/>
      </w:pPr>
      <w:rPr>
        <w:rFonts w:hint="default"/>
        <w:lang w:val="en-US" w:eastAsia="en-US" w:bidi="en-US"/>
      </w:rPr>
    </w:lvl>
    <w:lvl w:ilvl="2">
      <w:start w:val="10"/>
      <w:numFmt w:val="decimal"/>
      <w:lvlText w:val="%1.%2.%3."/>
      <w:lvlJc w:val="left"/>
      <w:pPr>
        <w:ind w:left="100" w:hanging="84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84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84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84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84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84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846"/>
      </w:pPr>
      <w:rPr>
        <w:rFonts w:hint="default"/>
        <w:lang w:val="en-US" w:eastAsia="en-US" w:bidi="en-US"/>
      </w:rPr>
    </w:lvl>
  </w:abstractNum>
  <w:abstractNum w:abstractNumId="38" w15:restartNumberingAfterBreak="0">
    <w:nsid w:val="45551511"/>
    <w:multiLevelType w:val="multilevel"/>
    <w:tmpl w:val="E22C48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A781D39"/>
    <w:multiLevelType w:val="hybridMultilevel"/>
    <w:tmpl w:val="97E81BA0"/>
    <w:lvl w:ilvl="0" w:tplc="1F7E7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760" w:hanging="360"/>
      </w:pPr>
    </w:lvl>
    <w:lvl w:ilvl="2" w:tplc="0422001B" w:tentative="1">
      <w:start w:val="1"/>
      <w:numFmt w:val="lowerRoman"/>
      <w:lvlText w:val="%3."/>
      <w:lvlJc w:val="right"/>
      <w:pPr>
        <w:ind w:left="6480" w:hanging="180"/>
      </w:pPr>
    </w:lvl>
    <w:lvl w:ilvl="3" w:tplc="0422000F" w:tentative="1">
      <w:start w:val="1"/>
      <w:numFmt w:val="decimal"/>
      <w:lvlText w:val="%4."/>
      <w:lvlJc w:val="left"/>
      <w:pPr>
        <w:ind w:left="7200" w:hanging="360"/>
      </w:pPr>
    </w:lvl>
    <w:lvl w:ilvl="4" w:tplc="04220019" w:tentative="1">
      <w:start w:val="1"/>
      <w:numFmt w:val="lowerLetter"/>
      <w:lvlText w:val="%5."/>
      <w:lvlJc w:val="left"/>
      <w:pPr>
        <w:ind w:left="7920" w:hanging="360"/>
      </w:pPr>
    </w:lvl>
    <w:lvl w:ilvl="5" w:tplc="0422001B" w:tentative="1">
      <w:start w:val="1"/>
      <w:numFmt w:val="lowerRoman"/>
      <w:lvlText w:val="%6."/>
      <w:lvlJc w:val="right"/>
      <w:pPr>
        <w:ind w:left="8640" w:hanging="180"/>
      </w:pPr>
    </w:lvl>
    <w:lvl w:ilvl="6" w:tplc="0422000F">
      <w:start w:val="1"/>
      <w:numFmt w:val="decimal"/>
      <w:lvlText w:val="%7."/>
      <w:lvlJc w:val="left"/>
      <w:pPr>
        <w:ind w:left="9360" w:hanging="360"/>
      </w:pPr>
    </w:lvl>
    <w:lvl w:ilvl="7" w:tplc="04220019" w:tentative="1">
      <w:start w:val="1"/>
      <w:numFmt w:val="lowerLetter"/>
      <w:lvlText w:val="%8."/>
      <w:lvlJc w:val="left"/>
      <w:pPr>
        <w:ind w:left="10080" w:hanging="360"/>
      </w:pPr>
    </w:lvl>
    <w:lvl w:ilvl="8" w:tplc="0422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0" w15:restartNumberingAfterBreak="0">
    <w:nsid w:val="4B39050F"/>
    <w:multiLevelType w:val="hybridMultilevel"/>
    <w:tmpl w:val="17DEFABE"/>
    <w:lvl w:ilvl="0" w:tplc="98D21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4C576788"/>
    <w:multiLevelType w:val="hybridMultilevel"/>
    <w:tmpl w:val="44F2490A"/>
    <w:lvl w:ilvl="0" w:tplc="EA1A97B4">
      <w:start w:val="1"/>
      <w:numFmt w:val="bullet"/>
      <w:lvlText w:val=""/>
      <w:lvlJc w:val="left"/>
      <w:pPr>
        <w:ind w:left="7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2" w15:restartNumberingAfterBreak="0">
    <w:nsid w:val="4E2A70DE"/>
    <w:multiLevelType w:val="hybridMultilevel"/>
    <w:tmpl w:val="71FC6F36"/>
    <w:lvl w:ilvl="0" w:tplc="9306CDB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4E7C39C8"/>
    <w:multiLevelType w:val="hybridMultilevel"/>
    <w:tmpl w:val="DF48918A"/>
    <w:lvl w:ilvl="0" w:tplc="EC449E90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10907A6"/>
    <w:multiLevelType w:val="multilevel"/>
    <w:tmpl w:val="4FF24A8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36" w:hanging="1800"/>
      </w:pPr>
      <w:rPr>
        <w:rFonts w:hint="default"/>
      </w:rPr>
    </w:lvl>
  </w:abstractNum>
  <w:abstractNum w:abstractNumId="45" w15:restartNumberingAfterBreak="0">
    <w:nsid w:val="54016EC1"/>
    <w:multiLevelType w:val="hybridMultilevel"/>
    <w:tmpl w:val="78F61862"/>
    <w:lvl w:ilvl="0" w:tplc="13422A1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46" w15:restartNumberingAfterBreak="0">
    <w:nsid w:val="557B07D1"/>
    <w:multiLevelType w:val="hybridMultilevel"/>
    <w:tmpl w:val="5410565E"/>
    <w:lvl w:ilvl="0" w:tplc="A782BC6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57581489"/>
    <w:multiLevelType w:val="hybridMultilevel"/>
    <w:tmpl w:val="EDA0B206"/>
    <w:lvl w:ilvl="0" w:tplc="9306CDB0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58655E84"/>
    <w:multiLevelType w:val="hybridMultilevel"/>
    <w:tmpl w:val="F7B8DA9A"/>
    <w:lvl w:ilvl="0" w:tplc="0CB6E6D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E22136"/>
    <w:multiLevelType w:val="multilevel"/>
    <w:tmpl w:val="C96E28E6"/>
    <w:lvl w:ilvl="0">
      <w:start w:val="4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50" w15:restartNumberingAfterBreak="0">
    <w:nsid w:val="59FD012B"/>
    <w:multiLevelType w:val="multilevel"/>
    <w:tmpl w:val="757A3C96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51" w15:restartNumberingAfterBreak="0">
    <w:nsid w:val="635B5B14"/>
    <w:multiLevelType w:val="multilevel"/>
    <w:tmpl w:val="55BEC4EE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00" w:hanging="48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48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4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4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4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4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486"/>
      </w:pPr>
      <w:rPr>
        <w:rFonts w:hint="default"/>
        <w:lang w:val="en-US" w:eastAsia="en-US" w:bidi="en-US"/>
      </w:rPr>
    </w:lvl>
  </w:abstractNum>
  <w:abstractNum w:abstractNumId="52" w15:restartNumberingAfterBreak="0">
    <w:nsid w:val="637A12DD"/>
    <w:multiLevelType w:val="multilevel"/>
    <w:tmpl w:val="4C18866C"/>
    <w:lvl w:ilvl="0">
      <w:start w:val="5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53" w15:restartNumberingAfterBreak="0">
    <w:nsid w:val="63893952"/>
    <w:multiLevelType w:val="hybridMultilevel"/>
    <w:tmpl w:val="63F29F1A"/>
    <w:lvl w:ilvl="0" w:tplc="9306CD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4431E38"/>
    <w:multiLevelType w:val="multilevel"/>
    <w:tmpl w:val="C442D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D19300C"/>
    <w:multiLevelType w:val="hybridMultilevel"/>
    <w:tmpl w:val="F6722FC2"/>
    <w:lvl w:ilvl="0" w:tplc="D47C1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6D872749"/>
    <w:multiLevelType w:val="hybridMultilevel"/>
    <w:tmpl w:val="349EFA34"/>
    <w:lvl w:ilvl="0" w:tplc="3DEA9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5D413A"/>
    <w:multiLevelType w:val="hybridMultilevel"/>
    <w:tmpl w:val="B32E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04208E"/>
    <w:multiLevelType w:val="hybridMultilevel"/>
    <w:tmpl w:val="5E02DA00"/>
    <w:lvl w:ilvl="0" w:tplc="AD484DA4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DA300760">
      <w:numFmt w:val="bullet"/>
      <w:lvlText w:val="•"/>
      <w:lvlJc w:val="left"/>
      <w:pPr>
        <w:ind w:left="1080" w:hanging="284"/>
      </w:pPr>
      <w:rPr>
        <w:rFonts w:hint="default"/>
        <w:lang w:val="en-US" w:eastAsia="en-US" w:bidi="en-US"/>
      </w:rPr>
    </w:lvl>
    <w:lvl w:ilvl="2" w:tplc="5D4A53CA">
      <w:numFmt w:val="bullet"/>
      <w:lvlText w:val="•"/>
      <w:lvlJc w:val="left"/>
      <w:pPr>
        <w:ind w:left="2060" w:hanging="284"/>
      </w:pPr>
      <w:rPr>
        <w:rFonts w:hint="default"/>
        <w:lang w:val="en-US" w:eastAsia="en-US" w:bidi="en-US"/>
      </w:rPr>
    </w:lvl>
    <w:lvl w:ilvl="3" w:tplc="F4A05DA0">
      <w:numFmt w:val="bullet"/>
      <w:lvlText w:val="•"/>
      <w:lvlJc w:val="left"/>
      <w:pPr>
        <w:ind w:left="3041" w:hanging="284"/>
      </w:pPr>
      <w:rPr>
        <w:rFonts w:hint="default"/>
        <w:lang w:val="en-US" w:eastAsia="en-US" w:bidi="en-US"/>
      </w:rPr>
    </w:lvl>
    <w:lvl w:ilvl="4" w:tplc="3ED28842">
      <w:numFmt w:val="bullet"/>
      <w:lvlText w:val="•"/>
      <w:lvlJc w:val="left"/>
      <w:pPr>
        <w:ind w:left="4021" w:hanging="284"/>
      </w:pPr>
      <w:rPr>
        <w:rFonts w:hint="default"/>
        <w:lang w:val="en-US" w:eastAsia="en-US" w:bidi="en-US"/>
      </w:rPr>
    </w:lvl>
    <w:lvl w:ilvl="5" w:tplc="AD08789E">
      <w:numFmt w:val="bullet"/>
      <w:lvlText w:val="•"/>
      <w:lvlJc w:val="left"/>
      <w:pPr>
        <w:ind w:left="5002" w:hanging="284"/>
      </w:pPr>
      <w:rPr>
        <w:rFonts w:hint="default"/>
        <w:lang w:val="en-US" w:eastAsia="en-US" w:bidi="en-US"/>
      </w:rPr>
    </w:lvl>
    <w:lvl w:ilvl="6" w:tplc="AA74B82A">
      <w:numFmt w:val="bullet"/>
      <w:lvlText w:val="•"/>
      <w:lvlJc w:val="left"/>
      <w:pPr>
        <w:ind w:left="5982" w:hanging="284"/>
      </w:pPr>
      <w:rPr>
        <w:rFonts w:hint="default"/>
        <w:lang w:val="en-US" w:eastAsia="en-US" w:bidi="en-US"/>
      </w:rPr>
    </w:lvl>
    <w:lvl w:ilvl="7" w:tplc="94483712">
      <w:numFmt w:val="bullet"/>
      <w:lvlText w:val="•"/>
      <w:lvlJc w:val="left"/>
      <w:pPr>
        <w:ind w:left="6962" w:hanging="284"/>
      </w:pPr>
      <w:rPr>
        <w:rFonts w:hint="default"/>
        <w:lang w:val="en-US" w:eastAsia="en-US" w:bidi="en-US"/>
      </w:rPr>
    </w:lvl>
    <w:lvl w:ilvl="8" w:tplc="22CEAF5A">
      <w:numFmt w:val="bullet"/>
      <w:lvlText w:val="•"/>
      <w:lvlJc w:val="left"/>
      <w:pPr>
        <w:ind w:left="7943" w:hanging="284"/>
      </w:pPr>
      <w:rPr>
        <w:rFonts w:hint="default"/>
        <w:lang w:val="en-US" w:eastAsia="en-US" w:bidi="en-US"/>
      </w:rPr>
    </w:lvl>
  </w:abstractNum>
  <w:abstractNum w:abstractNumId="59" w15:restartNumberingAfterBreak="0">
    <w:nsid w:val="71CA31CC"/>
    <w:multiLevelType w:val="hybridMultilevel"/>
    <w:tmpl w:val="0096F930"/>
    <w:lvl w:ilvl="0" w:tplc="A3A09C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CC5A45"/>
    <w:multiLevelType w:val="hybridMultilevel"/>
    <w:tmpl w:val="34503738"/>
    <w:lvl w:ilvl="0" w:tplc="919C905A">
      <w:start w:val="23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61" w15:restartNumberingAfterBreak="0">
    <w:nsid w:val="77B2313D"/>
    <w:multiLevelType w:val="multilevel"/>
    <w:tmpl w:val="4D40DEF0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</w:rPr>
    </w:lvl>
  </w:abstractNum>
  <w:abstractNum w:abstractNumId="62" w15:restartNumberingAfterBreak="0">
    <w:nsid w:val="79435BB9"/>
    <w:multiLevelType w:val="multilevel"/>
    <w:tmpl w:val="8E7A7E36"/>
    <w:lvl w:ilvl="0">
      <w:start w:val="1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63" w15:restartNumberingAfterBreak="0">
    <w:nsid w:val="7B5F4354"/>
    <w:multiLevelType w:val="multilevel"/>
    <w:tmpl w:val="739ED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4" w15:restartNumberingAfterBreak="0">
    <w:nsid w:val="7E043FBC"/>
    <w:multiLevelType w:val="hybridMultilevel"/>
    <w:tmpl w:val="566CE5F6"/>
    <w:lvl w:ilvl="0" w:tplc="79CCF01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65" w15:restartNumberingAfterBreak="0">
    <w:nsid w:val="7F2A3C48"/>
    <w:multiLevelType w:val="hybridMultilevel"/>
    <w:tmpl w:val="300E0F1E"/>
    <w:lvl w:ilvl="0" w:tplc="E7C2C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5702347">
    <w:abstractNumId w:val="60"/>
  </w:num>
  <w:num w:numId="2" w16cid:durableId="2125691822">
    <w:abstractNumId w:val="48"/>
  </w:num>
  <w:num w:numId="3" w16cid:durableId="95293173">
    <w:abstractNumId w:val="13"/>
  </w:num>
  <w:num w:numId="4" w16cid:durableId="1097018080">
    <w:abstractNumId w:val="23"/>
  </w:num>
  <w:num w:numId="5" w16cid:durableId="312297965">
    <w:abstractNumId w:val="63"/>
  </w:num>
  <w:num w:numId="6" w16cid:durableId="397752336">
    <w:abstractNumId w:val="20"/>
  </w:num>
  <w:num w:numId="7" w16cid:durableId="1181503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5103531">
    <w:abstractNumId w:val="5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1415518">
    <w:abstractNumId w:val="1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5169909">
    <w:abstractNumId w:val="31"/>
    <w:lvlOverride w:ilvl="0">
      <w:startOverride w:val="1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3813433">
    <w:abstractNumId w:val="8"/>
  </w:num>
  <w:num w:numId="12" w16cid:durableId="662123343">
    <w:abstractNumId w:val="22"/>
  </w:num>
  <w:num w:numId="13" w16cid:durableId="173152445">
    <w:abstractNumId w:val="5"/>
  </w:num>
  <w:num w:numId="14" w16cid:durableId="1450587329">
    <w:abstractNumId w:val="10"/>
  </w:num>
  <w:num w:numId="15" w16cid:durableId="1148665655">
    <w:abstractNumId w:val="40"/>
  </w:num>
  <w:num w:numId="16" w16cid:durableId="2039314345">
    <w:abstractNumId w:val="47"/>
  </w:num>
  <w:num w:numId="17" w16cid:durableId="224612994">
    <w:abstractNumId w:val="53"/>
  </w:num>
  <w:num w:numId="18" w16cid:durableId="1751346895">
    <w:abstractNumId w:val="42"/>
  </w:num>
  <w:num w:numId="19" w16cid:durableId="1435906346">
    <w:abstractNumId w:val="21"/>
  </w:num>
  <w:num w:numId="20" w16cid:durableId="1576696269">
    <w:abstractNumId w:val="55"/>
  </w:num>
  <w:num w:numId="21" w16cid:durableId="2133359081">
    <w:abstractNumId w:val="27"/>
  </w:num>
  <w:num w:numId="22" w16cid:durableId="608203045">
    <w:abstractNumId w:val="19"/>
  </w:num>
  <w:num w:numId="23" w16cid:durableId="1859586909">
    <w:abstractNumId w:val="34"/>
  </w:num>
  <w:num w:numId="24" w16cid:durableId="623772542">
    <w:abstractNumId w:val="64"/>
  </w:num>
  <w:num w:numId="25" w16cid:durableId="527529484">
    <w:abstractNumId w:val="45"/>
  </w:num>
  <w:num w:numId="26" w16cid:durableId="246573444">
    <w:abstractNumId w:val="25"/>
  </w:num>
  <w:num w:numId="27" w16cid:durableId="422804416">
    <w:abstractNumId w:val="46"/>
  </w:num>
  <w:num w:numId="28" w16cid:durableId="1148597764">
    <w:abstractNumId w:val="11"/>
  </w:num>
  <w:num w:numId="29" w16cid:durableId="2073773897">
    <w:abstractNumId w:val="65"/>
  </w:num>
  <w:num w:numId="30" w16cid:durableId="1457990860">
    <w:abstractNumId w:val="59"/>
  </w:num>
  <w:num w:numId="31" w16cid:durableId="15905052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1998963">
    <w:abstractNumId w:val="30"/>
  </w:num>
  <w:num w:numId="33" w16cid:durableId="1711029731">
    <w:abstractNumId w:val="39"/>
  </w:num>
  <w:num w:numId="34" w16cid:durableId="1786851775">
    <w:abstractNumId w:val="0"/>
  </w:num>
  <w:num w:numId="35" w16cid:durableId="514611433">
    <w:abstractNumId w:val="1"/>
  </w:num>
  <w:num w:numId="36" w16cid:durableId="676270211">
    <w:abstractNumId w:val="2"/>
  </w:num>
  <w:num w:numId="37" w16cid:durableId="827206187">
    <w:abstractNumId w:val="3"/>
  </w:num>
  <w:num w:numId="38" w16cid:durableId="1719357136">
    <w:abstractNumId w:val="54"/>
  </w:num>
  <w:num w:numId="39" w16cid:durableId="1087114455">
    <w:abstractNumId w:val="61"/>
  </w:num>
  <w:num w:numId="40" w16cid:durableId="1301350935">
    <w:abstractNumId w:val="35"/>
  </w:num>
  <w:num w:numId="41" w16cid:durableId="1000276912">
    <w:abstractNumId w:val="38"/>
  </w:num>
  <w:num w:numId="42" w16cid:durableId="1794901835">
    <w:abstractNumId w:val="6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11104066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32287198">
    <w:abstractNumId w:val="3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608196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4902239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0889808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80444681">
    <w:abstractNumId w:val="4"/>
  </w:num>
  <w:num w:numId="49" w16cid:durableId="1727141721">
    <w:abstractNumId w:val="56"/>
  </w:num>
  <w:num w:numId="50" w16cid:durableId="1577133707">
    <w:abstractNumId w:val="57"/>
  </w:num>
  <w:num w:numId="51" w16cid:durableId="1552378301">
    <w:abstractNumId w:val="33"/>
  </w:num>
  <w:num w:numId="52" w16cid:durableId="1414545155">
    <w:abstractNumId w:val="6"/>
  </w:num>
  <w:num w:numId="53" w16cid:durableId="508372093">
    <w:abstractNumId w:val="58"/>
  </w:num>
  <w:num w:numId="54" w16cid:durableId="2098364152">
    <w:abstractNumId w:val="12"/>
  </w:num>
  <w:num w:numId="55" w16cid:durableId="1290435171">
    <w:abstractNumId w:val="7"/>
  </w:num>
  <w:num w:numId="56" w16cid:durableId="1938755944">
    <w:abstractNumId w:val="9"/>
  </w:num>
  <w:num w:numId="57" w16cid:durableId="1800685520">
    <w:abstractNumId w:val="36"/>
  </w:num>
  <w:num w:numId="58" w16cid:durableId="818962470">
    <w:abstractNumId w:val="17"/>
  </w:num>
  <w:num w:numId="59" w16cid:durableId="1859077803">
    <w:abstractNumId w:val="15"/>
  </w:num>
  <w:num w:numId="60" w16cid:durableId="1321079734">
    <w:abstractNumId w:val="37"/>
  </w:num>
  <w:num w:numId="61" w16cid:durableId="1929338685">
    <w:abstractNumId w:val="51"/>
  </w:num>
  <w:num w:numId="62" w16cid:durableId="1722629812">
    <w:abstractNumId w:val="52"/>
  </w:num>
  <w:num w:numId="63" w16cid:durableId="1158380350">
    <w:abstractNumId w:val="49"/>
  </w:num>
  <w:num w:numId="64" w16cid:durableId="1184631773">
    <w:abstractNumId w:val="28"/>
  </w:num>
  <w:num w:numId="65" w16cid:durableId="1461923680">
    <w:abstractNumId w:val="18"/>
  </w:num>
  <w:num w:numId="66" w16cid:durableId="688025868">
    <w:abstractNumId w:val="62"/>
  </w:num>
  <w:num w:numId="67" w16cid:durableId="510146483">
    <w:abstractNumId w:val="32"/>
  </w:num>
  <w:num w:numId="68" w16cid:durableId="2138718974">
    <w:abstractNumId w:val="44"/>
  </w:num>
  <w:num w:numId="69" w16cid:durableId="1368334892">
    <w:abstractNumId w:val="24"/>
  </w:num>
  <w:num w:numId="70" w16cid:durableId="993803210">
    <w:abstractNumId w:val="14"/>
  </w:num>
  <w:num w:numId="71" w16cid:durableId="105007185">
    <w:abstractNumId w:val="41"/>
  </w:num>
  <w:num w:numId="72" w16cid:durableId="402485628">
    <w:abstractNumId w:val="29"/>
  </w:num>
  <w:num w:numId="73" w16cid:durableId="17694294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B6D9F"/>
    <w:rsid w:val="000C70A6"/>
    <w:rsid w:val="001055A1"/>
    <w:rsid w:val="001C1517"/>
    <w:rsid w:val="00226C86"/>
    <w:rsid w:val="0024553B"/>
    <w:rsid w:val="00256D0E"/>
    <w:rsid w:val="002A3EB4"/>
    <w:rsid w:val="002B6E58"/>
    <w:rsid w:val="002B72AC"/>
    <w:rsid w:val="002C519E"/>
    <w:rsid w:val="002C7992"/>
    <w:rsid w:val="002D613D"/>
    <w:rsid w:val="002E2676"/>
    <w:rsid w:val="002F70F7"/>
    <w:rsid w:val="00366514"/>
    <w:rsid w:val="00392139"/>
    <w:rsid w:val="00393926"/>
    <w:rsid w:val="00435DBD"/>
    <w:rsid w:val="00474F26"/>
    <w:rsid w:val="00497721"/>
    <w:rsid w:val="004D5770"/>
    <w:rsid w:val="0056319D"/>
    <w:rsid w:val="00590320"/>
    <w:rsid w:val="005F6CE1"/>
    <w:rsid w:val="006C75C1"/>
    <w:rsid w:val="006D3E24"/>
    <w:rsid w:val="006D6B76"/>
    <w:rsid w:val="00726D70"/>
    <w:rsid w:val="007622E0"/>
    <w:rsid w:val="00781DC3"/>
    <w:rsid w:val="007B5C52"/>
    <w:rsid w:val="007D7DD7"/>
    <w:rsid w:val="0084332E"/>
    <w:rsid w:val="00870D0C"/>
    <w:rsid w:val="00881B32"/>
    <w:rsid w:val="008F229E"/>
    <w:rsid w:val="009178E0"/>
    <w:rsid w:val="009443DC"/>
    <w:rsid w:val="0095518A"/>
    <w:rsid w:val="00A52318"/>
    <w:rsid w:val="00A71EB1"/>
    <w:rsid w:val="00A775EB"/>
    <w:rsid w:val="00AC1C0E"/>
    <w:rsid w:val="00B62E3A"/>
    <w:rsid w:val="00BE1FF8"/>
    <w:rsid w:val="00C15F77"/>
    <w:rsid w:val="00C2475A"/>
    <w:rsid w:val="00C93795"/>
    <w:rsid w:val="00CA68EE"/>
    <w:rsid w:val="00CF5A7E"/>
    <w:rsid w:val="00D059F2"/>
    <w:rsid w:val="00D169A9"/>
    <w:rsid w:val="00D626B8"/>
    <w:rsid w:val="00DD693C"/>
    <w:rsid w:val="00E0223E"/>
    <w:rsid w:val="00E44481"/>
    <w:rsid w:val="00EA2847"/>
    <w:rsid w:val="00F00724"/>
    <w:rsid w:val="00F723AD"/>
    <w:rsid w:val="00F87B60"/>
    <w:rsid w:val="00FA72FC"/>
    <w:rsid w:val="00FB75CD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094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1EB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EB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EB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EB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EB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EB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4553B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24553B"/>
    <w:rPr>
      <w:rFonts w:ascii="Calibri" w:eastAsia="Calibri" w:hAnsi="Calibri" w:cs="Calibri"/>
      <w:sz w:val="20"/>
      <w:szCs w:val="20"/>
      <w:lang w:val="uk-UA" w:eastAsia="uk-UA"/>
    </w:rPr>
  </w:style>
  <w:style w:type="character" w:styleId="a7">
    <w:name w:val="footnote reference"/>
    <w:basedOn w:val="a0"/>
    <w:uiPriority w:val="99"/>
    <w:semiHidden/>
    <w:unhideWhenUsed/>
    <w:rsid w:val="0024553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EB1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71EB1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71EB1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71EB1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71EB1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A71EB1"/>
    <w:rPr>
      <w:rFonts w:ascii="Calibri" w:eastAsia="Calibri" w:hAnsi="Calibri" w:cs="Calibri"/>
      <w:b/>
      <w:sz w:val="20"/>
      <w:szCs w:val="20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A71EB1"/>
  </w:style>
  <w:style w:type="table" w:customStyle="1" w:styleId="TableNormal">
    <w:name w:val="Table Normal"/>
    <w:rsid w:val="00A71EB1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A71EB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9">
    <w:name w:val="Заголовок Знак"/>
    <w:basedOn w:val="a0"/>
    <w:link w:val="a8"/>
    <w:uiPriority w:val="10"/>
    <w:rsid w:val="00A71EB1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a">
    <w:name w:val="Subtitle"/>
    <w:basedOn w:val="a"/>
    <w:next w:val="a"/>
    <w:link w:val="ab"/>
    <w:uiPriority w:val="11"/>
    <w:qFormat/>
    <w:rsid w:val="00A71E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b">
    <w:name w:val="Подзаголовок Знак"/>
    <w:basedOn w:val="a0"/>
    <w:link w:val="aa"/>
    <w:uiPriority w:val="11"/>
    <w:rsid w:val="00A71EB1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d">
    <w:name w:val="Верхний колонтитул Знак"/>
    <w:basedOn w:val="a0"/>
    <w:link w:val="ac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f">
    <w:name w:val="Нижний колонтитул Знак"/>
    <w:basedOn w:val="a0"/>
    <w:link w:val="ae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f0">
    <w:name w:val="No Spacing"/>
    <w:link w:val="af1"/>
    <w:uiPriority w:val="1"/>
    <w:qFormat/>
    <w:rsid w:val="00A71EB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31">
    <w:name w:val="Заголовок 31"/>
    <w:basedOn w:val="a"/>
    <w:next w:val="a"/>
    <w:qFormat/>
    <w:rsid w:val="00A71EB1"/>
    <w:pPr>
      <w:keepNext/>
      <w:spacing w:before="240" w:after="60" w:line="240" w:lineRule="auto"/>
      <w:outlineLvl w:val="2"/>
    </w:pPr>
    <w:rPr>
      <w:rFonts w:ascii="Cambria" w:eastAsia="Cambria" w:hAnsi="Cambria" w:cs="Times New Roman"/>
      <w:b/>
      <w:sz w:val="26"/>
      <w:szCs w:val="20"/>
      <w:lang w:val="ru-RU" w:eastAsia="ru-RU"/>
    </w:rPr>
  </w:style>
  <w:style w:type="paragraph" w:customStyle="1" w:styleId="HTML1">
    <w:name w:val="Стандартный HTML1"/>
    <w:aliases w:val=" Знак Знак,Стандартный HTML11,Знак Знак"/>
    <w:basedOn w:val="a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ru-RU" w:eastAsia="ru-RU"/>
    </w:rPr>
  </w:style>
  <w:style w:type="character" w:customStyle="1" w:styleId="110">
    <w:name w:val="Гиперссылка11"/>
    <w:rsid w:val="00A71EB1"/>
    <w:rPr>
      <w:color w:val="0000FF"/>
      <w:sz w:val="22"/>
      <w:u w:val="single"/>
    </w:rPr>
  </w:style>
  <w:style w:type="character" w:customStyle="1" w:styleId="12">
    <w:name w:val="Основной шрифт абзаца1"/>
    <w:rsid w:val="00A71EB1"/>
    <w:rPr>
      <w:sz w:val="22"/>
    </w:rPr>
  </w:style>
  <w:style w:type="paragraph" w:customStyle="1" w:styleId="rvps2">
    <w:name w:val="rvps2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">
    <w:name w:val="Стандартный HTML Знак"/>
    <w:aliases w:val="Знак9 Знак"/>
    <w:link w:val="HTML0"/>
    <w:uiPriority w:val="99"/>
    <w:rsid w:val="00A71EB1"/>
    <w:rPr>
      <w:rFonts w:ascii="Courier New" w:eastAsia="Courier New" w:hAnsi="Courier New"/>
      <w:sz w:val="20"/>
    </w:rPr>
  </w:style>
  <w:style w:type="paragraph" w:styleId="HTML0">
    <w:name w:val="HTML Preformatted"/>
    <w:aliases w:val="Знак9"/>
    <w:basedOn w:val="a"/>
    <w:link w:val="HTML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0">
    <w:name w:val="Стандартный HTML Знак1"/>
    <w:aliases w:val="Знак9 Знак1"/>
    <w:basedOn w:val="a0"/>
    <w:uiPriority w:val="99"/>
    <w:semiHidden/>
    <w:rsid w:val="00A71EB1"/>
    <w:rPr>
      <w:rFonts w:ascii="Consolas" w:hAnsi="Consolas"/>
      <w:sz w:val="20"/>
      <w:szCs w:val="20"/>
      <w:lang w:val="uk-UA"/>
    </w:rPr>
  </w:style>
  <w:style w:type="character" w:customStyle="1" w:styleId="13">
    <w:name w:val="Гиперссылка1"/>
    <w:basedOn w:val="a0"/>
    <w:uiPriority w:val="99"/>
    <w:unhideWhenUsed/>
    <w:rsid w:val="00A71EB1"/>
    <w:rPr>
      <w:color w:val="0000FF"/>
      <w:u w:val="single"/>
    </w:rPr>
  </w:style>
  <w:style w:type="paragraph" w:customStyle="1" w:styleId="41">
    <w:name w:val="Заголовок 41"/>
    <w:basedOn w:val="a"/>
    <w:next w:val="a"/>
    <w:qFormat/>
    <w:rsid w:val="00A71E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2">
    <w:name w:val="List Paragraph"/>
    <w:basedOn w:val="a"/>
    <w:link w:val="af3"/>
    <w:uiPriority w:val="34"/>
    <w:qFormat/>
    <w:rsid w:val="00A71EB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Абзац списка Знак"/>
    <w:link w:val="af2"/>
    <w:uiPriority w:val="34"/>
    <w:locked/>
    <w:rsid w:val="00A71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next w:val="22"/>
    <w:link w:val="23"/>
    <w:unhideWhenUsed/>
    <w:rsid w:val="00A71EB1"/>
    <w:pPr>
      <w:spacing w:after="120" w:line="480" w:lineRule="auto"/>
    </w:pPr>
    <w:rPr>
      <w:rFonts w:cs="Times New Roman"/>
      <w:b/>
      <w:lang w:val="ru-RU"/>
    </w:rPr>
  </w:style>
  <w:style w:type="character" w:customStyle="1" w:styleId="23">
    <w:name w:val="Основной текст 2 Знак"/>
    <w:basedOn w:val="a0"/>
    <w:link w:val="21"/>
    <w:rsid w:val="00A71EB1"/>
    <w:rPr>
      <w:rFonts w:cs="Times New Roman"/>
      <w:b/>
      <w:lang w:eastAsia="en-US"/>
    </w:rPr>
  </w:style>
  <w:style w:type="paragraph" w:styleId="32">
    <w:name w:val="Body Text Indent 3"/>
    <w:basedOn w:val="a"/>
    <w:link w:val="310"/>
    <w:semiHidden/>
    <w:unhideWhenUsed/>
    <w:rsid w:val="00A71E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3">
    <w:name w:val="Основной текст с отступом 3 Знак"/>
    <w:basedOn w:val="a0"/>
    <w:semiHidden/>
    <w:rsid w:val="00A71EB1"/>
    <w:rPr>
      <w:sz w:val="16"/>
      <w:szCs w:val="16"/>
      <w:lang w:val="uk-UA"/>
    </w:rPr>
  </w:style>
  <w:style w:type="paragraph" w:customStyle="1" w:styleId="standard">
    <w:name w:val="standard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10">
    <w:name w:val="Основной текст с отступом 3 Знак1"/>
    <w:basedOn w:val="a0"/>
    <w:link w:val="32"/>
    <w:semiHidden/>
    <w:locked/>
    <w:rsid w:val="00A71EB1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14">
    <w:name w:val="Обычный1"/>
    <w:qFormat/>
    <w:rsid w:val="00A71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5">
    <w:name w:val="Сетка таблицы1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A71EB1"/>
    <w:rPr>
      <w:b/>
      <w:bCs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A71EB1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6">
    <w:name w:val="Текст выноски Знак"/>
    <w:basedOn w:val="a0"/>
    <w:link w:val="af5"/>
    <w:uiPriority w:val="99"/>
    <w:semiHidden/>
    <w:rsid w:val="00A71EB1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A71EB1"/>
    <w:rPr>
      <w:color w:val="800080"/>
      <w:u w:val="single"/>
    </w:rPr>
  </w:style>
  <w:style w:type="character" w:customStyle="1" w:styleId="FontStyle17">
    <w:name w:val="Font Style17"/>
    <w:uiPriority w:val="99"/>
    <w:rsid w:val="00A71EB1"/>
    <w:rPr>
      <w:rFonts w:ascii="Times New Roman" w:hAnsi="Times New Roman" w:cs="Times New Roman"/>
      <w:sz w:val="26"/>
      <w:szCs w:val="26"/>
    </w:rPr>
  </w:style>
  <w:style w:type="paragraph" w:styleId="af7">
    <w:name w:val="Body Text"/>
    <w:basedOn w:val="a"/>
    <w:link w:val="af8"/>
    <w:uiPriority w:val="99"/>
    <w:semiHidden/>
    <w:unhideWhenUsed/>
    <w:rsid w:val="00A71EB1"/>
    <w:pPr>
      <w:spacing w:after="120"/>
    </w:pPr>
    <w:rPr>
      <w:rFonts w:ascii="Calibri" w:eastAsia="Calibri" w:hAnsi="Calibri" w:cs="Calibri"/>
      <w:lang w:eastAsia="uk-UA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A71EB1"/>
    <w:rPr>
      <w:rFonts w:ascii="Calibri" w:eastAsia="Calibri" w:hAnsi="Calibri" w:cs="Calibri"/>
      <w:lang w:val="uk-UA" w:eastAsia="uk-UA"/>
    </w:rPr>
  </w:style>
  <w:style w:type="character" w:customStyle="1" w:styleId="af1">
    <w:name w:val="Без интервала Знак"/>
    <w:link w:val="af0"/>
    <w:uiPriority w:val="1"/>
    <w:locked/>
    <w:rsid w:val="00A71EB1"/>
    <w:rPr>
      <w:rFonts w:ascii="Calibri" w:eastAsia="Calibri" w:hAnsi="Calibri" w:cs="Times New Roman"/>
      <w:szCs w:val="20"/>
      <w:lang w:eastAsia="ru-RU"/>
    </w:rPr>
  </w:style>
  <w:style w:type="paragraph" w:customStyle="1" w:styleId="18">
    <w:name w:val="Абзац списка1"/>
    <w:basedOn w:val="a"/>
    <w:rsid w:val="00A71EB1"/>
    <w:pPr>
      <w:suppressAutoHyphens/>
      <w:spacing w:line="254" w:lineRule="auto"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LO-normal">
    <w:name w:val="LO-normal"/>
    <w:rsid w:val="00A71EB1"/>
    <w:pPr>
      <w:suppressAutoHyphens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  <w:style w:type="paragraph" w:customStyle="1" w:styleId="rvps14">
    <w:name w:val="rvps14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sid w:val="00A71EB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71EB1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71EB1"/>
    <w:rPr>
      <w:rFonts w:ascii="Calibri" w:eastAsia="Calibri" w:hAnsi="Calibri" w:cs="Calibri"/>
      <w:sz w:val="20"/>
      <w:szCs w:val="20"/>
      <w:lang w:val="uk-UA" w:eastAsia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71EB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71EB1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styleId="afe">
    <w:name w:val="Revision"/>
    <w:hidden/>
    <w:uiPriority w:val="99"/>
    <w:semiHidden/>
    <w:rsid w:val="00A71EB1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table" w:customStyle="1" w:styleId="111">
    <w:name w:val="Сетка таблицы11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table" w:customStyle="1" w:styleId="42">
    <w:name w:val="Сетка таблицы4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A71EB1"/>
  </w:style>
  <w:style w:type="table" w:customStyle="1" w:styleId="TableNormal1">
    <w:name w:val="Table Normal1"/>
    <w:rsid w:val="00A71EB1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Верхний колонтитул Знак4"/>
    <w:basedOn w:val="a0"/>
    <w:uiPriority w:val="99"/>
    <w:rsid w:val="00A71EB1"/>
  </w:style>
  <w:style w:type="character" w:customStyle="1" w:styleId="34">
    <w:name w:val="Верхний колонтитул Знак3"/>
    <w:basedOn w:val="a0"/>
    <w:uiPriority w:val="99"/>
    <w:rsid w:val="00A71EB1"/>
  </w:style>
  <w:style w:type="character" w:customStyle="1" w:styleId="25">
    <w:name w:val="Верхний колонтитул Знак2"/>
    <w:basedOn w:val="a0"/>
    <w:uiPriority w:val="99"/>
    <w:rsid w:val="00A71EB1"/>
  </w:style>
  <w:style w:type="character" w:customStyle="1" w:styleId="26">
    <w:name w:val="Нижний колонтитул Знак2"/>
    <w:basedOn w:val="a0"/>
    <w:uiPriority w:val="99"/>
    <w:rsid w:val="00A71EB1"/>
  </w:style>
  <w:style w:type="character" w:customStyle="1" w:styleId="19">
    <w:name w:val="Верхний колонтитул Знак1"/>
    <w:basedOn w:val="a0"/>
    <w:uiPriority w:val="99"/>
    <w:rsid w:val="00A71EB1"/>
  </w:style>
  <w:style w:type="character" w:customStyle="1" w:styleId="1a">
    <w:name w:val="Нижний колонтитул Знак1"/>
    <w:basedOn w:val="a0"/>
    <w:uiPriority w:val="99"/>
    <w:rsid w:val="00A71EB1"/>
  </w:style>
  <w:style w:type="character" w:customStyle="1" w:styleId="51">
    <w:name w:val="Верхний колонтитул Знак5"/>
    <w:basedOn w:val="a0"/>
    <w:uiPriority w:val="99"/>
    <w:rsid w:val="00A71EB1"/>
  </w:style>
  <w:style w:type="character" w:customStyle="1" w:styleId="35">
    <w:name w:val="Нижний колонтитул Знак3"/>
    <w:basedOn w:val="a0"/>
    <w:uiPriority w:val="99"/>
    <w:rsid w:val="00A71EB1"/>
  </w:style>
  <w:style w:type="table" w:customStyle="1" w:styleId="27">
    <w:name w:val="2"/>
    <w:basedOn w:val="TableNormal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b">
    <w:name w:val="1"/>
    <w:basedOn w:val="TableNormal"/>
    <w:rsid w:val="00A71EB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0">
    <w:name w:val="Hyperlink"/>
    <w:basedOn w:val="a0"/>
    <w:uiPriority w:val="99"/>
    <w:unhideWhenUsed/>
    <w:rsid w:val="00A71EB1"/>
    <w:rPr>
      <w:color w:val="0563C1" w:themeColor="hyperlink"/>
      <w:u w:val="single"/>
    </w:rPr>
  </w:style>
  <w:style w:type="paragraph" w:styleId="22">
    <w:name w:val="Body Text 2"/>
    <w:basedOn w:val="a"/>
    <w:link w:val="210"/>
    <w:unhideWhenUsed/>
    <w:rsid w:val="00A71EB1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A71EB1"/>
    <w:rPr>
      <w:lang w:val="uk-UA"/>
    </w:rPr>
  </w:style>
  <w:style w:type="character" w:styleId="aff1">
    <w:name w:val="FollowedHyperlink"/>
    <w:basedOn w:val="a0"/>
    <w:uiPriority w:val="99"/>
    <w:semiHidden/>
    <w:unhideWhenUsed/>
    <w:rsid w:val="00A71EB1"/>
    <w:rPr>
      <w:color w:val="954F72" w:themeColor="followedHyperlink"/>
      <w:u w:val="single"/>
    </w:rPr>
  </w:style>
  <w:style w:type="table" w:customStyle="1" w:styleId="1c">
    <w:name w:val="Сітка таблиці1"/>
    <w:basedOn w:val="a1"/>
    <w:next w:val="a4"/>
    <w:uiPriority w:val="39"/>
    <w:rsid w:val="007B5C5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2A3EB4"/>
  </w:style>
  <w:style w:type="table" w:customStyle="1" w:styleId="NormalTable0">
    <w:name w:val="Normal Table0"/>
    <w:rsid w:val="002A3EB4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4"/>
    <w:basedOn w:val="NormalTable0"/>
    <w:rsid w:val="002A3EB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"/>
    <w:basedOn w:val="NormalTable0"/>
    <w:rsid w:val="002A3EB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Сетка таблицы3"/>
    <w:basedOn w:val="a1"/>
    <w:next w:val="a4"/>
    <w:uiPriority w:val="39"/>
    <w:rsid w:val="002A3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2A3EB4"/>
  </w:style>
  <w:style w:type="numbering" w:customStyle="1" w:styleId="211">
    <w:name w:val="Нет списка21"/>
    <w:next w:val="a2"/>
    <w:uiPriority w:val="99"/>
    <w:semiHidden/>
    <w:unhideWhenUsed/>
    <w:rsid w:val="002A3EB4"/>
  </w:style>
  <w:style w:type="table" w:customStyle="1" w:styleId="TableNormal2">
    <w:name w:val="Table Normal2"/>
    <w:rsid w:val="002A3EB4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2A3EB4"/>
  </w:style>
  <w:style w:type="paragraph" w:customStyle="1" w:styleId="msonormal0">
    <w:name w:val="msonormal"/>
    <w:basedOn w:val="a"/>
    <w:rsid w:val="002A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3">
    <w:name w:val="Table Normal3"/>
    <w:rsid w:val="002A3EB4"/>
    <w:pPr>
      <w:spacing w:line="256" w:lineRule="auto"/>
    </w:pPr>
    <w:rPr>
      <w:rFonts w:ascii="Calibri" w:eastAsia="Calibri" w:hAnsi="Calibri" w:cs="Calibri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Сетка таблицы31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F87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Анна Бугай</cp:lastModifiedBy>
  <cp:revision>17</cp:revision>
  <dcterms:created xsi:type="dcterms:W3CDTF">2023-07-07T13:56:00Z</dcterms:created>
  <dcterms:modified xsi:type="dcterms:W3CDTF">2025-11-04T14:48:00Z</dcterms:modified>
</cp:coreProperties>
</file>