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EF7C" w14:textId="4B50B08A"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591E4CF9"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11753B1F"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24553B" w:rsidRDefault="002B72AC" w:rsidP="002B72AC">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1C5309AC" w14:textId="7FC3B798" w:rsidR="009443DC" w:rsidRPr="0024553B" w:rsidRDefault="002B72AC" w:rsidP="009443DC">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w:t>
      </w:r>
      <w:r w:rsidR="0084332E" w:rsidRPr="0024553B">
        <w:rPr>
          <w:rFonts w:ascii="Times New Roman" w:hAnsi="Times New Roman"/>
          <w:bCs/>
          <w:sz w:val="24"/>
          <w:szCs w:val="24"/>
        </w:rPr>
        <w:t xml:space="preserve"> закупівлі,</w:t>
      </w:r>
      <w:r w:rsidR="009443DC" w:rsidRPr="0024553B">
        <w:rPr>
          <w:rFonts w:ascii="Times New Roman" w:hAnsi="Times New Roman"/>
          <w:bCs/>
          <w:sz w:val="24"/>
          <w:szCs w:val="24"/>
        </w:rPr>
        <w:t xml:space="preserve"> розміру бюджетного призначення, очікуваної вартості предмета закупівлі</w:t>
      </w:r>
      <w:r w:rsidR="0084332E" w:rsidRPr="0024553B">
        <w:rPr>
          <w:rFonts w:ascii="Times New Roman" w:hAnsi="Times New Roman"/>
          <w:bCs/>
          <w:sz w:val="24"/>
          <w:szCs w:val="24"/>
        </w:rPr>
        <w:t>:</w:t>
      </w:r>
      <w:r w:rsidRPr="0024553B">
        <w:rPr>
          <w:rFonts w:ascii="Times New Roman" w:hAnsi="Times New Roman"/>
          <w:b/>
          <w:bCs/>
          <w:sz w:val="24"/>
          <w:szCs w:val="24"/>
        </w:rPr>
        <w:t xml:space="preserve"> </w:t>
      </w:r>
    </w:p>
    <w:p w14:paraId="3673CAB5" w14:textId="44A6372B" w:rsidR="002B72AC" w:rsidRDefault="00D030DE" w:rsidP="007B5C52">
      <w:pPr>
        <w:spacing w:after="0" w:line="240" w:lineRule="auto"/>
        <w:jc w:val="both"/>
        <w:rPr>
          <w:rStyle w:val="a3"/>
          <w:rFonts w:ascii="Times New Roman" w:hAnsi="Times New Roman"/>
          <w:bCs/>
          <w:sz w:val="24"/>
          <w:szCs w:val="24"/>
        </w:rPr>
      </w:pPr>
      <w:r w:rsidRPr="00D030DE">
        <w:rPr>
          <w:rFonts w:ascii="Times New Roman" w:hAnsi="Times New Roman"/>
          <w:b/>
          <w:bCs/>
          <w:sz w:val="24"/>
          <w:szCs w:val="24"/>
        </w:rPr>
        <w:t>ДК 021:2015:33690000-3 - Лікарські засоби різні (Стандартна панель сироваток, які містять і не містять антитіла до ВІЛ-1/2 для оцінки якості роботи клініко-діагностичних лабораторій, стандартна панель сироваток, які містять і не містять антитіла до ВІЛ-1/2, для зовнішньої оцінки якості швидких тестів)</w:t>
      </w:r>
      <w:r w:rsidR="00C93795" w:rsidRPr="00C93795">
        <w:rPr>
          <w:rStyle w:val="a3"/>
          <w:rFonts w:ascii="Times New Roman" w:hAnsi="Times New Roman"/>
          <w:b/>
          <w:bCs/>
          <w:i w:val="0"/>
          <w:iCs w:val="0"/>
          <w:sz w:val="24"/>
          <w:szCs w:val="24"/>
        </w:rPr>
        <w:t xml:space="preserve"> </w:t>
      </w:r>
      <w:r w:rsidR="002B72AC" w:rsidRPr="0024553B">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r w:rsidR="00781DC3">
        <w:rPr>
          <w:rStyle w:val="a3"/>
          <w:rFonts w:ascii="Times New Roman" w:hAnsi="Times New Roman"/>
          <w:bCs/>
          <w:sz w:val="24"/>
          <w:szCs w:val="24"/>
        </w:rPr>
        <w:t>.</w:t>
      </w:r>
    </w:p>
    <w:p w14:paraId="0B33FC6C" w14:textId="77777777" w:rsidR="007B5C52" w:rsidRPr="0024553B" w:rsidRDefault="007B5C52" w:rsidP="007B5C52">
      <w:pPr>
        <w:spacing w:after="0" w:line="240" w:lineRule="auto"/>
        <w:jc w:val="both"/>
        <w:rPr>
          <w:rStyle w:val="a3"/>
          <w:rFonts w:ascii="Times New Roman" w:hAnsi="Times New Roman"/>
          <w:bCs/>
          <w:sz w:val="24"/>
          <w:szCs w:val="24"/>
        </w:rPr>
      </w:pPr>
    </w:p>
    <w:p w14:paraId="3B17C414" w14:textId="77777777" w:rsidR="001C1517" w:rsidRPr="0024553B" w:rsidRDefault="002B72AC"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i w:val="0"/>
          <w:iCs w:val="0"/>
          <w:sz w:val="24"/>
          <w:szCs w:val="24"/>
        </w:rPr>
        <w:t xml:space="preserve"> </w:t>
      </w:r>
    </w:p>
    <w:p w14:paraId="60780591" w14:textId="77777777"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24553B" w:rsidRDefault="001C1517"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Місцезнаходження:</w:t>
      </w:r>
      <w:r w:rsidR="0084332E" w:rsidRPr="0024553B">
        <w:rPr>
          <w:rStyle w:val="a3"/>
          <w:rFonts w:ascii="Times New Roman" w:hAnsi="Times New Roman"/>
          <w:i w:val="0"/>
          <w:iCs w:val="0"/>
          <w:sz w:val="24"/>
          <w:szCs w:val="24"/>
        </w:rPr>
        <w:t xml:space="preserve"> 04071, Київська </w:t>
      </w:r>
      <w:proofErr w:type="spellStart"/>
      <w:r w:rsidR="0084332E" w:rsidRPr="0024553B">
        <w:rPr>
          <w:rStyle w:val="a3"/>
          <w:rFonts w:ascii="Times New Roman" w:hAnsi="Times New Roman"/>
          <w:i w:val="0"/>
          <w:iCs w:val="0"/>
          <w:sz w:val="24"/>
          <w:szCs w:val="24"/>
        </w:rPr>
        <w:t>обл</w:t>
      </w:r>
      <w:proofErr w:type="spellEnd"/>
      <w:r w:rsidR="0084332E" w:rsidRPr="0024553B">
        <w:rPr>
          <w:rStyle w:val="a3"/>
          <w:rFonts w:ascii="Times New Roman" w:hAnsi="Times New Roman"/>
          <w:i w:val="0"/>
          <w:iCs w:val="0"/>
          <w:sz w:val="24"/>
          <w:szCs w:val="24"/>
        </w:rPr>
        <w:t>.,м.</w:t>
      </w:r>
      <w:r w:rsidRPr="0024553B">
        <w:rPr>
          <w:rStyle w:val="a3"/>
          <w:rFonts w:ascii="Times New Roman" w:hAnsi="Times New Roman"/>
          <w:i w:val="0"/>
          <w:iCs w:val="0"/>
          <w:sz w:val="24"/>
          <w:szCs w:val="24"/>
        </w:rPr>
        <w:t xml:space="preserve"> </w:t>
      </w:r>
      <w:r w:rsidR="0084332E" w:rsidRPr="0024553B">
        <w:rPr>
          <w:rStyle w:val="a3"/>
          <w:rFonts w:ascii="Times New Roman" w:hAnsi="Times New Roman"/>
          <w:i w:val="0"/>
          <w:iCs w:val="0"/>
          <w:sz w:val="24"/>
          <w:szCs w:val="24"/>
        </w:rPr>
        <w:t>Київ, вул. Ярославська, 41,</w:t>
      </w:r>
    </w:p>
    <w:p w14:paraId="022F0C78" w14:textId="7159004C"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ЄДРПОУ 40524109,</w:t>
      </w:r>
    </w:p>
    <w:p w14:paraId="13345633" w14:textId="7E6D6A54" w:rsidR="002B72AC" w:rsidRPr="0024553B" w:rsidRDefault="0084332E" w:rsidP="0024553B">
      <w:pPr>
        <w:spacing w:after="0" w:line="240" w:lineRule="auto"/>
        <w:jc w:val="both"/>
        <w:rPr>
          <w:rFonts w:ascii="Times New Roman" w:eastAsia="Times New Roman" w:hAnsi="Times New Roman"/>
          <w:i/>
          <w:iCs/>
          <w:color w:val="000000"/>
          <w:sz w:val="24"/>
          <w:szCs w:val="24"/>
          <w:lang w:eastAsia="uk-UA"/>
        </w:rPr>
      </w:pPr>
      <w:r w:rsidRPr="0024553B">
        <w:rPr>
          <w:rStyle w:val="a3"/>
          <w:rFonts w:ascii="Times New Roman" w:hAnsi="Times New Roman"/>
          <w:i w:val="0"/>
          <w:iCs w:val="0"/>
          <w:sz w:val="24"/>
          <w:szCs w:val="24"/>
        </w:rPr>
        <w:t>категорія замовника - Юридична особа, яка забезпечує потреби держави або територіальної громади</w:t>
      </w:r>
      <w:r w:rsidR="00226C86" w:rsidRPr="0024553B">
        <w:rPr>
          <w:rStyle w:val="a3"/>
          <w:rFonts w:ascii="Times New Roman" w:hAnsi="Times New Roman"/>
          <w:i w:val="0"/>
          <w:iCs w:val="0"/>
          <w:sz w:val="24"/>
          <w:szCs w:val="24"/>
        </w:rPr>
        <w:t>.</w:t>
      </w:r>
    </w:p>
    <w:p w14:paraId="0AC03BE5" w14:textId="646821FF" w:rsidR="00C93795" w:rsidRDefault="002B72AC" w:rsidP="000C70A6">
      <w:pPr>
        <w:spacing w:before="100" w:beforeAutospacing="1" w:after="100" w:afterAutospacing="1" w:line="240" w:lineRule="auto"/>
        <w:jc w:val="both"/>
        <w:rPr>
          <w:rFonts w:ascii="Times New Roman" w:hAnsi="Times New Roman"/>
          <w:bCs/>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00D030DE" w:rsidRPr="00D030DE">
        <w:rPr>
          <w:rFonts w:ascii="Times New Roman" w:hAnsi="Times New Roman"/>
          <w:bCs/>
          <w:sz w:val="24"/>
          <w:szCs w:val="24"/>
        </w:rPr>
        <w:t>ДК 021:2015:33690000-3 - Лікарські засоби різні (Стандартна панель сироваток, які містять і не містять антитіла до ВІЛ-1/2 для оцінки якості роботи клініко-діагностичних лабораторій, стандартна панель сироваток, які містять і не містять антитіла до ВІЛ-1/2, для зовнішньої оцінки якості швидких тестів)</w:t>
      </w:r>
      <w:r w:rsidR="007D7DD7">
        <w:rPr>
          <w:rFonts w:ascii="Times New Roman" w:hAnsi="Times New Roman"/>
          <w:bCs/>
          <w:sz w:val="24"/>
          <w:szCs w:val="24"/>
        </w:rPr>
        <w:t>.</w:t>
      </w:r>
    </w:p>
    <w:p w14:paraId="4439A3F5" w14:textId="69021245" w:rsidR="0024553B" w:rsidRPr="007B5C52" w:rsidRDefault="002B72AC" w:rsidP="000C70A6">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та ідентифікатор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84332E" w:rsidRPr="0024553B">
        <w:rPr>
          <w:rFonts w:ascii="Times New Roman" w:hAnsi="Times New Roman"/>
          <w:sz w:val="24"/>
          <w:szCs w:val="24"/>
        </w:rPr>
        <w:t>Відкриті торги</w:t>
      </w:r>
      <w:r w:rsidR="007B5C52" w:rsidRPr="007B5C52">
        <w:rPr>
          <w:rFonts w:ascii="Times New Roman" w:hAnsi="Times New Roman"/>
          <w:sz w:val="24"/>
          <w:szCs w:val="24"/>
        </w:rPr>
        <w:t xml:space="preserve"> </w:t>
      </w:r>
      <w:r w:rsidR="00D030DE">
        <w:rPr>
          <w:rFonts w:ascii="Times New Roman" w:hAnsi="Times New Roman"/>
          <w:sz w:val="24"/>
          <w:szCs w:val="24"/>
        </w:rPr>
        <w:t xml:space="preserve">з </w:t>
      </w:r>
      <w:r w:rsidR="007B5C52" w:rsidRPr="007B5C52">
        <w:rPr>
          <w:rFonts w:ascii="Times New Roman" w:hAnsi="Times New Roman"/>
          <w:sz w:val="24"/>
          <w:szCs w:val="24"/>
        </w:rPr>
        <w:t>особливостями</w:t>
      </w:r>
    </w:p>
    <w:p w14:paraId="706AA7A7" w14:textId="3CEFF1C0" w:rsidR="008254C4" w:rsidRDefault="00D030DE" w:rsidP="0024553B">
      <w:pPr>
        <w:spacing w:after="0" w:line="240" w:lineRule="auto"/>
        <w:jc w:val="both"/>
        <w:rPr>
          <w:rFonts w:ascii="Times New Roman" w:hAnsi="Times New Roman"/>
          <w:sz w:val="24"/>
          <w:szCs w:val="24"/>
        </w:rPr>
      </w:pPr>
      <w:r w:rsidRPr="00D030DE">
        <w:rPr>
          <w:rFonts w:ascii="Times New Roman" w:hAnsi="Times New Roman"/>
          <w:sz w:val="24"/>
          <w:szCs w:val="24"/>
        </w:rPr>
        <w:t>UA-2025-05-19-009262-a</w:t>
      </w:r>
    </w:p>
    <w:p w14:paraId="733BCDE1" w14:textId="77777777" w:rsidR="00D030DE" w:rsidRPr="0024553B" w:rsidRDefault="00D030DE" w:rsidP="0024553B">
      <w:pPr>
        <w:spacing w:after="0" w:line="240" w:lineRule="auto"/>
        <w:jc w:val="both"/>
        <w:rPr>
          <w:rFonts w:ascii="Times New Roman" w:hAnsi="Times New Roman"/>
          <w:sz w:val="24"/>
          <w:szCs w:val="24"/>
        </w:rPr>
      </w:pPr>
    </w:p>
    <w:p w14:paraId="4E9336F8" w14:textId="0A7CF32C" w:rsidR="002B72AC" w:rsidRPr="0024553B" w:rsidRDefault="002B72AC" w:rsidP="00590320">
      <w:pPr>
        <w:spacing w:after="0" w:line="240" w:lineRule="auto"/>
        <w:jc w:val="both"/>
        <w:rPr>
          <w:rFonts w:ascii="Times New Roman" w:eastAsia="Calibri" w:hAnsi="Times New Roman" w:cs="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24553B">
        <w:rPr>
          <w:rFonts w:ascii="Times New Roman" w:hAnsi="Times New Roman"/>
          <w:sz w:val="24"/>
          <w:szCs w:val="24"/>
        </w:rPr>
        <w:br/>
      </w:r>
      <w:r w:rsidR="00D030DE" w:rsidRPr="00D030DE">
        <w:rPr>
          <w:rFonts w:ascii="Times New Roman" w:hAnsi="Times New Roman"/>
          <w:sz w:val="24"/>
          <w:szCs w:val="24"/>
        </w:rPr>
        <w:t>448 237,80</w:t>
      </w:r>
      <w:r w:rsidR="002A3EB4">
        <w:rPr>
          <w:rFonts w:ascii="Times New Roman" w:hAnsi="Times New Roman"/>
          <w:sz w:val="24"/>
          <w:szCs w:val="24"/>
        </w:rPr>
        <w:t xml:space="preserve"> </w:t>
      </w:r>
      <w:r w:rsidR="007B5C52" w:rsidRPr="007B5C52">
        <w:rPr>
          <w:rFonts w:ascii="Times New Roman" w:hAnsi="Times New Roman"/>
          <w:sz w:val="24"/>
          <w:szCs w:val="24"/>
        </w:rPr>
        <w:t xml:space="preserve">грн </w:t>
      </w:r>
      <w:r w:rsidR="00256D0E">
        <w:rPr>
          <w:rFonts w:ascii="Times New Roman" w:hAnsi="Times New Roman"/>
          <w:sz w:val="24"/>
          <w:szCs w:val="24"/>
        </w:rPr>
        <w:t>бе</w:t>
      </w:r>
      <w:r w:rsidR="007B5C52" w:rsidRPr="007B5C52">
        <w:rPr>
          <w:rFonts w:ascii="Times New Roman" w:hAnsi="Times New Roman"/>
          <w:sz w:val="24"/>
          <w:szCs w:val="24"/>
        </w:rPr>
        <w:t>з ПДВ</w:t>
      </w:r>
      <w:r w:rsidRPr="0024553B">
        <w:rPr>
          <w:rFonts w:ascii="Times New Roman" w:hAnsi="Times New Roman"/>
          <w:sz w:val="24"/>
          <w:szCs w:val="24"/>
        </w:rPr>
        <w:t xml:space="preserve">. </w:t>
      </w:r>
      <w:r w:rsidRPr="0024553B">
        <w:rPr>
          <w:rFonts w:ascii="Times New Roman" w:eastAsia="Calibri" w:hAnsi="Times New Roman" w:cs="Times New Roman"/>
          <w:sz w:val="24"/>
          <w:szCs w:val="24"/>
        </w:rPr>
        <w:t xml:space="preserve">Визначення очікуваної вартості предмета закупівлі </w:t>
      </w:r>
      <w:r w:rsidR="00FA72FC" w:rsidRPr="0024553B">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24553B">
        <w:rPr>
          <w:rFonts w:ascii="Times New Roman" w:eastAsia="Calibri" w:hAnsi="Times New Roman" w:cs="Times New Roman"/>
          <w:sz w:val="24"/>
          <w:szCs w:val="24"/>
        </w:rPr>
        <w:t xml:space="preserve"> </w:t>
      </w:r>
      <w:r w:rsidRPr="0024553B">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24553B" w:rsidRDefault="0024553B" w:rsidP="00590320">
      <w:pPr>
        <w:spacing w:after="0" w:line="240" w:lineRule="auto"/>
        <w:jc w:val="both"/>
        <w:rPr>
          <w:rFonts w:ascii="Times New Roman" w:eastAsia="Calibri" w:hAnsi="Times New Roman" w:cs="Times New Roman"/>
          <w:sz w:val="24"/>
          <w:szCs w:val="24"/>
        </w:rPr>
      </w:pPr>
    </w:p>
    <w:p w14:paraId="00B0AB3A" w14:textId="3E8DAA5B" w:rsidR="002B72AC" w:rsidRPr="0024553B" w:rsidRDefault="002B72AC" w:rsidP="00590320">
      <w:pPr>
        <w:spacing w:after="0" w:line="240" w:lineRule="auto"/>
        <w:jc w:val="both"/>
        <w:rPr>
          <w:rFonts w:ascii="Times New Roman" w:eastAsia="Times New Roman" w:hAnsi="Times New Roman"/>
          <w:bCs/>
          <w:sz w:val="24"/>
          <w:szCs w:val="24"/>
          <w:lang w:eastAsia="uk-UA"/>
        </w:rPr>
      </w:pPr>
      <w:r w:rsidRPr="0024553B">
        <w:rPr>
          <w:rFonts w:ascii="Times New Roman" w:eastAsia="Times New Roman" w:hAnsi="Times New Roman"/>
          <w:b/>
          <w:bCs/>
          <w:sz w:val="24"/>
          <w:szCs w:val="24"/>
          <w:lang w:eastAsia="uk-UA"/>
        </w:rPr>
        <w:t>Розмір бюджетного призначення:</w:t>
      </w:r>
      <w:r w:rsidRPr="0024553B">
        <w:rPr>
          <w:rFonts w:ascii="Times New Roman" w:eastAsia="Times New Roman" w:hAnsi="Times New Roman"/>
          <w:bCs/>
          <w:sz w:val="24"/>
          <w:szCs w:val="24"/>
          <w:lang w:eastAsia="uk-UA"/>
        </w:rPr>
        <w:t xml:space="preserve"> </w:t>
      </w:r>
      <w:r w:rsidR="00D030DE" w:rsidRPr="00D030DE">
        <w:rPr>
          <w:rFonts w:ascii="Times New Roman" w:hAnsi="Times New Roman"/>
          <w:sz w:val="24"/>
          <w:szCs w:val="24"/>
        </w:rPr>
        <w:t>448 237,80</w:t>
      </w:r>
      <w:r w:rsidR="00256D0E">
        <w:rPr>
          <w:rFonts w:ascii="Times New Roman" w:hAnsi="Times New Roman"/>
          <w:sz w:val="24"/>
          <w:szCs w:val="24"/>
        </w:rPr>
        <w:t xml:space="preserve"> </w:t>
      </w:r>
      <w:r w:rsidR="007B5C52" w:rsidRPr="007B5C52">
        <w:rPr>
          <w:rFonts w:ascii="Times New Roman" w:hAnsi="Times New Roman"/>
          <w:sz w:val="24"/>
          <w:szCs w:val="24"/>
        </w:rPr>
        <w:t xml:space="preserve">грн </w:t>
      </w:r>
      <w:r w:rsidR="00256D0E">
        <w:rPr>
          <w:rFonts w:ascii="Times New Roman" w:hAnsi="Times New Roman"/>
          <w:sz w:val="24"/>
          <w:szCs w:val="24"/>
        </w:rPr>
        <w:t>бе</w:t>
      </w:r>
      <w:r w:rsidR="007B5C52" w:rsidRPr="007B5C52">
        <w:rPr>
          <w:rFonts w:ascii="Times New Roman" w:hAnsi="Times New Roman"/>
          <w:sz w:val="24"/>
          <w:szCs w:val="24"/>
        </w:rPr>
        <w:t>з ПДВ</w:t>
      </w:r>
      <w:r w:rsidR="002C7992" w:rsidRPr="0024553B">
        <w:rPr>
          <w:rFonts w:ascii="Times New Roman" w:eastAsia="Times New Roman" w:hAnsi="Times New Roman"/>
          <w:bCs/>
          <w:sz w:val="24"/>
          <w:szCs w:val="24"/>
          <w:lang w:eastAsia="uk-UA"/>
        </w:rPr>
        <w:t>.</w:t>
      </w:r>
    </w:p>
    <w:p w14:paraId="1E408FD8" w14:textId="767CD33C" w:rsidR="00781DC3" w:rsidRDefault="00256D0E" w:rsidP="0024553B">
      <w:pPr>
        <w:spacing w:after="0" w:line="240" w:lineRule="auto"/>
        <w:jc w:val="both"/>
        <w:rPr>
          <w:rFonts w:ascii="Times New Roman" w:eastAsia="Times New Roman" w:hAnsi="Times New Roman"/>
          <w:bCs/>
          <w:iCs/>
          <w:color w:val="000000"/>
          <w:sz w:val="24"/>
          <w:szCs w:val="24"/>
          <w:lang w:eastAsia="uk-UA"/>
        </w:rPr>
      </w:pPr>
      <w:r w:rsidRPr="00256D0E">
        <w:rPr>
          <w:rFonts w:ascii="Times New Roman" w:eastAsia="Times New Roman" w:hAnsi="Times New Roman"/>
          <w:bCs/>
          <w:iCs/>
          <w:color w:val="000000"/>
          <w:sz w:val="24"/>
          <w:szCs w:val="24"/>
          <w:lang w:eastAsia="uk-UA"/>
        </w:rPr>
        <w:t xml:space="preserve">Джерело фінансування – </w:t>
      </w:r>
      <w:r w:rsidR="008254C4" w:rsidRPr="008254C4">
        <w:rPr>
          <w:rFonts w:ascii="Times New Roman" w:eastAsia="Times New Roman" w:hAnsi="Times New Roman"/>
          <w:bCs/>
          <w:iCs/>
          <w:color w:val="000000"/>
          <w:sz w:val="24"/>
          <w:szCs w:val="24"/>
          <w:lang w:eastAsia="uk-UA"/>
        </w:rPr>
        <w:t>кошти міжнародної технічної допомоги, виділені за проектом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r w:rsidR="00F87B60">
        <w:rPr>
          <w:rFonts w:ascii="Times New Roman" w:eastAsia="Times New Roman" w:hAnsi="Times New Roman"/>
          <w:bCs/>
          <w:iCs/>
          <w:color w:val="000000"/>
          <w:sz w:val="24"/>
          <w:szCs w:val="24"/>
          <w:lang w:eastAsia="uk-UA"/>
        </w:rPr>
        <w:t>.</w:t>
      </w:r>
    </w:p>
    <w:p w14:paraId="24351864" w14:textId="77777777" w:rsidR="00F87B60" w:rsidRDefault="00F87B60" w:rsidP="0024553B">
      <w:pPr>
        <w:spacing w:after="0" w:line="240" w:lineRule="auto"/>
        <w:jc w:val="both"/>
        <w:rPr>
          <w:rFonts w:ascii="Times New Roman" w:hAnsi="Times New Roman"/>
          <w:b/>
          <w:sz w:val="24"/>
          <w:szCs w:val="24"/>
        </w:rPr>
      </w:pPr>
    </w:p>
    <w:p w14:paraId="7EEF8683" w14:textId="78F32DE8" w:rsidR="00226C86" w:rsidRPr="0024553B" w:rsidRDefault="002B72AC" w:rsidP="0024553B">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1B1FFE8B" w14:textId="77777777" w:rsidR="00F87B60" w:rsidRDefault="00F87B60" w:rsidP="0024553B">
      <w:pPr>
        <w:spacing w:after="0" w:line="240" w:lineRule="auto"/>
        <w:jc w:val="both"/>
        <w:rPr>
          <w:rFonts w:ascii="Times New Roman" w:hAnsi="Times New Roman"/>
          <w:b/>
          <w:sz w:val="24"/>
          <w:szCs w:val="24"/>
        </w:rPr>
      </w:pPr>
    </w:p>
    <w:p w14:paraId="2289A9FC" w14:textId="23F57897" w:rsidR="00590320" w:rsidRPr="0024553B" w:rsidRDefault="00590320" w:rsidP="0024553B">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Кількість – </w:t>
      </w:r>
      <w:r w:rsidR="000C70A6">
        <w:rPr>
          <w:rFonts w:ascii="Times New Roman" w:hAnsi="Times New Roman"/>
          <w:b/>
          <w:sz w:val="24"/>
          <w:szCs w:val="24"/>
        </w:rPr>
        <w:t>згідно медико-технічних вимог.</w:t>
      </w:r>
    </w:p>
    <w:p w14:paraId="14A58F76" w14:textId="351FC204" w:rsidR="002B72AC" w:rsidRPr="0024553B"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lastRenderedPageBreak/>
        <w:t xml:space="preserve">Термін </w:t>
      </w:r>
      <w:r w:rsidR="00781DC3">
        <w:rPr>
          <w:rFonts w:ascii="Times New Roman" w:hAnsi="Times New Roman"/>
          <w:sz w:val="24"/>
          <w:szCs w:val="24"/>
        </w:rPr>
        <w:t>поставки товару</w:t>
      </w:r>
      <w:r w:rsidRPr="0024553B">
        <w:rPr>
          <w:rFonts w:ascii="Times New Roman" w:hAnsi="Times New Roman"/>
          <w:sz w:val="24"/>
          <w:szCs w:val="24"/>
        </w:rPr>
        <w:t xml:space="preserve"> — з дати укладання договору</w:t>
      </w:r>
      <w:r w:rsidR="00366514" w:rsidRPr="0024553B">
        <w:rPr>
          <w:rFonts w:ascii="Times New Roman" w:hAnsi="Times New Roman"/>
          <w:sz w:val="24"/>
          <w:szCs w:val="24"/>
        </w:rPr>
        <w:t xml:space="preserve"> </w:t>
      </w:r>
      <w:r w:rsidR="00D030DE" w:rsidRPr="00D030DE">
        <w:rPr>
          <w:rFonts w:ascii="Times New Roman" w:hAnsi="Times New Roman"/>
          <w:sz w:val="24"/>
          <w:szCs w:val="24"/>
        </w:rPr>
        <w:t>до 25 серпня 2025 року</w:t>
      </w:r>
      <w:r w:rsidR="00F87B60">
        <w:rPr>
          <w:rFonts w:ascii="Times New Roman" w:hAnsi="Times New Roman"/>
          <w:sz w:val="24"/>
          <w:szCs w:val="24"/>
        </w:rPr>
        <w:t>.</w:t>
      </w:r>
    </w:p>
    <w:p w14:paraId="2E7D6EF9" w14:textId="53706570" w:rsidR="002B72AC" w:rsidRPr="0024553B"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заявленої кількості </w:t>
      </w:r>
      <w:r w:rsidR="00781DC3">
        <w:rPr>
          <w:rFonts w:ascii="Times New Roman" w:hAnsi="Times New Roman"/>
          <w:sz w:val="24"/>
          <w:szCs w:val="24"/>
        </w:rPr>
        <w:t>товару</w:t>
      </w:r>
      <w:r w:rsidRPr="0024553B">
        <w:rPr>
          <w:rFonts w:ascii="Times New Roman" w:hAnsi="Times New Roman"/>
          <w:sz w:val="24"/>
          <w:szCs w:val="24"/>
        </w:rPr>
        <w:t xml:space="preserve"> визначені з урахуванням реальних потреб </w:t>
      </w:r>
      <w:r w:rsidR="00FF2C21" w:rsidRPr="0024553B">
        <w:rPr>
          <w:rFonts w:ascii="Times New Roman" w:hAnsi="Times New Roman"/>
          <w:sz w:val="24"/>
          <w:szCs w:val="24"/>
        </w:rPr>
        <w:t>установи</w:t>
      </w:r>
      <w:r w:rsidRPr="0024553B">
        <w:rPr>
          <w:rFonts w:ascii="Times New Roman" w:hAnsi="Times New Roman"/>
          <w:sz w:val="24"/>
          <w:szCs w:val="24"/>
        </w:rPr>
        <w:t xml:space="preserve"> та оптимального співвідношення ціни та якості. </w:t>
      </w:r>
      <w:r w:rsidR="00226C86" w:rsidRPr="0024553B">
        <w:rPr>
          <w:rFonts w:ascii="Times New Roman" w:hAnsi="Times New Roman"/>
          <w:sz w:val="24"/>
          <w:szCs w:val="24"/>
        </w:rPr>
        <w:t xml:space="preserve">Технічні та якісні характеристики предмета закупівлі визначено з урахуванням діючих </w:t>
      </w:r>
      <w:r w:rsidR="005F6CE1" w:rsidRPr="0024553B">
        <w:rPr>
          <w:rFonts w:ascii="Times New Roman" w:hAnsi="Times New Roman"/>
          <w:sz w:val="24"/>
          <w:szCs w:val="24"/>
        </w:rPr>
        <w:t>нормативно-правовим актам</w:t>
      </w:r>
      <w:r w:rsidR="00226C86" w:rsidRPr="0024553B">
        <w:rPr>
          <w:rFonts w:ascii="Times New Roman" w:hAnsi="Times New Roman"/>
          <w:sz w:val="24"/>
          <w:szCs w:val="24"/>
        </w:rPr>
        <w:t xml:space="preserve">, яким повинен відповідати відповідний вид </w:t>
      </w:r>
      <w:r w:rsidR="00781DC3">
        <w:rPr>
          <w:rFonts w:ascii="Times New Roman" w:hAnsi="Times New Roman"/>
          <w:sz w:val="24"/>
          <w:szCs w:val="24"/>
        </w:rPr>
        <w:t>товару</w:t>
      </w:r>
      <w:r w:rsidR="00226C86" w:rsidRPr="0024553B">
        <w:rPr>
          <w:rFonts w:ascii="Times New Roman" w:hAnsi="Times New Roman"/>
          <w:sz w:val="24"/>
          <w:szCs w:val="24"/>
        </w:rPr>
        <w:t>.</w:t>
      </w:r>
    </w:p>
    <w:p w14:paraId="1D1701EA" w14:textId="5D74E357" w:rsidR="002B72AC"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52DE8A8F" w14:textId="77777777" w:rsidR="00A71EB1" w:rsidRDefault="00A71EB1" w:rsidP="0024553B">
      <w:pPr>
        <w:spacing w:after="0" w:line="240" w:lineRule="auto"/>
        <w:jc w:val="both"/>
        <w:rPr>
          <w:rFonts w:ascii="Times New Roman" w:hAnsi="Times New Roman"/>
          <w:sz w:val="24"/>
          <w:szCs w:val="24"/>
        </w:rPr>
        <w:sectPr w:rsidR="00A71EB1">
          <w:pgSz w:w="11906" w:h="16838"/>
          <w:pgMar w:top="850" w:right="850" w:bottom="850" w:left="1417" w:header="708" w:footer="708" w:gutter="0"/>
          <w:cols w:space="708"/>
          <w:docGrid w:linePitch="360"/>
        </w:sectPr>
      </w:pPr>
    </w:p>
    <w:p w14:paraId="56360388" w14:textId="77777777" w:rsidR="00D030DE" w:rsidRPr="00D030DE" w:rsidRDefault="00D030DE" w:rsidP="00D030DE">
      <w:pPr>
        <w:spacing w:after="0" w:line="240" w:lineRule="auto"/>
        <w:jc w:val="center"/>
        <w:rPr>
          <w:rFonts w:ascii="Times New Roman" w:eastAsia="Calibri" w:hAnsi="Times New Roman" w:cs="Times New Roman"/>
          <w:b/>
          <w:bCs/>
          <w:color w:val="000000"/>
          <w:sz w:val="24"/>
          <w:szCs w:val="24"/>
          <w:lang w:eastAsia="ru-RU"/>
        </w:rPr>
      </w:pPr>
      <w:bookmarkStart w:id="0" w:name="_Hlk160714144"/>
      <w:r w:rsidRPr="00D030DE">
        <w:rPr>
          <w:rFonts w:ascii="Times New Roman" w:eastAsia="Calibri" w:hAnsi="Times New Roman" w:cs="Times New Roman"/>
          <w:b/>
          <w:bCs/>
          <w:color w:val="000000"/>
          <w:sz w:val="24"/>
          <w:szCs w:val="24"/>
          <w:lang w:eastAsia="ru-RU"/>
        </w:rPr>
        <w:lastRenderedPageBreak/>
        <w:t>ІНФОРМАЦІЯ ПРО НЕОБХІДНІ ТЕХНІЧНІ, ЯКІСНІ ТА КІЛЬКІСНІ ХАРАКТЕРИСТИКИ ПРЕДМЕТА ЗАКУПІВЛІ</w:t>
      </w:r>
    </w:p>
    <w:p w14:paraId="71325970" w14:textId="77777777" w:rsidR="00D030DE" w:rsidRPr="00D030DE" w:rsidRDefault="00D030DE" w:rsidP="00D030DE">
      <w:pPr>
        <w:spacing w:after="0" w:line="240" w:lineRule="auto"/>
        <w:jc w:val="center"/>
        <w:rPr>
          <w:rFonts w:ascii="Times New Roman" w:eastAsia="Calibri" w:hAnsi="Times New Roman" w:cs="Times New Roman"/>
          <w:b/>
          <w:bCs/>
          <w:sz w:val="24"/>
          <w:szCs w:val="24"/>
          <w:lang w:eastAsia="ru-RU"/>
        </w:rPr>
      </w:pPr>
      <w:r w:rsidRPr="00D030DE">
        <w:rPr>
          <w:rFonts w:ascii="Times New Roman" w:eastAsia="Calibri" w:hAnsi="Times New Roman" w:cs="Times New Roman"/>
          <w:b/>
          <w:bCs/>
          <w:sz w:val="24"/>
          <w:szCs w:val="24"/>
          <w:lang w:eastAsia="ru-RU"/>
        </w:rPr>
        <w:t>за</w:t>
      </w:r>
    </w:p>
    <w:p w14:paraId="339E0025" w14:textId="77777777" w:rsidR="00D030DE" w:rsidRPr="00D030DE" w:rsidRDefault="00D030DE" w:rsidP="00D030DE">
      <w:pPr>
        <w:spacing w:after="0" w:line="240" w:lineRule="auto"/>
        <w:jc w:val="center"/>
        <w:rPr>
          <w:rFonts w:ascii="Times New Roman" w:eastAsia="Calibri" w:hAnsi="Times New Roman" w:cs="Times New Roman"/>
          <w:b/>
          <w:color w:val="000000"/>
          <w:sz w:val="24"/>
          <w:szCs w:val="24"/>
          <w:lang w:eastAsia="ru-RU"/>
        </w:rPr>
      </w:pPr>
      <w:r w:rsidRPr="00D030DE">
        <w:rPr>
          <w:rFonts w:ascii="Times New Roman" w:eastAsia="Calibri" w:hAnsi="Times New Roman" w:cs="Times New Roman"/>
          <w:b/>
          <w:color w:val="000000"/>
          <w:sz w:val="24"/>
          <w:szCs w:val="24"/>
          <w:lang w:eastAsia="ru-RU"/>
        </w:rPr>
        <w:t>ДК 021:2015:33690000-3 - Лікарські засоби різні (Стандартна панель сироваток, які містять і не містять антитіла до ВІЛ-1/2 для оцінки якості роботи клініко-діагностичних лабораторій, стандартна панель сироваток, які містять і не містять антитіла до ВІЛ-1/2, для зовнішньої оцінки якості швидких тестів)</w:t>
      </w:r>
    </w:p>
    <w:bookmarkEnd w:id="0"/>
    <w:p w14:paraId="4F7858FE" w14:textId="77777777" w:rsidR="00D030DE" w:rsidRPr="00D030DE" w:rsidRDefault="00D030DE" w:rsidP="00D030DE">
      <w:pPr>
        <w:spacing w:after="0"/>
        <w:rPr>
          <w:rFonts w:ascii="Times New Roman" w:eastAsia="Calibri" w:hAnsi="Times New Roman" w:cs="Times New Roman"/>
          <w:sz w:val="24"/>
          <w:szCs w:val="24"/>
          <w:lang w:eastAsia="uk-UA"/>
        </w:rPr>
      </w:pPr>
    </w:p>
    <w:p w14:paraId="56FAE209" w14:textId="77777777" w:rsidR="00D030DE" w:rsidRPr="00D030DE" w:rsidRDefault="00D030DE" w:rsidP="00D030DE">
      <w:pPr>
        <w:spacing w:after="0" w:line="240" w:lineRule="auto"/>
        <w:ind w:firstLine="709"/>
        <w:rPr>
          <w:rFonts w:ascii="Times New Roman" w:eastAsia="Times New Roman" w:hAnsi="Times New Roman" w:cs="Times New Roman"/>
          <w:sz w:val="24"/>
          <w:szCs w:val="24"/>
          <w:lang w:eastAsia="uk-UA"/>
        </w:rPr>
      </w:pPr>
      <w:r w:rsidRPr="00D030DE">
        <w:rPr>
          <w:rFonts w:ascii="Times New Roman" w:eastAsia="Times New Roman" w:hAnsi="Times New Roman" w:cs="Times New Roman"/>
          <w:b/>
          <w:bCs/>
          <w:color w:val="000000"/>
          <w:sz w:val="24"/>
          <w:szCs w:val="24"/>
          <w:lang w:eastAsia="uk-UA"/>
        </w:rPr>
        <w:t>Обґрунтування необхідності посилання на конкретного виробника та торгову марку:</w:t>
      </w:r>
    </w:p>
    <w:p w14:paraId="71BE6455" w14:textId="77777777" w:rsidR="00D030DE" w:rsidRPr="00D030DE" w:rsidRDefault="00D030DE" w:rsidP="00D030DE">
      <w:pPr>
        <w:spacing w:after="0" w:line="240" w:lineRule="auto"/>
        <w:ind w:firstLine="709"/>
        <w:jc w:val="both"/>
        <w:rPr>
          <w:rFonts w:ascii="Times New Roman" w:eastAsia="Times New Roman" w:hAnsi="Times New Roman" w:cs="Times New Roman"/>
          <w:sz w:val="24"/>
          <w:szCs w:val="24"/>
          <w:lang w:eastAsia="uk-UA"/>
        </w:rPr>
      </w:pPr>
      <w:r w:rsidRPr="00D030DE">
        <w:rPr>
          <w:rFonts w:ascii="Times New Roman" w:eastAsia="Times New Roman" w:hAnsi="Times New Roman" w:cs="Times New Roman"/>
          <w:color w:val="000000"/>
          <w:sz w:val="24"/>
          <w:szCs w:val="24"/>
          <w:lang w:eastAsia="uk-UA"/>
        </w:rPr>
        <w:t>Замовник здійснює закупівлю стандартних панелей сироваток, які містять і не містять антитіла до ВІЛ-1/2 для оцінки компетентності персоналу клініко-діагностичних лабораторій, який виконує дослідження з виявлення серологічних маркерів вірусу імунодефіциту людини першого та другого типів інструментальними методами з використанням різних типів обладнання та із застосуванням швидких (експрес) тестів для встановлення діагнозу ВІЛ-інфекція.</w:t>
      </w:r>
    </w:p>
    <w:p w14:paraId="301C14C1" w14:textId="77777777" w:rsidR="00D030DE" w:rsidRPr="00D030DE" w:rsidRDefault="00D030DE" w:rsidP="00D030DE">
      <w:pPr>
        <w:spacing w:after="0" w:line="240" w:lineRule="auto"/>
        <w:ind w:firstLine="709"/>
        <w:jc w:val="both"/>
        <w:rPr>
          <w:rFonts w:ascii="Times New Roman" w:eastAsia="Times New Roman" w:hAnsi="Times New Roman" w:cs="Times New Roman"/>
          <w:color w:val="000000"/>
          <w:sz w:val="24"/>
          <w:szCs w:val="24"/>
          <w:lang w:eastAsia="uk-UA"/>
        </w:rPr>
      </w:pPr>
      <w:r w:rsidRPr="00D030DE">
        <w:rPr>
          <w:rFonts w:ascii="Times New Roman" w:eastAsia="Times New Roman" w:hAnsi="Times New Roman" w:cs="Times New Roman"/>
          <w:color w:val="000000"/>
          <w:sz w:val="24"/>
          <w:szCs w:val="24"/>
          <w:lang w:eastAsia="uk-UA"/>
        </w:rPr>
        <w:t xml:space="preserve">Стандартні панелі сироваток  призначені для </w:t>
      </w:r>
      <w:proofErr w:type="spellStart"/>
      <w:r w:rsidRPr="00D030DE">
        <w:rPr>
          <w:rFonts w:ascii="Times New Roman" w:eastAsia="Times New Roman" w:hAnsi="Times New Roman" w:cs="Times New Roman"/>
          <w:color w:val="000000"/>
          <w:sz w:val="24"/>
          <w:szCs w:val="24"/>
          <w:lang w:eastAsia="uk-UA"/>
        </w:rPr>
        <w:t>міжлабораторного</w:t>
      </w:r>
      <w:proofErr w:type="spellEnd"/>
      <w:r w:rsidRPr="00D030DE">
        <w:rPr>
          <w:rFonts w:ascii="Times New Roman" w:eastAsia="Times New Roman" w:hAnsi="Times New Roman" w:cs="Times New Roman"/>
          <w:color w:val="000000"/>
          <w:sz w:val="24"/>
          <w:szCs w:val="24"/>
          <w:lang w:eastAsia="uk-UA"/>
        </w:rPr>
        <w:t xml:space="preserve"> порівняння результатів досліджень, отриманих персоналом лабораторій та дозволяють оцінити їх точність, що зменшує ймовірність постановки хибних діагнозів ВІЛ-інфекція.</w:t>
      </w:r>
    </w:p>
    <w:p w14:paraId="4054FDF7" w14:textId="77777777" w:rsidR="00D030DE" w:rsidRPr="00D030DE" w:rsidRDefault="00D030DE" w:rsidP="00D030DE">
      <w:pPr>
        <w:spacing w:after="0" w:line="240" w:lineRule="auto"/>
        <w:ind w:firstLine="709"/>
        <w:jc w:val="both"/>
        <w:rPr>
          <w:rFonts w:ascii="Times New Roman" w:eastAsia="Times New Roman" w:hAnsi="Times New Roman" w:cs="Times New Roman"/>
          <w:sz w:val="24"/>
          <w:szCs w:val="24"/>
          <w:lang w:eastAsia="uk-UA"/>
        </w:rPr>
      </w:pPr>
      <w:r w:rsidRPr="00D030DE">
        <w:rPr>
          <w:rFonts w:ascii="Times New Roman" w:eastAsia="Times New Roman" w:hAnsi="Times New Roman" w:cs="Times New Roman"/>
          <w:sz w:val="24"/>
          <w:szCs w:val="24"/>
          <w:lang w:eastAsia="uk-UA"/>
        </w:rPr>
        <w:t>Розширення доступу та збільшення масштабів тестування для встановлення діагнозу ВІЛ-інфекції для тих, у кого він залишається невідомим, особливо для груп населення, які зазнають високого ризику інфікування ВІЛ (далі – ГПР), є пріоритетними профілактичними заходами, спрямованими на досягнення поставлених перед лабораторною службою України глобальних цілей для подолання епідемії ВІЛ (отримання результатів досліджень гарантованої якості для забезпечення того, щоб 95% людей, які живуть з ВІЛ, знали про свій статус). О</w:t>
      </w:r>
      <w:r w:rsidRPr="00D030DE">
        <w:rPr>
          <w:rFonts w:ascii="Times New Roman" w:eastAsia="Times New Roman" w:hAnsi="Times New Roman" w:cs="Times New Roman"/>
          <w:color w:val="000000"/>
          <w:sz w:val="24"/>
          <w:szCs w:val="24"/>
          <w:lang w:eastAsia="uk-UA"/>
        </w:rPr>
        <w:t>собливої ваги набуває можливість забезпечення єдності вимірювань на території України не залежно від методу та інструментів для дослідження. Це дозволяє економити державні ресурси на організацію та проведення таких досліджень та надання пацієнту належної медичної допомоги або профілактичних заходів у подальшому.</w:t>
      </w:r>
    </w:p>
    <w:p w14:paraId="179FBC02" w14:textId="77777777" w:rsidR="00D030DE" w:rsidRPr="00D030DE" w:rsidRDefault="00D030DE" w:rsidP="00D030DE">
      <w:pPr>
        <w:spacing w:after="0" w:line="240" w:lineRule="auto"/>
        <w:ind w:firstLine="709"/>
        <w:jc w:val="both"/>
        <w:rPr>
          <w:rFonts w:ascii="Times New Roman" w:eastAsia="Times New Roman" w:hAnsi="Times New Roman" w:cs="Times New Roman"/>
          <w:sz w:val="24"/>
          <w:szCs w:val="24"/>
          <w:lang w:eastAsia="uk-UA"/>
        </w:rPr>
      </w:pPr>
      <w:r w:rsidRPr="00D030DE">
        <w:rPr>
          <w:rFonts w:ascii="Times New Roman" w:eastAsia="Times New Roman" w:hAnsi="Times New Roman" w:cs="Times New Roman"/>
          <w:color w:val="000000"/>
          <w:sz w:val="24"/>
          <w:szCs w:val="24"/>
          <w:lang w:eastAsia="uk-UA"/>
        </w:rPr>
        <w:t>У визначенні предмету закупівлі Замовник посилається на  торгову назву конкретного виробника та каталожний номер, тому що дані стандартні панелі сироваток найбільше відповідають поставленим цілям.</w:t>
      </w:r>
    </w:p>
    <w:p w14:paraId="65FC52F2" w14:textId="77777777" w:rsidR="00D030DE" w:rsidRPr="00D030DE" w:rsidRDefault="00D030DE" w:rsidP="00D030DE">
      <w:pPr>
        <w:spacing w:after="0" w:line="240" w:lineRule="auto"/>
        <w:ind w:firstLine="709"/>
        <w:jc w:val="both"/>
        <w:rPr>
          <w:rFonts w:ascii="Times New Roman" w:eastAsia="Times New Roman" w:hAnsi="Times New Roman" w:cs="Times New Roman"/>
          <w:color w:val="000000"/>
          <w:sz w:val="24"/>
          <w:szCs w:val="24"/>
          <w:lang w:eastAsia="uk-UA"/>
        </w:rPr>
      </w:pPr>
      <w:r w:rsidRPr="00D030DE">
        <w:rPr>
          <w:rFonts w:ascii="Times New Roman" w:eastAsia="Times New Roman" w:hAnsi="Times New Roman" w:cs="Times New Roman"/>
          <w:color w:val="000000"/>
          <w:sz w:val="24"/>
          <w:szCs w:val="24"/>
          <w:lang w:eastAsia="uk-UA"/>
        </w:rPr>
        <w:t>Отже, для дотримання принципів Закону, а саме досягнення максимальної економії та ефективності, Замовником було прийнято рішення  провести закупівлю даних реагентів або їх еквіваленту.</w:t>
      </w:r>
    </w:p>
    <w:p w14:paraId="1C06ECED" w14:textId="77777777" w:rsidR="00D030DE" w:rsidRPr="00D030DE" w:rsidRDefault="00D030DE" w:rsidP="00D030DE">
      <w:pPr>
        <w:spacing w:after="0" w:line="240" w:lineRule="auto"/>
        <w:ind w:firstLine="709"/>
        <w:jc w:val="both"/>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72"/>
        <w:gridCol w:w="3680"/>
        <w:gridCol w:w="8386"/>
        <w:gridCol w:w="1208"/>
        <w:gridCol w:w="1275"/>
        <w:gridCol w:w="7"/>
      </w:tblGrid>
      <w:tr w:rsidR="00D030DE" w:rsidRPr="00D030DE" w14:paraId="57538ADD" w14:textId="77777777" w:rsidTr="00557A77">
        <w:trPr>
          <w:trHeight w:val="70"/>
          <w:tblHeader/>
        </w:trPr>
        <w:tc>
          <w:tcPr>
            <w:tcW w:w="1475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0BBFFDC" w14:textId="77777777" w:rsidR="00D030DE" w:rsidRPr="00D030DE" w:rsidRDefault="00D030DE" w:rsidP="00D030DE">
            <w:pPr>
              <w:spacing w:after="0" w:line="240" w:lineRule="auto"/>
              <w:jc w:val="center"/>
              <w:rPr>
                <w:rFonts w:ascii="Times New Roman" w:eastAsia="Times New Roman" w:hAnsi="Times New Roman" w:cs="Times New Roman"/>
                <w:b/>
                <w:bCs/>
                <w:sz w:val="24"/>
                <w:szCs w:val="24"/>
                <w:lang w:eastAsia="uk-UA"/>
              </w:rPr>
            </w:pPr>
            <w:r w:rsidRPr="00D030DE">
              <w:rPr>
                <w:rFonts w:ascii="Times New Roman" w:eastAsia="Times New Roman" w:hAnsi="Times New Roman" w:cs="Times New Roman"/>
                <w:b/>
                <w:bCs/>
                <w:color w:val="000000"/>
                <w:sz w:val="24"/>
                <w:szCs w:val="24"/>
                <w:lang w:eastAsia="uk-UA"/>
              </w:rPr>
              <w:t>МЕДИКО-ТЕХНІЧНІ ВИМОГИ</w:t>
            </w:r>
          </w:p>
        </w:tc>
      </w:tr>
      <w:tr w:rsidR="00D030DE" w:rsidRPr="00D030DE" w14:paraId="03B407E0" w14:textId="77777777" w:rsidTr="00557A77">
        <w:trPr>
          <w:gridAfter w:val="1"/>
          <w:wAfter w:w="7" w:type="dxa"/>
          <w:trHeight w:val="592"/>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B03285C" w14:textId="77777777" w:rsidR="00D030DE" w:rsidRPr="00D030DE" w:rsidRDefault="00D030DE" w:rsidP="00D030DE">
            <w:pPr>
              <w:spacing w:after="0" w:line="240" w:lineRule="auto"/>
              <w:jc w:val="center"/>
              <w:rPr>
                <w:rFonts w:ascii="Times New Roman" w:eastAsia="Times New Roman" w:hAnsi="Times New Roman" w:cs="Times New Roman"/>
                <w:b/>
                <w:bCs/>
                <w:sz w:val="24"/>
                <w:szCs w:val="24"/>
                <w:lang w:eastAsia="uk-UA"/>
              </w:rPr>
            </w:pPr>
            <w:r w:rsidRPr="00D030DE">
              <w:rPr>
                <w:rFonts w:ascii="Times New Roman" w:eastAsia="Times New Roman" w:hAnsi="Times New Roman" w:cs="Times New Roman"/>
                <w:b/>
                <w:bCs/>
                <w:color w:val="000000"/>
                <w:sz w:val="24"/>
                <w:szCs w:val="24"/>
                <w:lang w:eastAsia="uk-UA"/>
              </w:rPr>
              <w:t>№ з/п</w:t>
            </w:r>
          </w:p>
        </w:tc>
        <w:tc>
          <w:tcPr>
            <w:tcW w:w="3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3036BB" w14:textId="77777777" w:rsidR="00D030DE" w:rsidRPr="00D030DE" w:rsidRDefault="00D030DE" w:rsidP="00D030DE">
            <w:pPr>
              <w:spacing w:after="0" w:line="240" w:lineRule="auto"/>
              <w:jc w:val="center"/>
              <w:rPr>
                <w:rFonts w:ascii="Times New Roman" w:eastAsia="Times New Roman" w:hAnsi="Times New Roman" w:cs="Times New Roman"/>
                <w:b/>
                <w:bCs/>
                <w:sz w:val="24"/>
                <w:szCs w:val="24"/>
                <w:lang w:eastAsia="uk-UA"/>
              </w:rPr>
            </w:pPr>
            <w:r w:rsidRPr="00D030DE">
              <w:rPr>
                <w:rFonts w:ascii="Times New Roman" w:eastAsia="Times New Roman" w:hAnsi="Times New Roman" w:cs="Times New Roman"/>
                <w:b/>
                <w:bCs/>
                <w:color w:val="000000"/>
                <w:sz w:val="24"/>
                <w:szCs w:val="24"/>
                <w:lang w:eastAsia="uk-UA"/>
              </w:rPr>
              <w:t>Назва предмету закупівлі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BB04739" w14:textId="77777777" w:rsidR="00D030DE" w:rsidRPr="00D030DE" w:rsidRDefault="00D030DE" w:rsidP="00D030DE">
            <w:pPr>
              <w:spacing w:after="0" w:line="240" w:lineRule="auto"/>
              <w:jc w:val="center"/>
              <w:rPr>
                <w:rFonts w:ascii="Times New Roman" w:eastAsia="Times New Roman" w:hAnsi="Times New Roman" w:cs="Times New Roman"/>
                <w:b/>
                <w:bCs/>
                <w:sz w:val="24"/>
                <w:szCs w:val="24"/>
                <w:lang w:eastAsia="uk-UA"/>
              </w:rPr>
            </w:pPr>
            <w:r w:rsidRPr="00D030DE">
              <w:rPr>
                <w:rFonts w:ascii="Times New Roman" w:eastAsia="Times New Roman" w:hAnsi="Times New Roman" w:cs="Times New Roman"/>
                <w:b/>
                <w:bCs/>
                <w:color w:val="000000"/>
                <w:sz w:val="24"/>
                <w:szCs w:val="24"/>
                <w:lang w:eastAsia="uk-UA"/>
              </w:rPr>
              <w:t>Опис предмета закупівлі</w:t>
            </w:r>
          </w:p>
          <w:p w14:paraId="64A944C0" w14:textId="77777777" w:rsidR="00D030DE" w:rsidRPr="00D030DE" w:rsidRDefault="00D030DE" w:rsidP="00D030DE">
            <w:pPr>
              <w:spacing w:after="0" w:line="240" w:lineRule="auto"/>
              <w:jc w:val="center"/>
              <w:rPr>
                <w:rFonts w:ascii="Times New Roman" w:eastAsia="Times New Roman" w:hAnsi="Times New Roman" w:cs="Times New Roman"/>
                <w:b/>
                <w:bCs/>
                <w:sz w:val="24"/>
                <w:szCs w:val="24"/>
                <w:lang w:eastAsia="uk-UA"/>
              </w:rPr>
            </w:pPr>
            <w:r w:rsidRPr="00D030DE">
              <w:rPr>
                <w:rFonts w:ascii="Times New Roman" w:eastAsia="Times New Roman" w:hAnsi="Times New Roman" w:cs="Times New Roman"/>
                <w:b/>
                <w:bCs/>
                <w:color w:val="000000"/>
                <w:sz w:val="24"/>
                <w:szCs w:val="24"/>
                <w:lang w:eastAsia="uk-UA"/>
              </w:rPr>
              <w:t>(технічні, якісні характеристики)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CBF7202" w14:textId="77777777" w:rsidR="00D030DE" w:rsidRPr="00D030DE" w:rsidRDefault="00D030DE" w:rsidP="00D030DE">
            <w:pPr>
              <w:spacing w:after="0" w:line="240" w:lineRule="auto"/>
              <w:jc w:val="center"/>
              <w:rPr>
                <w:rFonts w:ascii="Times New Roman" w:eastAsia="Times New Roman" w:hAnsi="Times New Roman" w:cs="Times New Roman"/>
                <w:b/>
                <w:bCs/>
                <w:sz w:val="24"/>
                <w:szCs w:val="24"/>
                <w:lang w:eastAsia="uk-UA"/>
              </w:rPr>
            </w:pPr>
            <w:r w:rsidRPr="00D030DE">
              <w:rPr>
                <w:rFonts w:ascii="Times New Roman" w:eastAsia="Times New Roman" w:hAnsi="Times New Roman" w:cs="Times New Roman"/>
                <w:b/>
                <w:bCs/>
                <w:color w:val="000000"/>
                <w:sz w:val="24"/>
                <w:szCs w:val="24"/>
                <w:lang w:eastAsia="uk-UA"/>
              </w:rPr>
              <w:t>Одиниця</w:t>
            </w:r>
          </w:p>
          <w:p w14:paraId="6785A505" w14:textId="77777777" w:rsidR="00D030DE" w:rsidRPr="00D030DE" w:rsidRDefault="00D030DE" w:rsidP="00D030DE">
            <w:pPr>
              <w:spacing w:after="0" w:line="240" w:lineRule="auto"/>
              <w:jc w:val="center"/>
              <w:rPr>
                <w:rFonts w:ascii="Times New Roman" w:eastAsia="Times New Roman" w:hAnsi="Times New Roman" w:cs="Times New Roman"/>
                <w:b/>
                <w:bCs/>
                <w:sz w:val="24"/>
                <w:szCs w:val="24"/>
                <w:lang w:eastAsia="uk-UA"/>
              </w:rPr>
            </w:pPr>
            <w:r w:rsidRPr="00D030DE">
              <w:rPr>
                <w:rFonts w:ascii="Times New Roman" w:eastAsia="Times New Roman" w:hAnsi="Times New Roman" w:cs="Times New Roman"/>
                <w:b/>
                <w:bCs/>
                <w:color w:val="000000"/>
                <w:sz w:val="24"/>
                <w:szCs w:val="24"/>
                <w:lang w:eastAsia="uk-UA"/>
              </w:rPr>
              <w:t>виміру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D18990C" w14:textId="77777777" w:rsidR="00D030DE" w:rsidRPr="00D030DE" w:rsidRDefault="00D030DE" w:rsidP="00D030DE">
            <w:pPr>
              <w:spacing w:after="0" w:line="240" w:lineRule="auto"/>
              <w:jc w:val="center"/>
              <w:rPr>
                <w:rFonts w:ascii="Times New Roman" w:eastAsia="Times New Roman" w:hAnsi="Times New Roman" w:cs="Times New Roman"/>
                <w:b/>
                <w:bCs/>
                <w:sz w:val="24"/>
                <w:szCs w:val="24"/>
                <w:lang w:eastAsia="uk-UA"/>
              </w:rPr>
            </w:pPr>
            <w:r w:rsidRPr="00D030DE">
              <w:rPr>
                <w:rFonts w:ascii="Times New Roman" w:eastAsia="Times New Roman" w:hAnsi="Times New Roman" w:cs="Times New Roman"/>
                <w:b/>
                <w:bCs/>
                <w:color w:val="000000"/>
                <w:sz w:val="24"/>
                <w:szCs w:val="24"/>
                <w:lang w:eastAsia="uk-UA"/>
              </w:rPr>
              <w:t>Кількість</w:t>
            </w:r>
          </w:p>
        </w:tc>
      </w:tr>
      <w:tr w:rsidR="00D030DE" w:rsidRPr="00D030DE" w14:paraId="296E00DF" w14:textId="77777777" w:rsidTr="00557A77">
        <w:trPr>
          <w:gridAfter w:val="1"/>
          <w:wAfter w:w="7" w:type="dxa"/>
          <w:trHeight w:val="48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9EDDCA" w14:textId="77777777" w:rsidR="00D030DE" w:rsidRPr="00D030DE" w:rsidRDefault="00D030DE" w:rsidP="00D030DE">
            <w:pPr>
              <w:spacing w:after="0" w:line="240" w:lineRule="auto"/>
              <w:ind w:left="-45" w:firstLine="45"/>
              <w:jc w:val="both"/>
              <w:rPr>
                <w:rFonts w:ascii="Times New Roman" w:eastAsia="Times New Roman" w:hAnsi="Times New Roman" w:cs="Times New Roman"/>
                <w:sz w:val="24"/>
                <w:szCs w:val="24"/>
                <w:lang w:eastAsia="uk-UA"/>
              </w:rPr>
            </w:pPr>
            <w:r w:rsidRPr="00D030DE">
              <w:rPr>
                <w:rFonts w:ascii="Times New Roman" w:eastAsia="Times New Roman" w:hAnsi="Times New Roman" w:cs="Times New Roman"/>
                <w:sz w:val="24"/>
                <w:szCs w:val="24"/>
                <w:lang w:eastAsia="uk-UA"/>
              </w:rPr>
              <w:t>1.</w:t>
            </w:r>
          </w:p>
        </w:tc>
        <w:tc>
          <w:tcPr>
            <w:tcW w:w="3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AF57D0" w14:textId="77777777" w:rsidR="00D030DE" w:rsidRPr="00D030DE" w:rsidRDefault="00D030DE" w:rsidP="00D030DE">
            <w:pPr>
              <w:spacing w:after="0" w:line="240" w:lineRule="auto"/>
              <w:jc w:val="both"/>
              <w:rPr>
                <w:rFonts w:ascii="Times New Roman" w:eastAsia="Times New Roman" w:hAnsi="Times New Roman" w:cs="Times New Roman"/>
                <w:sz w:val="24"/>
                <w:szCs w:val="24"/>
                <w:lang w:eastAsia="uk-UA"/>
              </w:rPr>
            </w:pPr>
            <w:r w:rsidRPr="00D030DE">
              <w:rPr>
                <w:rFonts w:ascii="Times New Roman" w:eastAsia="Times New Roman" w:hAnsi="Times New Roman" w:cs="Times New Roman"/>
                <w:color w:val="000000"/>
                <w:sz w:val="24"/>
                <w:szCs w:val="24"/>
                <w:lang w:eastAsia="uk-UA"/>
              </w:rPr>
              <w:t>Стандартна панель сироваток, які містять і не містять антитіла до ВІЛ-1/2, для оцінки якості роботи клініко-діагностичних лабораторій  або еквівалент.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C8A0B4" w14:textId="77777777" w:rsidR="00D030DE" w:rsidRPr="00D030DE" w:rsidRDefault="00D030DE" w:rsidP="00D030DE">
            <w:pPr>
              <w:numPr>
                <w:ilvl w:val="0"/>
                <w:numId w:val="74"/>
              </w:numPr>
              <w:spacing w:after="0" w:line="240" w:lineRule="auto"/>
              <w:ind w:left="0" w:firstLine="314"/>
              <w:contextualSpacing/>
              <w:jc w:val="both"/>
              <w:rPr>
                <w:rFonts w:ascii="Times New Roman" w:eastAsia="Times New Roman" w:hAnsi="Times New Roman" w:cs="Times New Roman"/>
                <w:color w:val="000000"/>
                <w:sz w:val="24"/>
                <w:szCs w:val="24"/>
                <w:lang w:eastAsia="uk-UA"/>
              </w:rPr>
            </w:pPr>
            <w:r w:rsidRPr="00D030DE">
              <w:rPr>
                <w:rFonts w:ascii="Times New Roman" w:eastAsia="Times New Roman" w:hAnsi="Times New Roman" w:cs="Times New Roman"/>
                <w:color w:val="000000"/>
                <w:sz w:val="24"/>
                <w:szCs w:val="24"/>
                <w:lang w:eastAsia="uk-UA"/>
              </w:rPr>
              <w:t xml:space="preserve">Стандартна панель сироваток має складатися  не менше ніж з 10 зразків </w:t>
            </w:r>
            <w:proofErr w:type="spellStart"/>
            <w:r w:rsidRPr="00D030DE">
              <w:rPr>
                <w:rFonts w:ascii="Times New Roman" w:eastAsia="Times New Roman" w:hAnsi="Times New Roman" w:cs="Times New Roman"/>
                <w:color w:val="000000"/>
                <w:sz w:val="24"/>
                <w:szCs w:val="24"/>
                <w:lang w:eastAsia="uk-UA"/>
              </w:rPr>
              <w:t>нативної</w:t>
            </w:r>
            <w:proofErr w:type="spellEnd"/>
            <w:r w:rsidRPr="00D030DE">
              <w:rPr>
                <w:rFonts w:ascii="Times New Roman" w:eastAsia="Times New Roman" w:hAnsi="Times New Roman" w:cs="Times New Roman"/>
                <w:color w:val="000000"/>
                <w:sz w:val="24"/>
                <w:szCs w:val="24"/>
                <w:lang w:eastAsia="uk-UA"/>
              </w:rPr>
              <w:t xml:space="preserve"> сироватки крові людини (8 позитивних та 2 негативних), з об’ємом кожного не менше 0,5 мл.</w:t>
            </w:r>
          </w:p>
          <w:p w14:paraId="35C9E093" w14:textId="77777777" w:rsidR="00D030DE" w:rsidRPr="00D030DE" w:rsidRDefault="00D030DE" w:rsidP="00D030DE">
            <w:pPr>
              <w:numPr>
                <w:ilvl w:val="0"/>
                <w:numId w:val="74"/>
              </w:numPr>
              <w:spacing w:after="0" w:line="240" w:lineRule="auto"/>
              <w:ind w:left="0" w:firstLine="314"/>
              <w:contextualSpacing/>
              <w:jc w:val="both"/>
              <w:rPr>
                <w:rFonts w:ascii="Times New Roman" w:eastAsia="Times New Roman" w:hAnsi="Times New Roman" w:cs="Times New Roman"/>
                <w:color w:val="000000"/>
                <w:sz w:val="24"/>
                <w:szCs w:val="24"/>
                <w:lang w:eastAsia="uk-UA"/>
              </w:rPr>
            </w:pPr>
            <w:r w:rsidRPr="00D030DE">
              <w:rPr>
                <w:rFonts w:ascii="Times New Roman" w:eastAsia="Times New Roman" w:hAnsi="Times New Roman" w:cs="Times New Roman"/>
                <w:color w:val="000000"/>
                <w:sz w:val="24"/>
                <w:szCs w:val="24"/>
                <w:lang w:eastAsia="uk-UA"/>
              </w:rPr>
              <w:t xml:space="preserve">Стандартна панель сироваток має бути призначена для оцінки якості роботи клініко-діагностичних лабораторій, що здійснюють лабораторні </w:t>
            </w:r>
            <w:r w:rsidRPr="00D030DE">
              <w:rPr>
                <w:rFonts w:ascii="Times New Roman" w:eastAsia="Times New Roman" w:hAnsi="Times New Roman" w:cs="Times New Roman"/>
                <w:color w:val="000000"/>
                <w:sz w:val="24"/>
                <w:szCs w:val="24"/>
                <w:lang w:eastAsia="uk-UA"/>
              </w:rPr>
              <w:lastRenderedPageBreak/>
              <w:t>дослідження виявлення серологічних маркерів ВІЛ із застосуванням інструментальних методів (ІФА, ІХЛА, ЕХЛА).</w:t>
            </w:r>
          </w:p>
          <w:p w14:paraId="1CB9304F" w14:textId="77777777" w:rsidR="00D030DE" w:rsidRPr="00D030DE" w:rsidRDefault="00D030DE" w:rsidP="00D030DE">
            <w:pPr>
              <w:numPr>
                <w:ilvl w:val="0"/>
                <w:numId w:val="74"/>
              </w:numPr>
              <w:spacing w:after="0" w:line="240" w:lineRule="auto"/>
              <w:ind w:left="0" w:firstLine="314"/>
              <w:contextualSpacing/>
              <w:jc w:val="both"/>
              <w:rPr>
                <w:rFonts w:ascii="Times New Roman" w:eastAsia="Times New Roman" w:hAnsi="Times New Roman" w:cs="Times New Roman"/>
                <w:color w:val="000000"/>
                <w:sz w:val="24"/>
                <w:szCs w:val="24"/>
                <w:lang w:eastAsia="uk-UA"/>
              </w:rPr>
            </w:pPr>
            <w:r w:rsidRPr="00D030DE">
              <w:rPr>
                <w:rFonts w:ascii="Times New Roman" w:eastAsia="Times New Roman" w:hAnsi="Times New Roman" w:cs="Times New Roman"/>
                <w:color w:val="000000"/>
                <w:sz w:val="24"/>
                <w:szCs w:val="24"/>
                <w:lang w:eastAsia="uk-UA"/>
              </w:rPr>
              <w:t xml:space="preserve">Зразки стандартної панелі сироваток, що містять антитіла до ВІЛ, повинні бути атестовані за величиною коефіцієнта позитивності (КП), що підтверджується результатами іспитів методами ІФА із застосуванням тест-систем (наборів) для виявлення антитіл до ВІЛ різних виробників, </w:t>
            </w:r>
            <w:proofErr w:type="spellStart"/>
            <w:r w:rsidRPr="00D030DE">
              <w:rPr>
                <w:rFonts w:ascii="Times New Roman" w:eastAsia="Times New Roman" w:hAnsi="Times New Roman" w:cs="Times New Roman"/>
                <w:color w:val="000000"/>
                <w:sz w:val="24"/>
                <w:szCs w:val="24"/>
                <w:lang w:eastAsia="uk-UA"/>
              </w:rPr>
              <w:t>імунохемілюмінесцентного</w:t>
            </w:r>
            <w:proofErr w:type="spellEnd"/>
            <w:r w:rsidRPr="00D030DE">
              <w:rPr>
                <w:rFonts w:ascii="Times New Roman" w:eastAsia="Times New Roman" w:hAnsi="Times New Roman" w:cs="Times New Roman"/>
                <w:color w:val="000000"/>
                <w:sz w:val="24"/>
                <w:szCs w:val="24"/>
                <w:lang w:eastAsia="uk-UA"/>
              </w:rPr>
              <w:t xml:space="preserve"> аналізу із застосуванням реагентів, сумісних з приладом ARCHITECT (тест-система </w:t>
            </w:r>
            <w:proofErr w:type="spellStart"/>
            <w:r w:rsidRPr="00D030DE">
              <w:rPr>
                <w:rFonts w:ascii="Times New Roman" w:eastAsia="Times New Roman" w:hAnsi="Times New Roman" w:cs="Times New Roman"/>
                <w:color w:val="000000"/>
                <w:sz w:val="24"/>
                <w:szCs w:val="24"/>
                <w:lang w:eastAsia="uk-UA"/>
              </w:rPr>
              <w:t>Architect</w:t>
            </w:r>
            <w:proofErr w:type="spellEnd"/>
            <w:r w:rsidRPr="00D030DE">
              <w:rPr>
                <w:rFonts w:ascii="Times New Roman" w:eastAsia="Times New Roman" w:hAnsi="Times New Roman" w:cs="Times New Roman"/>
                <w:color w:val="000000"/>
                <w:sz w:val="24"/>
                <w:szCs w:val="24"/>
                <w:lang w:eastAsia="uk-UA"/>
              </w:rPr>
              <w:t xml:space="preserve"> HIV </w:t>
            </w:r>
            <w:proofErr w:type="spellStart"/>
            <w:r w:rsidRPr="00D030DE">
              <w:rPr>
                <w:rFonts w:ascii="Times New Roman" w:eastAsia="Times New Roman" w:hAnsi="Times New Roman" w:cs="Times New Roman"/>
                <w:color w:val="000000"/>
                <w:sz w:val="24"/>
                <w:szCs w:val="24"/>
                <w:lang w:eastAsia="uk-UA"/>
              </w:rPr>
              <w:t>Ag</w:t>
            </w:r>
            <w:proofErr w:type="spellEnd"/>
            <w:r w:rsidRPr="00D030DE">
              <w:rPr>
                <w:rFonts w:ascii="Times New Roman" w:eastAsia="Times New Roman" w:hAnsi="Times New Roman" w:cs="Times New Roman"/>
                <w:color w:val="000000"/>
                <w:sz w:val="24"/>
                <w:szCs w:val="24"/>
                <w:lang w:eastAsia="uk-UA"/>
              </w:rPr>
              <w:t>/</w:t>
            </w:r>
            <w:proofErr w:type="spellStart"/>
            <w:r w:rsidRPr="00D030DE">
              <w:rPr>
                <w:rFonts w:ascii="Times New Roman" w:eastAsia="Times New Roman" w:hAnsi="Times New Roman" w:cs="Times New Roman"/>
                <w:color w:val="000000"/>
                <w:sz w:val="24"/>
                <w:szCs w:val="24"/>
                <w:lang w:eastAsia="uk-UA"/>
              </w:rPr>
              <w:t>Ab</w:t>
            </w:r>
            <w:proofErr w:type="spellEnd"/>
            <w:r w:rsidRPr="00D030DE">
              <w:rPr>
                <w:rFonts w:ascii="Times New Roman" w:eastAsia="Times New Roman" w:hAnsi="Times New Roman" w:cs="Times New Roman"/>
                <w:color w:val="000000"/>
                <w:sz w:val="24"/>
                <w:szCs w:val="24"/>
                <w:lang w:eastAsia="uk-UA"/>
              </w:rPr>
              <w:t xml:space="preserve"> </w:t>
            </w:r>
            <w:proofErr w:type="spellStart"/>
            <w:r w:rsidRPr="00D030DE">
              <w:rPr>
                <w:rFonts w:ascii="Times New Roman" w:eastAsia="Times New Roman" w:hAnsi="Times New Roman" w:cs="Times New Roman"/>
                <w:color w:val="000000"/>
                <w:sz w:val="24"/>
                <w:szCs w:val="24"/>
                <w:lang w:eastAsia="uk-UA"/>
              </w:rPr>
              <w:t>Combo</w:t>
            </w:r>
            <w:proofErr w:type="spellEnd"/>
            <w:r w:rsidRPr="00D030DE">
              <w:rPr>
                <w:rFonts w:ascii="Times New Roman" w:eastAsia="Times New Roman" w:hAnsi="Times New Roman" w:cs="Times New Roman"/>
                <w:color w:val="000000"/>
                <w:sz w:val="24"/>
                <w:szCs w:val="24"/>
                <w:lang w:eastAsia="uk-UA"/>
              </w:rPr>
              <w:t xml:space="preserve">), </w:t>
            </w:r>
            <w:proofErr w:type="spellStart"/>
            <w:r w:rsidRPr="00D030DE">
              <w:rPr>
                <w:rFonts w:ascii="Times New Roman" w:eastAsia="Times New Roman" w:hAnsi="Times New Roman" w:cs="Times New Roman"/>
                <w:color w:val="000000"/>
                <w:sz w:val="24"/>
                <w:szCs w:val="24"/>
                <w:lang w:eastAsia="uk-UA"/>
              </w:rPr>
              <w:t>електрохемілюмінесцентного</w:t>
            </w:r>
            <w:proofErr w:type="spellEnd"/>
            <w:r w:rsidRPr="00D030DE">
              <w:rPr>
                <w:rFonts w:ascii="Times New Roman" w:eastAsia="Times New Roman" w:hAnsi="Times New Roman" w:cs="Times New Roman"/>
                <w:color w:val="000000"/>
                <w:sz w:val="24"/>
                <w:szCs w:val="24"/>
                <w:lang w:eastAsia="uk-UA"/>
              </w:rPr>
              <w:t xml:space="preserve"> аналізу із застосуванням реагентів, сумісних з приладами типу </w:t>
            </w:r>
            <w:proofErr w:type="spellStart"/>
            <w:r w:rsidRPr="00D030DE">
              <w:rPr>
                <w:rFonts w:ascii="Times New Roman" w:eastAsia="Times New Roman" w:hAnsi="Times New Roman" w:cs="Times New Roman"/>
                <w:color w:val="000000"/>
                <w:sz w:val="24"/>
                <w:szCs w:val="24"/>
                <w:lang w:eastAsia="uk-UA"/>
              </w:rPr>
              <w:t>Cobas</w:t>
            </w:r>
            <w:proofErr w:type="spellEnd"/>
            <w:r w:rsidRPr="00D030DE">
              <w:rPr>
                <w:rFonts w:ascii="Times New Roman" w:eastAsia="Times New Roman" w:hAnsi="Times New Roman" w:cs="Times New Roman"/>
                <w:color w:val="000000"/>
                <w:sz w:val="24"/>
                <w:szCs w:val="24"/>
                <w:lang w:eastAsia="uk-UA"/>
              </w:rPr>
              <w:t xml:space="preserve">, ROHCHE (HIV </w:t>
            </w:r>
            <w:proofErr w:type="spellStart"/>
            <w:r w:rsidRPr="00D030DE">
              <w:rPr>
                <w:rFonts w:ascii="Times New Roman" w:eastAsia="Times New Roman" w:hAnsi="Times New Roman" w:cs="Times New Roman"/>
                <w:color w:val="000000"/>
                <w:sz w:val="24"/>
                <w:szCs w:val="24"/>
                <w:lang w:eastAsia="uk-UA"/>
              </w:rPr>
              <w:t>Combi</w:t>
            </w:r>
            <w:proofErr w:type="spellEnd"/>
            <w:r w:rsidRPr="00D030DE">
              <w:rPr>
                <w:rFonts w:ascii="Times New Roman" w:eastAsia="Times New Roman" w:hAnsi="Times New Roman" w:cs="Times New Roman"/>
                <w:color w:val="000000"/>
                <w:sz w:val="24"/>
                <w:szCs w:val="24"/>
                <w:lang w:eastAsia="uk-UA"/>
              </w:rPr>
              <w:t xml:space="preserve"> PT). Інформація про характеристики контрольних зразків, перевірених із застосуванням різних найменувань тест-систем має бути представлена у додатку до сертифікату якості на панель стандартних контрольних (кваліфікаційних) сироваток. </w:t>
            </w:r>
          </w:p>
          <w:p w14:paraId="077F166D" w14:textId="77777777" w:rsidR="00D030DE" w:rsidRPr="00D030DE" w:rsidRDefault="00D030DE" w:rsidP="00D030DE">
            <w:pPr>
              <w:numPr>
                <w:ilvl w:val="0"/>
                <w:numId w:val="74"/>
              </w:numPr>
              <w:spacing w:after="0" w:line="240" w:lineRule="auto"/>
              <w:ind w:left="0" w:firstLine="314"/>
              <w:contextualSpacing/>
              <w:jc w:val="both"/>
              <w:rPr>
                <w:rFonts w:ascii="Times New Roman" w:eastAsia="Times New Roman" w:hAnsi="Times New Roman" w:cs="Times New Roman"/>
                <w:color w:val="000000"/>
                <w:sz w:val="24"/>
                <w:szCs w:val="24"/>
                <w:lang w:eastAsia="uk-UA"/>
              </w:rPr>
            </w:pPr>
            <w:r w:rsidRPr="00D030DE">
              <w:rPr>
                <w:rFonts w:ascii="Times New Roman" w:eastAsia="Times New Roman" w:hAnsi="Times New Roman" w:cs="Times New Roman"/>
                <w:color w:val="000000"/>
                <w:sz w:val="24"/>
                <w:szCs w:val="24"/>
                <w:lang w:eastAsia="uk-UA"/>
              </w:rPr>
              <w:t xml:space="preserve">Зразки стандартної панелі сироваток, які містять антитіла до ВІЛ, повинні відрізнятися концентрацією антитіл до ВІЛ. </w:t>
            </w:r>
          </w:p>
          <w:p w14:paraId="318C1144" w14:textId="77777777" w:rsidR="00D030DE" w:rsidRPr="00D030DE" w:rsidRDefault="00D030DE" w:rsidP="00D030DE">
            <w:pPr>
              <w:numPr>
                <w:ilvl w:val="0"/>
                <w:numId w:val="74"/>
              </w:numPr>
              <w:spacing w:after="0" w:line="240" w:lineRule="auto"/>
              <w:ind w:left="0" w:firstLine="314"/>
              <w:contextualSpacing/>
              <w:jc w:val="both"/>
              <w:rPr>
                <w:rFonts w:ascii="Times New Roman" w:eastAsia="Times New Roman" w:hAnsi="Times New Roman" w:cs="Times New Roman"/>
                <w:color w:val="000000"/>
                <w:sz w:val="24"/>
                <w:szCs w:val="24"/>
                <w:lang w:eastAsia="uk-UA"/>
              </w:rPr>
            </w:pPr>
            <w:r w:rsidRPr="00D030DE">
              <w:rPr>
                <w:rFonts w:ascii="Times New Roman" w:eastAsia="Times New Roman" w:hAnsi="Times New Roman" w:cs="Times New Roman"/>
                <w:color w:val="000000"/>
                <w:sz w:val="24"/>
                <w:szCs w:val="24"/>
                <w:lang w:eastAsia="uk-UA"/>
              </w:rPr>
              <w:t xml:space="preserve">Зразки стандартної панелі сироваток, які містять антитіла до ВІЛ, не повинні містити </w:t>
            </w:r>
            <w:proofErr w:type="spellStart"/>
            <w:r w:rsidRPr="00D030DE">
              <w:rPr>
                <w:rFonts w:ascii="Times New Roman" w:eastAsia="Times New Roman" w:hAnsi="Times New Roman" w:cs="Times New Roman"/>
                <w:color w:val="000000"/>
                <w:sz w:val="24"/>
                <w:szCs w:val="24"/>
                <w:lang w:eastAsia="uk-UA"/>
              </w:rPr>
              <w:t>HBs</w:t>
            </w:r>
            <w:proofErr w:type="spellEnd"/>
            <w:r w:rsidRPr="00D030DE">
              <w:rPr>
                <w:rFonts w:ascii="Times New Roman" w:eastAsia="Times New Roman" w:hAnsi="Times New Roman" w:cs="Times New Roman"/>
                <w:color w:val="000000"/>
                <w:sz w:val="24"/>
                <w:szCs w:val="24"/>
                <w:lang w:eastAsia="uk-UA"/>
              </w:rPr>
              <w:t xml:space="preserve"> – антиген. </w:t>
            </w:r>
          </w:p>
          <w:p w14:paraId="657F23FC" w14:textId="77777777" w:rsidR="00D030DE" w:rsidRPr="00D030DE" w:rsidRDefault="00D030DE" w:rsidP="00D030DE">
            <w:pPr>
              <w:numPr>
                <w:ilvl w:val="0"/>
                <w:numId w:val="74"/>
              </w:numPr>
              <w:spacing w:after="0" w:line="240" w:lineRule="auto"/>
              <w:ind w:left="0" w:firstLine="314"/>
              <w:contextualSpacing/>
              <w:jc w:val="both"/>
              <w:rPr>
                <w:rFonts w:ascii="Times New Roman" w:eastAsia="Times New Roman" w:hAnsi="Times New Roman" w:cs="Times New Roman"/>
                <w:color w:val="000000"/>
                <w:sz w:val="24"/>
                <w:szCs w:val="24"/>
                <w:lang w:eastAsia="uk-UA"/>
              </w:rPr>
            </w:pPr>
            <w:r w:rsidRPr="00D030DE">
              <w:rPr>
                <w:rFonts w:ascii="Times New Roman" w:eastAsia="Times New Roman" w:hAnsi="Times New Roman" w:cs="Times New Roman"/>
                <w:color w:val="000000"/>
                <w:sz w:val="24"/>
                <w:szCs w:val="24"/>
                <w:lang w:eastAsia="uk-UA"/>
              </w:rPr>
              <w:t xml:space="preserve">Зразки стандартної панелі сироваток, які не містять антитіла до ВІЛ, не повинні містити </w:t>
            </w:r>
            <w:proofErr w:type="spellStart"/>
            <w:r w:rsidRPr="00D030DE">
              <w:rPr>
                <w:rFonts w:ascii="Times New Roman" w:eastAsia="Times New Roman" w:hAnsi="Times New Roman" w:cs="Times New Roman"/>
                <w:color w:val="000000"/>
                <w:sz w:val="24"/>
                <w:szCs w:val="24"/>
                <w:lang w:eastAsia="uk-UA"/>
              </w:rPr>
              <w:t>HBs</w:t>
            </w:r>
            <w:proofErr w:type="spellEnd"/>
            <w:r w:rsidRPr="00D030DE">
              <w:rPr>
                <w:rFonts w:ascii="Times New Roman" w:eastAsia="Times New Roman" w:hAnsi="Times New Roman" w:cs="Times New Roman"/>
                <w:color w:val="000000"/>
                <w:sz w:val="24"/>
                <w:szCs w:val="24"/>
                <w:lang w:eastAsia="uk-UA"/>
              </w:rPr>
              <w:t xml:space="preserve"> – антиген, антитіла до вірусу гепатиту С та антитіла до </w:t>
            </w:r>
            <w:proofErr w:type="spellStart"/>
            <w:r w:rsidRPr="00D030DE">
              <w:rPr>
                <w:rFonts w:ascii="Times New Roman" w:eastAsia="Times New Roman" w:hAnsi="Times New Roman" w:cs="Times New Roman"/>
                <w:color w:val="000000"/>
                <w:sz w:val="24"/>
                <w:szCs w:val="24"/>
                <w:lang w:eastAsia="uk-UA"/>
              </w:rPr>
              <w:t>Treponema</w:t>
            </w:r>
            <w:proofErr w:type="spellEnd"/>
            <w:r w:rsidRPr="00D030DE">
              <w:rPr>
                <w:rFonts w:ascii="Times New Roman" w:eastAsia="Times New Roman" w:hAnsi="Times New Roman" w:cs="Times New Roman"/>
                <w:color w:val="000000"/>
                <w:sz w:val="24"/>
                <w:szCs w:val="24"/>
                <w:lang w:eastAsia="uk-UA"/>
              </w:rPr>
              <w:t xml:space="preserve"> </w:t>
            </w:r>
            <w:proofErr w:type="spellStart"/>
            <w:r w:rsidRPr="00D030DE">
              <w:rPr>
                <w:rFonts w:ascii="Times New Roman" w:eastAsia="Times New Roman" w:hAnsi="Times New Roman" w:cs="Times New Roman"/>
                <w:color w:val="000000"/>
                <w:sz w:val="24"/>
                <w:szCs w:val="24"/>
                <w:lang w:eastAsia="uk-UA"/>
              </w:rPr>
              <w:t>pallidum</w:t>
            </w:r>
            <w:proofErr w:type="spellEnd"/>
            <w:r w:rsidRPr="00D030DE">
              <w:rPr>
                <w:rFonts w:ascii="Times New Roman" w:eastAsia="Times New Roman" w:hAnsi="Times New Roman" w:cs="Times New Roman"/>
                <w:color w:val="000000"/>
                <w:sz w:val="24"/>
                <w:szCs w:val="24"/>
                <w:lang w:eastAsia="uk-UA"/>
              </w:rPr>
              <w:t>.</w:t>
            </w:r>
          </w:p>
          <w:p w14:paraId="599462EC" w14:textId="77777777" w:rsidR="00D030DE" w:rsidRPr="00D030DE" w:rsidRDefault="00D030DE" w:rsidP="00D030DE">
            <w:pPr>
              <w:numPr>
                <w:ilvl w:val="0"/>
                <w:numId w:val="74"/>
              </w:numPr>
              <w:spacing w:after="0" w:line="240" w:lineRule="auto"/>
              <w:ind w:left="0" w:firstLine="314"/>
              <w:contextualSpacing/>
              <w:jc w:val="both"/>
              <w:rPr>
                <w:rFonts w:ascii="Times New Roman" w:eastAsia="Times New Roman" w:hAnsi="Times New Roman" w:cs="Times New Roman"/>
                <w:sz w:val="24"/>
                <w:szCs w:val="24"/>
                <w:lang w:eastAsia="uk-UA"/>
              </w:rPr>
            </w:pPr>
            <w:r w:rsidRPr="00D030DE">
              <w:rPr>
                <w:rFonts w:ascii="Times New Roman" w:eastAsia="Times New Roman" w:hAnsi="Times New Roman" w:cs="Times New Roman"/>
                <w:color w:val="000000"/>
                <w:sz w:val="24"/>
                <w:szCs w:val="24"/>
                <w:lang w:eastAsia="uk-UA"/>
              </w:rPr>
              <w:t>Зберігання та постачання повинно здійснюватися відповідно до вимог інструкції з використання з дотриманням «холодового ланцюга».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3D28D" w14:textId="77777777" w:rsidR="00D030DE" w:rsidRPr="00D030DE" w:rsidRDefault="00D030DE" w:rsidP="00D030DE">
            <w:pPr>
              <w:spacing w:after="0" w:line="240" w:lineRule="auto"/>
              <w:rPr>
                <w:rFonts w:ascii="Times New Roman" w:eastAsia="Times New Roman" w:hAnsi="Times New Roman" w:cs="Times New Roman"/>
                <w:b/>
                <w:sz w:val="24"/>
                <w:szCs w:val="24"/>
                <w:lang w:eastAsia="uk-UA"/>
              </w:rPr>
            </w:pPr>
            <w:r w:rsidRPr="00D030DE">
              <w:rPr>
                <w:rFonts w:ascii="Times New Roman" w:eastAsia="Times New Roman" w:hAnsi="Times New Roman" w:cs="Times New Roman"/>
                <w:b/>
                <w:sz w:val="24"/>
                <w:szCs w:val="24"/>
                <w:lang w:eastAsia="uk-UA"/>
              </w:rPr>
              <w:lastRenderedPageBreak/>
              <w:t>панель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D12465" w14:textId="77777777" w:rsidR="00D030DE" w:rsidRPr="00D030DE" w:rsidRDefault="00D030DE" w:rsidP="00D030DE">
            <w:pPr>
              <w:spacing w:after="0" w:line="240" w:lineRule="auto"/>
              <w:jc w:val="center"/>
              <w:rPr>
                <w:rFonts w:ascii="Times New Roman" w:eastAsia="Times New Roman" w:hAnsi="Times New Roman" w:cs="Times New Roman"/>
                <w:b/>
                <w:sz w:val="24"/>
                <w:szCs w:val="24"/>
                <w:lang w:eastAsia="uk-UA"/>
              </w:rPr>
            </w:pPr>
            <w:r w:rsidRPr="00D030DE">
              <w:rPr>
                <w:rFonts w:ascii="Times New Roman" w:eastAsia="Times New Roman" w:hAnsi="Times New Roman" w:cs="Times New Roman"/>
                <w:b/>
                <w:sz w:val="24"/>
                <w:szCs w:val="24"/>
                <w:lang w:eastAsia="uk-UA"/>
              </w:rPr>
              <w:t>80</w:t>
            </w:r>
          </w:p>
        </w:tc>
      </w:tr>
    </w:tbl>
    <w:p w14:paraId="7F9A69BE" w14:textId="0024384F" w:rsidR="00A52318" w:rsidRPr="0024553B" w:rsidRDefault="00A52318" w:rsidP="00D030DE">
      <w:pPr>
        <w:spacing w:after="0" w:line="240" w:lineRule="auto"/>
        <w:jc w:val="center"/>
        <w:rPr>
          <w:rFonts w:ascii="Times New Roman" w:hAnsi="Times New Roman" w:cs="Times New Roman"/>
          <w:sz w:val="24"/>
          <w:szCs w:val="24"/>
        </w:rPr>
      </w:pPr>
    </w:p>
    <w:sectPr w:rsidR="00A52318" w:rsidRPr="0024553B" w:rsidSect="008254C4">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5352" w14:textId="77777777" w:rsidR="00DC67B9" w:rsidRDefault="00DC67B9" w:rsidP="0024553B">
      <w:pPr>
        <w:spacing w:after="0" w:line="240" w:lineRule="auto"/>
      </w:pPr>
      <w:r>
        <w:separator/>
      </w:r>
    </w:p>
  </w:endnote>
  <w:endnote w:type="continuationSeparator" w:id="0">
    <w:p w14:paraId="21993359" w14:textId="77777777" w:rsidR="00DC67B9" w:rsidRDefault="00DC67B9"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E783" w14:textId="77777777" w:rsidR="00DC67B9" w:rsidRDefault="00DC67B9" w:rsidP="0024553B">
      <w:pPr>
        <w:spacing w:after="0" w:line="240" w:lineRule="auto"/>
      </w:pPr>
      <w:r>
        <w:separator/>
      </w:r>
    </w:p>
  </w:footnote>
  <w:footnote w:type="continuationSeparator" w:id="0">
    <w:p w14:paraId="1ACAD1B2" w14:textId="77777777" w:rsidR="00DC67B9" w:rsidRDefault="00DC67B9"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740BC8"/>
    <w:multiLevelType w:val="hybridMultilevel"/>
    <w:tmpl w:val="7BAA8B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D60F32"/>
    <w:multiLevelType w:val="hybridMultilevel"/>
    <w:tmpl w:val="85C08E06"/>
    <w:lvl w:ilvl="0" w:tplc="C674E89E">
      <w:start w:val="1"/>
      <w:numFmt w:val="decimal"/>
      <w:lvlText w:val="%1."/>
      <w:lvlJc w:val="left"/>
      <w:pPr>
        <w:ind w:left="390" w:hanging="360"/>
      </w:pPr>
      <w:rPr>
        <w:rFonts w:hint="default"/>
      </w:rPr>
    </w:lvl>
    <w:lvl w:ilvl="1" w:tplc="04220019" w:tentative="1">
      <w:start w:val="1"/>
      <w:numFmt w:val="lowerLetter"/>
      <w:lvlText w:val="%2."/>
      <w:lvlJc w:val="left"/>
      <w:pPr>
        <w:ind w:left="1110" w:hanging="360"/>
      </w:pPr>
    </w:lvl>
    <w:lvl w:ilvl="2" w:tplc="0422001B" w:tentative="1">
      <w:start w:val="1"/>
      <w:numFmt w:val="lowerRoman"/>
      <w:lvlText w:val="%3."/>
      <w:lvlJc w:val="right"/>
      <w:pPr>
        <w:ind w:left="1830" w:hanging="180"/>
      </w:pPr>
    </w:lvl>
    <w:lvl w:ilvl="3" w:tplc="0422000F" w:tentative="1">
      <w:start w:val="1"/>
      <w:numFmt w:val="decimal"/>
      <w:lvlText w:val="%4."/>
      <w:lvlJc w:val="left"/>
      <w:pPr>
        <w:ind w:left="2550" w:hanging="360"/>
      </w:pPr>
    </w:lvl>
    <w:lvl w:ilvl="4" w:tplc="04220019" w:tentative="1">
      <w:start w:val="1"/>
      <w:numFmt w:val="lowerLetter"/>
      <w:lvlText w:val="%5."/>
      <w:lvlJc w:val="left"/>
      <w:pPr>
        <w:ind w:left="3270" w:hanging="360"/>
      </w:pPr>
    </w:lvl>
    <w:lvl w:ilvl="5" w:tplc="0422001B" w:tentative="1">
      <w:start w:val="1"/>
      <w:numFmt w:val="lowerRoman"/>
      <w:lvlText w:val="%6."/>
      <w:lvlJc w:val="right"/>
      <w:pPr>
        <w:ind w:left="3990" w:hanging="180"/>
      </w:pPr>
    </w:lvl>
    <w:lvl w:ilvl="6" w:tplc="0422000F" w:tentative="1">
      <w:start w:val="1"/>
      <w:numFmt w:val="decimal"/>
      <w:lvlText w:val="%7."/>
      <w:lvlJc w:val="left"/>
      <w:pPr>
        <w:ind w:left="4710" w:hanging="360"/>
      </w:pPr>
    </w:lvl>
    <w:lvl w:ilvl="7" w:tplc="04220019" w:tentative="1">
      <w:start w:val="1"/>
      <w:numFmt w:val="lowerLetter"/>
      <w:lvlText w:val="%8."/>
      <w:lvlJc w:val="left"/>
      <w:pPr>
        <w:ind w:left="5430" w:hanging="360"/>
      </w:pPr>
    </w:lvl>
    <w:lvl w:ilvl="8" w:tplc="0422001B" w:tentative="1">
      <w:start w:val="1"/>
      <w:numFmt w:val="lowerRoman"/>
      <w:lvlText w:val="%9."/>
      <w:lvlJc w:val="right"/>
      <w:pPr>
        <w:ind w:left="6150" w:hanging="180"/>
      </w:pPr>
    </w:lvl>
  </w:abstractNum>
  <w:abstractNum w:abstractNumId="7" w15:restartNumberingAfterBreak="0">
    <w:nsid w:val="03E05D01"/>
    <w:multiLevelType w:val="multilevel"/>
    <w:tmpl w:val="27A89B10"/>
    <w:lvl w:ilvl="0">
      <w:start w:val="9"/>
      <w:numFmt w:val="decimal"/>
      <w:lvlText w:val="%1"/>
      <w:lvlJc w:val="left"/>
      <w:pPr>
        <w:ind w:left="100" w:hanging="552"/>
      </w:pPr>
      <w:rPr>
        <w:rFonts w:hint="default"/>
        <w:lang w:val="en-US" w:eastAsia="en-US" w:bidi="en-US"/>
      </w:rPr>
    </w:lvl>
    <w:lvl w:ilvl="1">
      <w:start w:val="1"/>
      <w:numFmt w:val="decimal"/>
      <w:lvlText w:val="%1. %2."/>
      <w:lvlJc w:val="left"/>
      <w:pPr>
        <w:ind w:left="100" w:hanging="552"/>
      </w:pPr>
      <w:rPr>
        <w:rFonts w:ascii="Times New Roman" w:eastAsia="Times New Roman" w:hAnsi="Times New Roman" w:cs="Times New Roman" w:hint="default"/>
        <w:spacing w:val="-20"/>
        <w:w w:val="100"/>
        <w:sz w:val="24"/>
        <w:szCs w:val="24"/>
        <w:lang w:val="en-US" w:eastAsia="en-US" w:bidi="en-US"/>
      </w:rPr>
    </w:lvl>
    <w:lvl w:ilvl="2">
      <w:numFmt w:val="bullet"/>
      <w:lvlText w:val="•"/>
      <w:lvlJc w:val="left"/>
      <w:pPr>
        <w:ind w:left="2060" w:hanging="552"/>
      </w:pPr>
      <w:rPr>
        <w:rFonts w:hint="default"/>
        <w:lang w:val="en-US" w:eastAsia="en-US" w:bidi="en-US"/>
      </w:rPr>
    </w:lvl>
    <w:lvl w:ilvl="3">
      <w:numFmt w:val="bullet"/>
      <w:lvlText w:val="•"/>
      <w:lvlJc w:val="left"/>
      <w:pPr>
        <w:ind w:left="3041" w:hanging="552"/>
      </w:pPr>
      <w:rPr>
        <w:rFonts w:hint="default"/>
        <w:lang w:val="en-US" w:eastAsia="en-US" w:bidi="en-US"/>
      </w:rPr>
    </w:lvl>
    <w:lvl w:ilvl="4">
      <w:numFmt w:val="bullet"/>
      <w:lvlText w:val="•"/>
      <w:lvlJc w:val="left"/>
      <w:pPr>
        <w:ind w:left="4021" w:hanging="552"/>
      </w:pPr>
      <w:rPr>
        <w:rFonts w:hint="default"/>
        <w:lang w:val="en-US" w:eastAsia="en-US" w:bidi="en-US"/>
      </w:rPr>
    </w:lvl>
    <w:lvl w:ilvl="5">
      <w:numFmt w:val="bullet"/>
      <w:lvlText w:val="•"/>
      <w:lvlJc w:val="left"/>
      <w:pPr>
        <w:ind w:left="5002" w:hanging="552"/>
      </w:pPr>
      <w:rPr>
        <w:rFonts w:hint="default"/>
        <w:lang w:val="en-US" w:eastAsia="en-US" w:bidi="en-US"/>
      </w:rPr>
    </w:lvl>
    <w:lvl w:ilvl="6">
      <w:numFmt w:val="bullet"/>
      <w:lvlText w:val="•"/>
      <w:lvlJc w:val="left"/>
      <w:pPr>
        <w:ind w:left="5982" w:hanging="552"/>
      </w:pPr>
      <w:rPr>
        <w:rFonts w:hint="default"/>
        <w:lang w:val="en-US" w:eastAsia="en-US" w:bidi="en-US"/>
      </w:rPr>
    </w:lvl>
    <w:lvl w:ilvl="7">
      <w:numFmt w:val="bullet"/>
      <w:lvlText w:val="•"/>
      <w:lvlJc w:val="left"/>
      <w:pPr>
        <w:ind w:left="6962" w:hanging="552"/>
      </w:pPr>
      <w:rPr>
        <w:rFonts w:hint="default"/>
        <w:lang w:val="en-US" w:eastAsia="en-US" w:bidi="en-US"/>
      </w:rPr>
    </w:lvl>
    <w:lvl w:ilvl="8">
      <w:numFmt w:val="bullet"/>
      <w:lvlText w:val="•"/>
      <w:lvlJc w:val="left"/>
      <w:pPr>
        <w:ind w:left="7943" w:hanging="552"/>
      </w:pPr>
      <w:rPr>
        <w:rFonts w:hint="default"/>
        <w:lang w:val="en-US" w:eastAsia="en-US" w:bidi="en-US"/>
      </w:rPr>
    </w:lvl>
  </w:abstractNum>
  <w:abstractNum w:abstractNumId="8" w15:restartNumberingAfterBreak="0">
    <w:nsid w:val="04D64709"/>
    <w:multiLevelType w:val="hybridMultilevel"/>
    <w:tmpl w:val="FB2425F8"/>
    <w:lvl w:ilvl="0" w:tplc="1F8CAD5A">
      <w:start w:val="1"/>
      <w:numFmt w:val="decimal"/>
      <w:lvlText w:val="%1."/>
      <w:lvlJc w:val="left"/>
      <w:pPr>
        <w:ind w:left="1636" w:hanging="360"/>
      </w:pPr>
      <w:rPr>
        <w:rFonts w:eastAsia="Tahoma"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15:restartNumberingAfterBreak="0">
    <w:nsid w:val="067A2B47"/>
    <w:multiLevelType w:val="multilevel"/>
    <w:tmpl w:val="E8B05958"/>
    <w:lvl w:ilvl="0">
      <w:start w:val="7"/>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10" w15:restartNumberingAfterBreak="0">
    <w:nsid w:val="06B759C1"/>
    <w:multiLevelType w:val="hybridMultilevel"/>
    <w:tmpl w:val="A91AB3D0"/>
    <w:lvl w:ilvl="0" w:tplc="CADA8A5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8C9315F"/>
    <w:multiLevelType w:val="hybridMultilevel"/>
    <w:tmpl w:val="8892D76A"/>
    <w:lvl w:ilvl="0" w:tplc="A1E45A3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0AD707CC"/>
    <w:multiLevelType w:val="multilevel"/>
    <w:tmpl w:val="AF3E717E"/>
    <w:lvl w:ilvl="0">
      <w:start w:val="10"/>
      <w:numFmt w:val="decimal"/>
      <w:lvlText w:val="%1"/>
      <w:lvlJc w:val="left"/>
      <w:pPr>
        <w:ind w:left="100" w:hanging="744"/>
      </w:pPr>
      <w:rPr>
        <w:rFonts w:hint="default"/>
        <w:lang w:val="en-US" w:eastAsia="en-US" w:bidi="en-US"/>
      </w:rPr>
    </w:lvl>
    <w:lvl w:ilvl="1">
      <w:start w:val="1"/>
      <w:numFmt w:val="decimal"/>
      <w:lvlText w:val="%1. %2."/>
      <w:lvlJc w:val="left"/>
      <w:pPr>
        <w:ind w:left="100" w:hanging="744"/>
      </w:pPr>
      <w:rPr>
        <w:rFonts w:ascii="Times New Roman" w:eastAsia="Times New Roman" w:hAnsi="Times New Roman" w:cs="Times New Roman" w:hint="default"/>
        <w:spacing w:val="-28"/>
        <w:w w:val="100"/>
        <w:sz w:val="24"/>
        <w:szCs w:val="24"/>
        <w:lang w:val="en-US" w:eastAsia="en-US" w:bidi="en-US"/>
      </w:rPr>
    </w:lvl>
    <w:lvl w:ilvl="2">
      <w:numFmt w:val="bullet"/>
      <w:lvlText w:val="•"/>
      <w:lvlJc w:val="left"/>
      <w:pPr>
        <w:ind w:left="2060" w:hanging="744"/>
      </w:pPr>
      <w:rPr>
        <w:rFonts w:hint="default"/>
        <w:lang w:val="en-US" w:eastAsia="en-US" w:bidi="en-US"/>
      </w:rPr>
    </w:lvl>
    <w:lvl w:ilvl="3">
      <w:numFmt w:val="bullet"/>
      <w:lvlText w:val="•"/>
      <w:lvlJc w:val="left"/>
      <w:pPr>
        <w:ind w:left="3041" w:hanging="744"/>
      </w:pPr>
      <w:rPr>
        <w:rFonts w:hint="default"/>
        <w:lang w:val="en-US" w:eastAsia="en-US" w:bidi="en-US"/>
      </w:rPr>
    </w:lvl>
    <w:lvl w:ilvl="4">
      <w:numFmt w:val="bullet"/>
      <w:lvlText w:val="•"/>
      <w:lvlJc w:val="left"/>
      <w:pPr>
        <w:ind w:left="4021" w:hanging="744"/>
      </w:pPr>
      <w:rPr>
        <w:rFonts w:hint="default"/>
        <w:lang w:val="en-US" w:eastAsia="en-US" w:bidi="en-US"/>
      </w:rPr>
    </w:lvl>
    <w:lvl w:ilvl="5">
      <w:numFmt w:val="bullet"/>
      <w:lvlText w:val="•"/>
      <w:lvlJc w:val="left"/>
      <w:pPr>
        <w:ind w:left="5002" w:hanging="744"/>
      </w:pPr>
      <w:rPr>
        <w:rFonts w:hint="default"/>
        <w:lang w:val="en-US" w:eastAsia="en-US" w:bidi="en-US"/>
      </w:rPr>
    </w:lvl>
    <w:lvl w:ilvl="6">
      <w:numFmt w:val="bullet"/>
      <w:lvlText w:val="•"/>
      <w:lvlJc w:val="left"/>
      <w:pPr>
        <w:ind w:left="5982" w:hanging="744"/>
      </w:pPr>
      <w:rPr>
        <w:rFonts w:hint="default"/>
        <w:lang w:val="en-US" w:eastAsia="en-US" w:bidi="en-US"/>
      </w:rPr>
    </w:lvl>
    <w:lvl w:ilvl="7">
      <w:numFmt w:val="bullet"/>
      <w:lvlText w:val="•"/>
      <w:lvlJc w:val="left"/>
      <w:pPr>
        <w:ind w:left="6962" w:hanging="744"/>
      </w:pPr>
      <w:rPr>
        <w:rFonts w:hint="default"/>
        <w:lang w:val="en-US" w:eastAsia="en-US" w:bidi="en-US"/>
      </w:rPr>
    </w:lvl>
    <w:lvl w:ilvl="8">
      <w:numFmt w:val="bullet"/>
      <w:lvlText w:val="•"/>
      <w:lvlJc w:val="left"/>
      <w:pPr>
        <w:ind w:left="7943" w:hanging="744"/>
      </w:pPr>
      <w:rPr>
        <w:rFonts w:hint="default"/>
        <w:lang w:val="en-US" w:eastAsia="en-US" w:bidi="en-US"/>
      </w:rPr>
    </w:lvl>
  </w:abstractNum>
  <w:abstractNum w:abstractNumId="13" w15:restartNumberingAfterBreak="0">
    <w:nsid w:val="0C6C3CBD"/>
    <w:multiLevelType w:val="multilevel"/>
    <w:tmpl w:val="CD8E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813937"/>
    <w:multiLevelType w:val="hybridMultilevel"/>
    <w:tmpl w:val="4CAA7748"/>
    <w:lvl w:ilvl="0" w:tplc="EA1A97B4">
      <w:start w:val="1"/>
      <w:numFmt w:val="bullet"/>
      <w:lvlText w:val=""/>
      <w:lvlJc w:val="left"/>
      <w:pPr>
        <w:ind w:left="757" w:hanging="360"/>
      </w:pPr>
      <w:rPr>
        <w:rFonts w:ascii="Symbol" w:hAnsi="Symbol"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15" w15:restartNumberingAfterBreak="0">
    <w:nsid w:val="0E451260"/>
    <w:multiLevelType w:val="multilevel"/>
    <w:tmpl w:val="6E1EF3CA"/>
    <w:lvl w:ilvl="0">
      <w:start w:val="6"/>
      <w:numFmt w:val="decimal"/>
      <w:lvlText w:val="%1"/>
      <w:lvlJc w:val="left"/>
      <w:pPr>
        <w:ind w:left="1377" w:hanging="567"/>
      </w:pPr>
      <w:rPr>
        <w:rFonts w:hint="default"/>
        <w:lang w:val="en-US" w:eastAsia="en-US" w:bidi="en-US"/>
      </w:rPr>
    </w:lvl>
    <w:lvl w:ilvl="1">
      <w:start w:val="2"/>
      <w:numFmt w:val="decimal"/>
      <w:lvlText w:val="%1.%2."/>
      <w:lvlJc w:val="left"/>
      <w:pPr>
        <w:ind w:left="1377" w:hanging="567"/>
      </w:pPr>
      <w:rPr>
        <w:rFonts w:ascii="Times New Roman" w:eastAsia="Times New Roman" w:hAnsi="Times New Roman" w:cs="Times New Roman" w:hint="default"/>
        <w:spacing w:val="-6"/>
        <w:w w:val="100"/>
        <w:sz w:val="24"/>
        <w:szCs w:val="24"/>
        <w:lang w:val="en-US" w:eastAsia="en-US" w:bidi="en-US"/>
      </w:rPr>
    </w:lvl>
    <w:lvl w:ilvl="2">
      <w:start w:val="2"/>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567"/>
      </w:pPr>
      <w:rPr>
        <w:rFonts w:hint="default"/>
        <w:lang w:val="en-US" w:eastAsia="en-US" w:bidi="en-US"/>
      </w:rPr>
    </w:lvl>
    <w:lvl w:ilvl="4">
      <w:numFmt w:val="bullet"/>
      <w:lvlText w:val="•"/>
      <w:lvlJc w:val="left"/>
      <w:pPr>
        <w:ind w:left="4221" w:hanging="567"/>
      </w:pPr>
      <w:rPr>
        <w:rFonts w:hint="default"/>
        <w:lang w:val="en-US" w:eastAsia="en-US" w:bidi="en-US"/>
      </w:rPr>
    </w:lvl>
    <w:lvl w:ilvl="5">
      <w:numFmt w:val="bullet"/>
      <w:lvlText w:val="•"/>
      <w:lvlJc w:val="left"/>
      <w:pPr>
        <w:ind w:left="5168" w:hanging="567"/>
      </w:pPr>
      <w:rPr>
        <w:rFonts w:hint="default"/>
        <w:lang w:val="en-US" w:eastAsia="en-US" w:bidi="en-US"/>
      </w:rPr>
    </w:lvl>
    <w:lvl w:ilvl="6">
      <w:numFmt w:val="bullet"/>
      <w:lvlText w:val="•"/>
      <w:lvlJc w:val="left"/>
      <w:pPr>
        <w:ind w:left="6115" w:hanging="567"/>
      </w:pPr>
      <w:rPr>
        <w:rFonts w:hint="default"/>
        <w:lang w:val="en-US" w:eastAsia="en-US" w:bidi="en-US"/>
      </w:rPr>
    </w:lvl>
    <w:lvl w:ilvl="7">
      <w:numFmt w:val="bullet"/>
      <w:lvlText w:val="•"/>
      <w:lvlJc w:val="left"/>
      <w:pPr>
        <w:ind w:left="7062" w:hanging="567"/>
      </w:pPr>
      <w:rPr>
        <w:rFonts w:hint="default"/>
        <w:lang w:val="en-US" w:eastAsia="en-US" w:bidi="en-US"/>
      </w:rPr>
    </w:lvl>
    <w:lvl w:ilvl="8">
      <w:numFmt w:val="bullet"/>
      <w:lvlText w:val="•"/>
      <w:lvlJc w:val="left"/>
      <w:pPr>
        <w:ind w:left="8009" w:hanging="567"/>
      </w:pPr>
      <w:rPr>
        <w:rFonts w:hint="default"/>
        <w:lang w:val="en-US" w:eastAsia="en-US" w:bidi="en-US"/>
      </w:rPr>
    </w:lvl>
  </w:abstractNum>
  <w:abstractNum w:abstractNumId="16"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0F416D64"/>
    <w:multiLevelType w:val="multilevel"/>
    <w:tmpl w:val="2482036C"/>
    <w:lvl w:ilvl="0">
      <w:start w:val="6"/>
      <w:numFmt w:val="decimal"/>
      <w:lvlText w:val="%1"/>
      <w:lvlJc w:val="left"/>
      <w:pPr>
        <w:ind w:left="100" w:hanging="567"/>
      </w:pPr>
      <w:rPr>
        <w:rFonts w:hint="default"/>
        <w:lang w:val="en-US" w:eastAsia="en-US" w:bidi="en-US"/>
      </w:rPr>
    </w:lvl>
    <w:lvl w:ilvl="1">
      <w:start w:val="3"/>
      <w:numFmt w:val="decimal"/>
      <w:lvlText w:val="%1.%2"/>
      <w:lvlJc w:val="left"/>
      <w:pPr>
        <w:ind w:left="100" w:hanging="567"/>
      </w:pPr>
      <w:rPr>
        <w:rFonts w:hint="default"/>
        <w:lang w:val="en-US" w:eastAsia="en-US" w:bidi="en-US"/>
      </w:rPr>
    </w:lvl>
    <w:lvl w:ilvl="2">
      <w:start w:val="1"/>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18" w15:restartNumberingAfterBreak="0">
    <w:nsid w:val="10E42DC9"/>
    <w:multiLevelType w:val="multilevel"/>
    <w:tmpl w:val="7F985ACA"/>
    <w:lvl w:ilvl="0">
      <w:start w:val="2"/>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19" w15:restartNumberingAfterBreak="0">
    <w:nsid w:val="13B71613"/>
    <w:multiLevelType w:val="hybridMultilevel"/>
    <w:tmpl w:val="F96C3D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152865F4"/>
    <w:multiLevelType w:val="hybridMultilevel"/>
    <w:tmpl w:val="5B24DC06"/>
    <w:lvl w:ilvl="0" w:tplc="7F04298A">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1BFD6A4F"/>
    <w:multiLevelType w:val="hybridMultilevel"/>
    <w:tmpl w:val="4356BC62"/>
    <w:lvl w:ilvl="0" w:tplc="1778D754">
      <w:start w:val="1"/>
      <w:numFmt w:val="decimal"/>
      <w:lvlText w:val="%1."/>
      <w:lvlJc w:val="left"/>
      <w:pPr>
        <w:ind w:left="1137" w:hanging="5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23" w15:restartNumberingAfterBreak="0">
    <w:nsid w:val="1EFE303E"/>
    <w:multiLevelType w:val="multilevel"/>
    <w:tmpl w:val="FDA8D5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881"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61100E"/>
    <w:multiLevelType w:val="hybridMultilevel"/>
    <w:tmpl w:val="03B6DFFE"/>
    <w:lvl w:ilvl="0" w:tplc="0422000F">
      <w:start w:val="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1F86F8C"/>
    <w:multiLevelType w:val="hybridMultilevel"/>
    <w:tmpl w:val="F58CC18C"/>
    <w:lvl w:ilvl="0" w:tplc="B5366C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228F0870"/>
    <w:multiLevelType w:val="hybridMultilevel"/>
    <w:tmpl w:val="23CA609C"/>
    <w:lvl w:ilvl="0" w:tplc="1A244C36">
      <w:start w:val="1"/>
      <w:numFmt w:val="decimal"/>
      <w:lvlText w:val="%1."/>
      <w:lvlJc w:val="left"/>
      <w:pPr>
        <w:ind w:left="534" w:hanging="360"/>
      </w:pPr>
      <w:rPr>
        <w:rFonts w:hint="default"/>
      </w:rPr>
    </w:lvl>
    <w:lvl w:ilvl="1" w:tplc="04220019" w:tentative="1">
      <w:start w:val="1"/>
      <w:numFmt w:val="lowerLetter"/>
      <w:lvlText w:val="%2."/>
      <w:lvlJc w:val="left"/>
      <w:pPr>
        <w:ind w:left="1254" w:hanging="360"/>
      </w:pPr>
    </w:lvl>
    <w:lvl w:ilvl="2" w:tplc="0422001B" w:tentative="1">
      <w:start w:val="1"/>
      <w:numFmt w:val="lowerRoman"/>
      <w:lvlText w:val="%3."/>
      <w:lvlJc w:val="right"/>
      <w:pPr>
        <w:ind w:left="1974" w:hanging="180"/>
      </w:pPr>
    </w:lvl>
    <w:lvl w:ilvl="3" w:tplc="0422000F" w:tentative="1">
      <w:start w:val="1"/>
      <w:numFmt w:val="decimal"/>
      <w:lvlText w:val="%4."/>
      <w:lvlJc w:val="left"/>
      <w:pPr>
        <w:ind w:left="2694" w:hanging="360"/>
      </w:pPr>
    </w:lvl>
    <w:lvl w:ilvl="4" w:tplc="04220019" w:tentative="1">
      <w:start w:val="1"/>
      <w:numFmt w:val="lowerLetter"/>
      <w:lvlText w:val="%5."/>
      <w:lvlJc w:val="left"/>
      <w:pPr>
        <w:ind w:left="3414" w:hanging="360"/>
      </w:pPr>
    </w:lvl>
    <w:lvl w:ilvl="5" w:tplc="0422001B" w:tentative="1">
      <w:start w:val="1"/>
      <w:numFmt w:val="lowerRoman"/>
      <w:lvlText w:val="%6."/>
      <w:lvlJc w:val="right"/>
      <w:pPr>
        <w:ind w:left="4134" w:hanging="180"/>
      </w:pPr>
    </w:lvl>
    <w:lvl w:ilvl="6" w:tplc="0422000F" w:tentative="1">
      <w:start w:val="1"/>
      <w:numFmt w:val="decimal"/>
      <w:lvlText w:val="%7."/>
      <w:lvlJc w:val="left"/>
      <w:pPr>
        <w:ind w:left="4854" w:hanging="360"/>
      </w:pPr>
    </w:lvl>
    <w:lvl w:ilvl="7" w:tplc="04220019" w:tentative="1">
      <w:start w:val="1"/>
      <w:numFmt w:val="lowerLetter"/>
      <w:lvlText w:val="%8."/>
      <w:lvlJc w:val="left"/>
      <w:pPr>
        <w:ind w:left="5574" w:hanging="360"/>
      </w:pPr>
    </w:lvl>
    <w:lvl w:ilvl="8" w:tplc="0422001B" w:tentative="1">
      <w:start w:val="1"/>
      <w:numFmt w:val="lowerRoman"/>
      <w:lvlText w:val="%9."/>
      <w:lvlJc w:val="right"/>
      <w:pPr>
        <w:ind w:left="6294" w:hanging="180"/>
      </w:pPr>
    </w:lvl>
  </w:abstractNum>
  <w:abstractNum w:abstractNumId="27" w15:restartNumberingAfterBreak="0">
    <w:nsid w:val="2400402D"/>
    <w:multiLevelType w:val="hybridMultilevel"/>
    <w:tmpl w:val="F6722F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240045C3"/>
    <w:multiLevelType w:val="multilevel"/>
    <w:tmpl w:val="F1003016"/>
    <w:lvl w:ilvl="0">
      <w:start w:val="3"/>
      <w:numFmt w:val="decimal"/>
      <w:lvlText w:val="%1"/>
      <w:lvlJc w:val="left"/>
      <w:pPr>
        <w:ind w:left="1377" w:hanging="567"/>
      </w:pPr>
      <w:rPr>
        <w:rFonts w:hint="default"/>
        <w:lang w:val="en-US" w:eastAsia="en-US" w:bidi="en-US"/>
      </w:rPr>
    </w:lvl>
    <w:lvl w:ilvl="1">
      <w:start w:val="1"/>
      <w:numFmt w:val="decimal"/>
      <w:lvlText w:val="%1. %2."/>
      <w:lvlJc w:val="left"/>
      <w:pPr>
        <w:ind w:left="1377" w:hanging="567"/>
      </w:pPr>
      <w:rPr>
        <w:rFonts w:ascii="Times New Roman" w:eastAsia="Times New Roman" w:hAnsi="Times New Roman" w:cs="Times New Roman" w:hint="default"/>
        <w:spacing w:val="-15"/>
        <w:w w:val="100"/>
        <w:sz w:val="24"/>
        <w:szCs w:val="24"/>
        <w:lang w:val="uk-UA" w:eastAsia="en-US" w:bidi="en-US"/>
      </w:rPr>
    </w:lvl>
    <w:lvl w:ilvl="2">
      <w:numFmt w:val="bullet"/>
      <w:lvlText w:val="•"/>
      <w:lvlJc w:val="left"/>
      <w:pPr>
        <w:ind w:left="3084" w:hanging="567"/>
      </w:pPr>
      <w:rPr>
        <w:rFonts w:hint="default"/>
        <w:lang w:val="en-US" w:eastAsia="en-US" w:bidi="en-US"/>
      </w:rPr>
    </w:lvl>
    <w:lvl w:ilvl="3">
      <w:numFmt w:val="bullet"/>
      <w:lvlText w:val="•"/>
      <w:lvlJc w:val="left"/>
      <w:pPr>
        <w:ind w:left="3937" w:hanging="567"/>
      </w:pPr>
      <w:rPr>
        <w:rFonts w:hint="default"/>
        <w:lang w:val="en-US" w:eastAsia="en-US" w:bidi="en-US"/>
      </w:rPr>
    </w:lvl>
    <w:lvl w:ilvl="4">
      <w:numFmt w:val="bullet"/>
      <w:lvlText w:val="•"/>
      <w:lvlJc w:val="left"/>
      <w:pPr>
        <w:ind w:left="4789" w:hanging="567"/>
      </w:pPr>
      <w:rPr>
        <w:rFonts w:hint="default"/>
        <w:lang w:val="en-US" w:eastAsia="en-US" w:bidi="en-US"/>
      </w:rPr>
    </w:lvl>
    <w:lvl w:ilvl="5">
      <w:numFmt w:val="bullet"/>
      <w:lvlText w:val="•"/>
      <w:lvlJc w:val="left"/>
      <w:pPr>
        <w:ind w:left="5642" w:hanging="567"/>
      </w:pPr>
      <w:rPr>
        <w:rFonts w:hint="default"/>
        <w:lang w:val="en-US" w:eastAsia="en-US" w:bidi="en-US"/>
      </w:rPr>
    </w:lvl>
    <w:lvl w:ilvl="6">
      <w:numFmt w:val="bullet"/>
      <w:lvlText w:val="•"/>
      <w:lvlJc w:val="left"/>
      <w:pPr>
        <w:ind w:left="6494" w:hanging="567"/>
      </w:pPr>
      <w:rPr>
        <w:rFonts w:hint="default"/>
        <w:lang w:val="en-US" w:eastAsia="en-US" w:bidi="en-US"/>
      </w:rPr>
    </w:lvl>
    <w:lvl w:ilvl="7">
      <w:numFmt w:val="bullet"/>
      <w:lvlText w:val="•"/>
      <w:lvlJc w:val="left"/>
      <w:pPr>
        <w:ind w:left="7346" w:hanging="567"/>
      </w:pPr>
      <w:rPr>
        <w:rFonts w:hint="default"/>
        <w:lang w:val="en-US" w:eastAsia="en-US" w:bidi="en-US"/>
      </w:rPr>
    </w:lvl>
    <w:lvl w:ilvl="8">
      <w:numFmt w:val="bullet"/>
      <w:lvlText w:val="•"/>
      <w:lvlJc w:val="left"/>
      <w:pPr>
        <w:ind w:left="8199" w:hanging="567"/>
      </w:pPr>
      <w:rPr>
        <w:rFonts w:hint="default"/>
        <w:lang w:val="en-US" w:eastAsia="en-US" w:bidi="en-US"/>
      </w:rPr>
    </w:lvl>
  </w:abstractNum>
  <w:abstractNum w:abstractNumId="29" w15:restartNumberingAfterBreak="0">
    <w:nsid w:val="24AB6C3F"/>
    <w:multiLevelType w:val="hybridMultilevel"/>
    <w:tmpl w:val="1756AC88"/>
    <w:lvl w:ilvl="0" w:tplc="EA1A97B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2E56471D"/>
    <w:multiLevelType w:val="hybridMultilevel"/>
    <w:tmpl w:val="562EB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2FFA46C5"/>
    <w:multiLevelType w:val="hybridMultilevel"/>
    <w:tmpl w:val="E3DAB54C"/>
    <w:lvl w:ilvl="0" w:tplc="841C9168">
      <w:numFmt w:val="bullet"/>
      <w:lvlText w:val="-"/>
      <w:lvlJc w:val="left"/>
      <w:pPr>
        <w:ind w:left="402" w:hanging="360"/>
      </w:pPr>
      <w:rPr>
        <w:rFonts w:ascii="Times New Roman" w:eastAsia="Calibri" w:hAnsi="Times New Roman" w:cs="Times New Roman" w:hint="default"/>
      </w:rPr>
    </w:lvl>
    <w:lvl w:ilvl="1" w:tplc="04220003" w:tentative="1">
      <w:start w:val="1"/>
      <w:numFmt w:val="bullet"/>
      <w:lvlText w:val="o"/>
      <w:lvlJc w:val="left"/>
      <w:pPr>
        <w:ind w:left="1122" w:hanging="360"/>
      </w:pPr>
      <w:rPr>
        <w:rFonts w:ascii="Courier New" w:hAnsi="Courier New" w:cs="Courier New" w:hint="default"/>
      </w:rPr>
    </w:lvl>
    <w:lvl w:ilvl="2" w:tplc="04220005" w:tentative="1">
      <w:start w:val="1"/>
      <w:numFmt w:val="bullet"/>
      <w:lvlText w:val=""/>
      <w:lvlJc w:val="left"/>
      <w:pPr>
        <w:ind w:left="1842" w:hanging="360"/>
      </w:pPr>
      <w:rPr>
        <w:rFonts w:ascii="Wingdings" w:hAnsi="Wingdings" w:hint="default"/>
      </w:rPr>
    </w:lvl>
    <w:lvl w:ilvl="3" w:tplc="04220001" w:tentative="1">
      <w:start w:val="1"/>
      <w:numFmt w:val="bullet"/>
      <w:lvlText w:val=""/>
      <w:lvlJc w:val="left"/>
      <w:pPr>
        <w:ind w:left="2562" w:hanging="360"/>
      </w:pPr>
      <w:rPr>
        <w:rFonts w:ascii="Symbol" w:hAnsi="Symbol" w:hint="default"/>
      </w:rPr>
    </w:lvl>
    <w:lvl w:ilvl="4" w:tplc="04220003" w:tentative="1">
      <w:start w:val="1"/>
      <w:numFmt w:val="bullet"/>
      <w:lvlText w:val="o"/>
      <w:lvlJc w:val="left"/>
      <w:pPr>
        <w:ind w:left="3282" w:hanging="360"/>
      </w:pPr>
      <w:rPr>
        <w:rFonts w:ascii="Courier New" w:hAnsi="Courier New" w:cs="Courier New" w:hint="default"/>
      </w:rPr>
    </w:lvl>
    <w:lvl w:ilvl="5" w:tplc="04220005" w:tentative="1">
      <w:start w:val="1"/>
      <w:numFmt w:val="bullet"/>
      <w:lvlText w:val=""/>
      <w:lvlJc w:val="left"/>
      <w:pPr>
        <w:ind w:left="4002" w:hanging="360"/>
      </w:pPr>
      <w:rPr>
        <w:rFonts w:ascii="Wingdings" w:hAnsi="Wingdings" w:hint="default"/>
      </w:rPr>
    </w:lvl>
    <w:lvl w:ilvl="6" w:tplc="04220001" w:tentative="1">
      <w:start w:val="1"/>
      <w:numFmt w:val="bullet"/>
      <w:lvlText w:val=""/>
      <w:lvlJc w:val="left"/>
      <w:pPr>
        <w:ind w:left="4722" w:hanging="360"/>
      </w:pPr>
      <w:rPr>
        <w:rFonts w:ascii="Symbol" w:hAnsi="Symbol" w:hint="default"/>
      </w:rPr>
    </w:lvl>
    <w:lvl w:ilvl="7" w:tplc="04220003" w:tentative="1">
      <w:start w:val="1"/>
      <w:numFmt w:val="bullet"/>
      <w:lvlText w:val="o"/>
      <w:lvlJc w:val="left"/>
      <w:pPr>
        <w:ind w:left="5442" w:hanging="360"/>
      </w:pPr>
      <w:rPr>
        <w:rFonts w:ascii="Courier New" w:hAnsi="Courier New" w:cs="Courier New" w:hint="default"/>
      </w:rPr>
    </w:lvl>
    <w:lvl w:ilvl="8" w:tplc="04220005" w:tentative="1">
      <w:start w:val="1"/>
      <w:numFmt w:val="bullet"/>
      <w:lvlText w:val=""/>
      <w:lvlJc w:val="left"/>
      <w:pPr>
        <w:ind w:left="6162" w:hanging="360"/>
      </w:pPr>
      <w:rPr>
        <w:rFonts w:ascii="Wingdings" w:hAnsi="Wingdings" w:hint="default"/>
      </w:rPr>
    </w:lvl>
  </w:abstractNum>
  <w:abstractNum w:abstractNumId="32"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33" w15:restartNumberingAfterBreak="0">
    <w:nsid w:val="3EEA6569"/>
    <w:multiLevelType w:val="hybridMultilevel"/>
    <w:tmpl w:val="650E61E8"/>
    <w:lvl w:ilvl="0" w:tplc="7E9A3746">
      <w:start w:val="1"/>
      <w:numFmt w:val="decimal"/>
      <w:lvlText w:val="%1."/>
      <w:lvlJc w:val="left"/>
      <w:pPr>
        <w:ind w:left="3927" w:hanging="567"/>
        <w:jc w:val="right"/>
      </w:pPr>
      <w:rPr>
        <w:rFonts w:ascii="Times New Roman" w:eastAsia="Times New Roman" w:hAnsi="Times New Roman" w:cs="Times New Roman" w:hint="default"/>
        <w:b/>
        <w:bCs/>
        <w:spacing w:val="-13"/>
        <w:w w:val="100"/>
        <w:sz w:val="24"/>
        <w:szCs w:val="24"/>
        <w:lang w:val="en-US" w:eastAsia="en-US" w:bidi="en-US"/>
      </w:rPr>
    </w:lvl>
    <w:lvl w:ilvl="1" w:tplc="CFACADC4">
      <w:numFmt w:val="bullet"/>
      <w:lvlText w:val="•"/>
      <w:lvlJc w:val="left"/>
      <w:pPr>
        <w:ind w:left="4518" w:hanging="567"/>
      </w:pPr>
      <w:rPr>
        <w:rFonts w:hint="default"/>
        <w:lang w:val="en-US" w:eastAsia="en-US" w:bidi="en-US"/>
      </w:rPr>
    </w:lvl>
    <w:lvl w:ilvl="2" w:tplc="A6164796">
      <w:numFmt w:val="bullet"/>
      <w:lvlText w:val="•"/>
      <w:lvlJc w:val="left"/>
      <w:pPr>
        <w:ind w:left="5116" w:hanging="567"/>
      </w:pPr>
      <w:rPr>
        <w:rFonts w:hint="default"/>
        <w:lang w:val="en-US" w:eastAsia="en-US" w:bidi="en-US"/>
      </w:rPr>
    </w:lvl>
    <w:lvl w:ilvl="3" w:tplc="B0C610CC">
      <w:numFmt w:val="bullet"/>
      <w:lvlText w:val="•"/>
      <w:lvlJc w:val="left"/>
      <w:pPr>
        <w:ind w:left="5715" w:hanging="567"/>
      </w:pPr>
      <w:rPr>
        <w:rFonts w:hint="default"/>
        <w:lang w:val="en-US" w:eastAsia="en-US" w:bidi="en-US"/>
      </w:rPr>
    </w:lvl>
    <w:lvl w:ilvl="4" w:tplc="BCB4E68C">
      <w:numFmt w:val="bullet"/>
      <w:lvlText w:val="•"/>
      <w:lvlJc w:val="left"/>
      <w:pPr>
        <w:ind w:left="6313" w:hanging="567"/>
      </w:pPr>
      <w:rPr>
        <w:rFonts w:hint="default"/>
        <w:lang w:val="en-US" w:eastAsia="en-US" w:bidi="en-US"/>
      </w:rPr>
    </w:lvl>
    <w:lvl w:ilvl="5" w:tplc="084233F4">
      <w:numFmt w:val="bullet"/>
      <w:lvlText w:val="•"/>
      <w:lvlJc w:val="left"/>
      <w:pPr>
        <w:ind w:left="6912" w:hanging="567"/>
      </w:pPr>
      <w:rPr>
        <w:rFonts w:hint="default"/>
        <w:lang w:val="en-US" w:eastAsia="en-US" w:bidi="en-US"/>
      </w:rPr>
    </w:lvl>
    <w:lvl w:ilvl="6" w:tplc="8D4ACD44">
      <w:numFmt w:val="bullet"/>
      <w:lvlText w:val="•"/>
      <w:lvlJc w:val="left"/>
      <w:pPr>
        <w:ind w:left="7510" w:hanging="567"/>
      </w:pPr>
      <w:rPr>
        <w:rFonts w:hint="default"/>
        <w:lang w:val="en-US" w:eastAsia="en-US" w:bidi="en-US"/>
      </w:rPr>
    </w:lvl>
    <w:lvl w:ilvl="7" w:tplc="23F6E530">
      <w:numFmt w:val="bullet"/>
      <w:lvlText w:val="•"/>
      <w:lvlJc w:val="left"/>
      <w:pPr>
        <w:ind w:left="8108" w:hanging="567"/>
      </w:pPr>
      <w:rPr>
        <w:rFonts w:hint="default"/>
        <w:lang w:val="en-US" w:eastAsia="en-US" w:bidi="en-US"/>
      </w:rPr>
    </w:lvl>
    <w:lvl w:ilvl="8" w:tplc="FC8AE02E">
      <w:numFmt w:val="bullet"/>
      <w:lvlText w:val="•"/>
      <w:lvlJc w:val="left"/>
      <w:pPr>
        <w:ind w:left="8707" w:hanging="567"/>
      </w:pPr>
      <w:rPr>
        <w:rFonts w:hint="default"/>
        <w:lang w:val="en-US" w:eastAsia="en-US" w:bidi="en-US"/>
      </w:rPr>
    </w:lvl>
  </w:abstractNum>
  <w:abstractNum w:abstractNumId="34" w15:restartNumberingAfterBreak="0">
    <w:nsid w:val="411F0A30"/>
    <w:multiLevelType w:val="hybridMultilevel"/>
    <w:tmpl w:val="0D6C4A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1424CAC"/>
    <w:multiLevelType w:val="hybridMultilevel"/>
    <w:tmpl w:val="EFA88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1AB7A67"/>
    <w:multiLevelType w:val="multilevel"/>
    <w:tmpl w:val="25B61508"/>
    <w:lvl w:ilvl="0">
      <w:start w:val="4"/>
      <w:numFmt w:val="decimal"/>
      <w:lvlText w:val="%1."/>
      <w:lvlJc w:val="left"/>
      <w:pPr>
        <w:ind w:left="360" w:hanging="360"/>
      </w:pPr>
      <w:rPr>
        <w:rFonts w:hint="default"/>
      </w:rPr>
    </w:lvl>
    <w:lvl w:ilvl="1">
      <w:start w:val="4"/>
      <w:numFmt w:val="decimal"/>
      <w:lvlText w:val="%1.%2."/>
      <w:lvlJc w:val="left"/>
      <w:pPr>
        <w:ind w:left="918" w:hanging="360"/>
      </w:pPr>
      <w:rPr>
        <w:rFonts w:hint="default"/>
      </w:rPr>
    </w:lvl>
    <w:lvl w:ilvl="2">
      <w:start w:val="1"/>
      <w:numFmt w:val="decimal"/>
      <w:lvlText w:val="%1.%2.%3."/>
      <w:lvlJc w:val="left"/>
      <w:pPr>
        <w:ind w:left="1836" w:hanging="720"/>
      </w:pPr>
      <w:rPr>
        <w:rFonts w:hint="default"/>
      </w:rPr>
    </w:lvl>
    <w:lvl w:ilvl="3">
      <w:start w:val="1"/>
      <w:numFmt w:val="decimal"/>
      <w:lvlText w:val="%1.%2.%3.%4."/>
      <w:lvlJc w:val="left"/>
      <w:pPr>
        <w:ind w:left="2394" w:hanging="720"/>
      </w:pPr>
      <w:rPr>
        <w:rFonts w:hint="default"/>
      </w:rPr>
    </w:lvl>
    <w:lvl w:ilvl="4">
      <w:start w:val="1"/>
      <w:numFmt w:val="decimal"/>
      <w:lvlText w:val="%1.%2.%3.%4.%5."/>
      <w:lvlJc w:val="left"/>
      <w:pPr>
        <w:ind w:left="3312" w:hanging="108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788" w:hanging="1440"/>
      </w:pPr>
      <w:rPr>
        <w:rFonts w:hint="default"/>
      </w:rPr>
    </w:lvl>
    <w:lvl w:ilvl="7">
      <w:start w:val="1"/>
      <w:numFmt w:val="decimal"/>
      <w:lvlText w:val="%1.%2.%3.%4.%5.%6.%7.%8."/>
      <w:lvlJc w:val="left"/>
      <w:pPr>
        <w:ind w:left="5346" w:hanging="1440"/>
      </w:pPr>
      <w:rPr>
        <w:rFonts w:hint="default"/>
      </w:rPr>
    </w:lvl>
    <w:lvl w:ilvl="8">
      <w:start w:val="1"/>
      <w:numFmt w:val="decimal"/>
      <w:lvlText w:val="%1.%2.%3.%4.%5.%6.%7.%8.%9."/>
      <w:lvlJc w:val="left"/>
      <w:pPr>
        <w:ind w:left="6264" w:hanging="1800"/>
      </w:pPr>
      <w:rPr>
        <w:rFonts w:hint="default"/>
      </w:rPr>
    </w:lvl>
  </w:abstractNum>
  <w:abstractNum w:abstractNumId="37" w15:restartNumberingAfterBreak="0">
    <w:nsid w:val="41F93E68"/>
    <w:multiLevelType w:val="multilevel"/>
    <w:tmpl w:val="78C49550"/>
    <w:lvl w:ilvl="0">
      <w:start w:val="6"/>
      <w:numFmt w:val="decimal"/>
      <w:lvlText w:val="%1"/>
      <w:lvlJc w:val="left"/>
      <w:pPr>
        <w:ind w:left="1377" w:hanging="567"/>
      </w:pPr>
      <w:rPr>
        <w:rFonts w:hint="default"/>
        <w:lang w:val="en-US" w:eastAsia="en-US" w:bidi="en-US"/>
      </w:rPr>
    </w:lvl>
    <w:lvl w:ilvl="1">
      <w:start w:val="4"/>
      <w:numFmt w:val="decimal"/>
      <w:lvlText w:val="%1.%2."/>
      <w:lvlJc w:val="left"/>
      <w:pPr>
        <w:ind w:left="1377" w:hanging="567"/>
      </w:pPr>
      <w:rPr>
        <w:rFonts w:ascii="Times New Roman" w:eastAsia="Times New Roman" w:hAnsi="Times New Roman" w:cs="Times New Roman" w:hint="default"/>
        <w:spacing w:val="-5"/>
        <w:w w:val="100"/>
        <w:sz w:val="24"/>
        <w:szCs w:val="24"/>
        <w:lang w:val="en-US" w:eastAsia="en-US" w:bidi="en-US"/>
      </w:rPr>
    </w:lvl>
    <w:lvl w:ilvl="2">
      <w:start w:val="1"/>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567"/>
      </w:pPr>
      <w:rPr>
        <w:rFonts w:hint="default"/>
        <w:lang w:val="en-US" w:eastAsia="en-US" w:bidi="en-US"/>
      </w:rPr>
    </w:lvl>
    <w:lvl w:ilvl="4">
      <w:numFmt w:val="bullet"/>
      <w:lvlText w:val="•"/>
      <w:lvlJc w:val="left"/>
      <w:pPr>
        <w:ind w:left="4221" w:hanging="567"/>
      </w:pPr>
      <w:rPr>
        <w:rFonts w:hint="default"/>
        <w:lang w:val="en-US" w:eastAsia="en-US" w:bidi="en-US"/>
      </w:rPr>
    </w:lvl>
    <w:lvl w:ilvl="5">
      <w:numFmt w:val="bullet"/>
      <w:lvlText w:val="•"/>
      <w:lvlJc w:val="left"/>
      <w:pPr>
        <w:ind w:left="5168" w:hanging="567"/>
      </w:pPr>
      <w:rPr>
        <w:rFonts w:hint="default"/>
        <w:lang w:val="en-US" w:eastAsia="en-US" w:bidi="en-US"/>
      </w:rPr>
    </w:lvl>
    <w:lvl w:ilvl="6">
      <w:numFmt w:val="bullet"/>
      <w:lvlText w:val="•"/>
      <w:lvlJc w:val="left"/>
      <w:pPr>
        <w:ind w:left="6115" w:hanging="567"/>
      </w:pPr>
      <w:rPr>
        <w:rFonts w:hint="default"/>
        <w:lang w:val="en-US" w:eastAsia="en-US" w:bidi="en-US"/>
      </w:rPr>
    </w:lvl>
    <w:lvl w:ilvl="7">
      <w:numFmt w:val="bullet"/>
      <w:lvlText w:val="•"/>
      <w:lvlJc w:val="left"/>
      <w:pPr>
        <w:ind w:left="7062" w:hanging="567"/>
      </w:pPr>
      <w:rPr>
        <w:rFonts w:hint="default"/>
        <w:lang w:val="en-US" w:eastAsia="en-US" w:bidi="en-US"/>
      </w:rPr>
    </w:lvl>
    <w:lvl w:ilvl="8">
      <w:numFmt w:val="bullet"/>
      <w:lvlText w:val="•"/>
      <w:lvlJc w:val="left"/>
      <w:pPr>
        <w:ind w:left="8009" w:hanging="567"/>
      </w:pPr>
      <w:rPr>
        <w:rFonts w:hint="default"/>
        <w:lang w:val="en-US" w:eastAsia="en-US" w:bidi="en-US"/>
      </w:rPr>
    </w:lvl>
  </w:abstractNum>
  <w:abstractNum w:abstractNumId="38" w15:restartNumberingAfterBreak="0">
    <w:nsid w:val="43FD7FEF"/>
    <w:multiLevelType w:val="multilevel"/>
    <w:tmpl w:val="C11E5730"/>
    <w:lvl w:ilvl="0">
      <w:start w:val="6"/>
      <w:numFmt w:val="decimal"/>
      <w:lvlText w:val="%1"/>
      <w:lvlJc w:val="left"/>
      <w:pPr>
        <w:ind w:left="100" w:hanging="846"/>
      </w:pPr>
      <w:rPr>
        <w:rFonts w:hint="default"/>
        <w:lang w:val="en-US" w:eastAsia="en-US" w:bidi="en-US"/>
      </w:rPr>
    </w:lvl>
    <w:lvl w:ilvl="1">
      <w:start w:val="1"/>
      <w:numFmt w:val="decimal"/>
      <w:lvlText w:val="%1.%2"/>
      <w:lvlJc w:val="left"/>
      <w:pPr>
        <w:ind w:left="100" w:hanging="846"/>
      </w:pPr>
      <w:rPr>
        <w:rFonts w:hint="default"/>
        <w:lang w:val="en-US" w:eastAsia="en-US" w:bidi="en-US"/>
      </w:rPr>
    </w:lvl>
    <w:lvl w:ilvl="2">
      <w:start w:val="10"/>
      <w:numFmt w:val="decimal"/>
      <w:lvlText w:val="%1.%2.%3."/>
      <w:lvlJc w:val="left"/>
      <w:pPr>
        <w:ind w:left="100" w:hanging="846"/>
      </w:pPr>
      <w:rPr>
        <w:rFonts w:ascii="Times New Roman" w:eastAsia="Times New Roman" w:hAnsi="Times New Roman" w:cs="Times New Roman" w:hint="default"/>
        <w:spacing w:val="-25"/>
        <w:w w:val="100"/>
        <w:sz w:val="24"/>
        <w:szCs w:val="24"/>
        <w:lang w:val="en-US" w:eastAsia="en-US" w:bidi="en-US"/>
      </w:rPr>
    </w:lvl>
    <w:lvl w:ilvl="3">
      <w:numFmt w:val="bullet"/>
      <w:lvlText w:val="•"/>
      <w:lvlJc w:val="left"/>
      <w:pPr>
        <w:ind w:left="3041" w:hanging="846"/>
      </w:pPr>
      <w:rPr>
        <w:rFonts w:hint="default"/>
        <w:lang w:val="en-US" w:eastAsia="en-US" w:bidi="en-US"/>
      </w:rPr>
    </w:lvl>
    <w:lvl w:ilvl="4">
      <w:numFmt w:val="bullet"/>
      <w:lvlText w:val="•"/>
      <w:lvlJc w:val="left"/>
      <w:pPr>
        <w:ind w:left="4021" w:hanging="846"/>
      </w:pPr>
      <w:rPr>
        <w:rFonts w:hint="default"/>
        <w:lang w:val="en-US" w:eastAsia="en-US" w:bidi="en-US"/>
      </w:rPr>
    </w:lvl>
    <w:lvl w:ilvl="5">
      <w:numFmt w:val="bullet"/>
      <w:lvlText w:val="•"/>
      <w:lvlJc w:val="left"/>
      <w:pPr>
        <w:ind w:left="5002" w:hanging="846"/>
      </w:pPr>
      <w:rPr>
        <w:rFonts w:hint="default"/>
        <w:lang w:val="en-US" w:eastAsia="en-US" w:bidi="en-US"/>
      </w:rPr>
    </w:lvl>
    <w:lvl w:ilvl="6">
      <w:numFmt w:val="bullet"/>
      <w:lvlText w:val="•"/>
      <w:lvlJc w:val="left"/>
      <w:pPr>
        <w:ind w:left="5982" w:hanging="846"/>
      </w:pPr>
      <w:rPr>
        <w:rFonts w:hint="default"/>
        <w:lang w:val="en-US" w:eastAsia="en-US" w:bidi="en-US"/>
      </w:rPr>
    </w:lvl>
    <w:lvl w:ilvl="7">
      <w:numFmt w:val="bullet"/>
      <w:lvlText w:val="•"/>
      <w:lvlJc w:val="left"/>
      <w:pPr>
        <w:ind w:left="6962" w:hanging="846"/>
      </w:pPr>
      <w:rPr>
        <w:rFonts w:hint="default"/>
        <w:lang w:val="en-US" w:eastAsia="en-US" w:bidi="en-US"/>
      </w:rPr>
    </w:lvl>
    <w:lvl w:ilvl="8">
      <w:numFmt w:val="bullet"/>
      <w:lvlText w:val="•"/>
      <w:lvlJc w:val="left"/>
      <w:pPr>
        <w:ind w:left="7943" w:hanging="846"/>
      </w:pPr>
      <w:rPr>
        <w:rFonts w:hint="default"/>
        <w:lang w:val="en-US" w:eastAsia="en-US" w:bidi="en-US"/>
      </w:rPr>
    </w:lvl>
  </w:abstractNum>
  <w:abstractNum w:abstractNumId="39" w15:restartNumberingAfterBreak="0">
    <w:nsid w:val="45551511"/>
    <w:multiLevelType w:val="multilevel"/>
    <w:tmpl w:val="E22C48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A781D39"/>
    <w:multiLevelType w:val="hybridMultilevel"/>
    <w:tmpl w:val="97E81BA0"/>
    <w:lvl w:ilvl="0" w:tplc="1F7E74C2">
      <w:start w:val="1"/>
      <w:numFmt w:val="decimal"/>
      <w:lvlText w:val="%1."/>
      <w:lvlJc w:val="left"/>
      <w:pPr>
        <w:ind w:left="5040" w:hanging="360"/>
      </w:pPr>
      <w:rPr>
        <w:rFonts w:hint="default"/>
      </w:rPr>
    </w:lvl>
    <w:lvl w:ilvl="1" w:tplc="04220019" w:tentative="1">
      <w:start w:val="1"/>
      <w:numFmt w:val="lowerLetter"/>
      <w:lvlText w:val="%2."/>
      <w:lvlJc w:val="left"/>
      <w:pPr>
        <w:ind w:left="5760" w:hanging="360"/>
      </w:pPr>
    </w:lvl>
    <w:lvl w:ilvl="2" w:tplc="0422001B" w:tentative="1">
      <w:start w:val="1"/>
      <w:numFmt w:val="lowerRoman"/>
      <w:lvlText w:val="%3."/>
      <w:lvlJc w:val="right"/>
      <w:pPr>
        <w:ind w:left="6480" w:hanging="180"/>
      </w:pPr>
    </w:lvl>
    <w:lvl w:ilvl="3" w:tplc="0422000F" w:tentative="1">
      <w:start w:val="1"/>
      <w:numFmt w:val="decimal"/>
      <w:lvlText w:val="%4."/>
      <w:lvlJc w:val="left"/>
      <w:pPr>
        <w:ind w:left="7200" w:hanging="360"/>
      </w:pPr>
    </w:lvl>
    <w:lvl w:ilvl="4" w:tplc="04220019" w:tentative="1">
      <w:start w:val="1"/>
      <w:numFmt w:val="lowerLetter"/>
      <w:lvlText w:val="%5."/>
      <w:lvlJc w:val="left"/>
      <w:pPr>
        <w:ind w:left="7920" w:hanging="360"/>
      </w:pPr>
    </w:lvl>
    <w:lvl w:ilvl="5" w:tplc="0422001B" w:tentative="1">
      <w:start w:val="1"/>
      <w:numFmt w:val="lowerRoman"/>
      <w:lvlText w:val="%6."/>
      <w:lvlJc w:val="right"/>
      <w:pPr>
        <w:ind w:left="8640" w:hanging="180"/>
      </w:pPr>
    </w:lvl>
    <w:lvl w:ilvl="6" w:tplc="0422000F">
      <w:start w:val="1"/>
      <w:numFmt w:val="decimal"/>
      <w:lvlText w:val="%7."/>
      <w:lvlJc w:val="left"/>
      <w:pPr>
        <w:ind w:left="9360" w:hanging="360"/>
      </w:pPr>
    </w:lvl>
    <w:lvl w:ilvl="7" w:tplc="04220019" w:tentative="1">
      <w:start w:val="1"/>
      <w:numFmt w:val="lowerLetter"/>
      <w:lvlText w:val="%8."/>
      <w:lvlJc w:val="left"/>
      <w:pPr>
        <w:ind w:left="10080" w:hanging="360"/>
      </w:pPr>
    </w:lvl>
    <w:lvl w:ilvl="8" w:tplc="0422001B" w:tentative="1">
      <w:start w:val="1"/>
      <w:numFmt w:val="lowerRoman"/>
      <w:lvlText w:val="%9."/>
      <w:lvlJc w:val="right"/>
      <w:pPr>
        <w:ind w:left="10800" w:hanging="180"/>
      </w:pPr>
    </w:lvl>
  </w:abstractNum>
  <w:abstractNum w:abstractNumId="41"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4C576788"/>
    <w:multiLevelType w:val="hybridMultilevel"/>
    <w:tmpl w:val="44F2490A"/>
    <w:lvl w:ilvl="0" w:tplc="EA1A97B4">
      <w:start w:val="1"/>
      <w:numFmt w:val="bullet"/>
      <w:lvlText w:val=""/>
      <w:lvlJc w:val="left"/>
      <w:pPr>
        <w:ind w:left="722" w:hanging="360"/>
      </w:pPr>
      <w:rPr>
        <w:rFonts w:ascii="Symbol" w:hAnsi="Symbol" w:hint="default"/>
      </w:rPr>
    </w:lvl>
    <w:lvl w:ilvl="1" w:tplc="04220003" w:tentative="1">
      <w:start w:val="1"/>
      <w:numFmt w:val="bullet"/>
      <w:lvlText w:val="o"/>
      <w:lvlJc w:val="left"/>
      <w:pPr>
        <w:ind w:left="1442" w:hanging="360"/>
      </w:pPr>
      <w:rPr>
        <w:rFonts w:ascii="Courier New" w:hAnsi="Courier New" w:cs="Courier New" w:hint="default"/>
      </w:rPr>
    </w:lvl>
    <w:lvl w:ilvl="2" w:tplc="04220005" w:tentative="1">
      <w:start w:val="1"/>
      <w:numFmt w:val="bullet"/>
      <w:lvlText w:val=""/>
      <w:lvlJc w:val="left"/>
      <w:pPr>
        <w:ind w:left="2162" w:hanging="360"/>
      </w:pPr>
      <w:rPr>
        <w:rFonts w:ascii="Wingdings" w:hAnsi="Wingdings" w:hint="default"/>
      </w:rPr>
    </w:lvl>
    <w:lvl w:ilvl="3" w:tplc="04220001" w:tentative="1">
      <w:start w:val="1"/>
      <w:numFmt w:val="bullet"/>
      <w:lvlText w:val=""/>
      <w:lvlJc w:val="left"/>
      <w:pPr>
        <w:ind w:left="2882" w:hanging="360"/>
      </w:pPr>
      <w:rPr>
        <w:rFonts w:ascii="Symbol" w:hAnsi="Symbol" w:hint="default"/>
      </w:rPr>
    </w:lvl>
    <w:lvl w:ilvl="4" w:tplc="04220003" w:tentative="1">
      <w:start w:val="1"/>
      <w:numFmt w:val="bullet"/>
      <w:lvlText w:val="o"/>
      <w:lvlJc w:val="left"/>
      <w:pPr>
        <w:ind w:left="3602" w:hanging="360"/>
      </w:pPr>
      <w:rPr>
        <w:rFonts w:ascii="Courier New" w:hAnsi="Courier New" w:cs="Courier New" w:hint="default"/>
      </w:rPr>
    </w:lvl>
    <w:lvl w:ilvl="5" w:tplc="04220005" w:tentative="1">
      <w:start w:val="1"/>
      <w:numFmt w:val="bullet"/>
      <w:lvlText w:val=""/>
      <w:lvlJc w:val="left"/>
      <w:pPr>
        <w:ind w:left="4322" w:hanging="360"/>
      </w:pPr>
      <w:rPr>
        <w:rFonts w:ascii="Wingdings" w:hAnsi="Wingdings" w:hint="default"/>
      </w:rPr>
    </w:lvl>
    <w:lvl w:ilvl="6" w:tplc="04220001" w:tentative="1">
      <w:start w:val="1"/>
      <w:numFmt w:val="bullet"/>
      <w:lvlText w:val=""/>
      <w:lvlJc w:val="left"/>
      <w:pPr>
        <w:ind w:left="5042" w:hanging="360"/>
      </w:pPr>
      <w:rPr>
        <w:rFonts w:ascii="Symbol" w:hAnsi="Symbol" w:hint="default"/>
      </w:rPr>
    </w:lvl>
    <w:lvl w:ilvl="7" w:tplc="04220003" w:tentative="1">
      <w:start w:val="1"/>
      <w:numFmt w:val="bullet"/>
      <w:lvlText w:val="o"/>
      <w:lvlJc w:val="left"/>
      <w:pPr>
        <w:ind w:left="5762" w:hanging="360"/>
      </w:pPr>
      <w:rPr>
        <w:rFonts w:ascii="Courier New" w:hAnsi="Courier New" w:cs="Courier New" w:hint="default"/>
      </w:rPr>
    </w:lvl>
    <w:lvl w:ilvl="8" w:tplc="04220005" w:tentative="1">
      <w:start w:val="1"/>
      <w:numFmt w:val="bullet"/>
      <w:lvlText w:val=""/>
      <w:lvlJc w:val="left"/>
      <w:pPr>
        <w:ind w:left="6482" w:hanging="360"/>
      </w:pPr>
      <w:rPr>
        <w:rFonts w:ascii="Wingdings" w:hAnsi="Wingdings" w:hint="default"/>
      </w:rPr>
    </w:lvl>
  </w:abstractNum>
  <w:abstractNum w:abstractNumId="4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4" w15:restartNumberingAfterBreak="0">
    <w:nsid w:val="4E7C39C8"/>
    <w:multiLevelType w:val="hybridMultilevel"/>
    <w:tmpl w:val="DF48918A"/>
    <w:lvl w:ilvl="0" w:tplc="EC449E90">
      <w:start w:val="1"/>
      <w:numFmt w:val="decimal"/>
      <w:lvlText w:val="%1."/>
      <w:lvlJc w:val="left"/>
      <w:pPr>
        <w:ind w:left="360" w:hanging="360"/>
      </w:pPr>
      <w:rPr>
        <w:rFonts w:eastAsia="Calibri"/>
        <w:b w:val="0"/>
        <w:bCs/>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5" w15:restartNumberingAfterBreak="0">
    <w:nsid w:val="510907A6"/>
    <w:multiLevelType w:val="multilevel"/>
    <w:tmpl w:val="4FF24A80"/>
    <w:lvl w:ilvl="0">
      <w:start w:val="12"/>
      <w:numFmt w:val="decimal"/>
      <w:lvlText w:val="%1."/>
      <w:lvlJc w:val="left"/>
      <w:pPr>
        <w:ind w:left="480" w:hanging="480"/>
      </w:pPr>
      <w:rPr>
        <w:rFonts w:hint="default"/>
      </w:rPr>
    </w:lvl>
    <w:lvl w:ilvl="1">
      <w:start w:val="4"/>
      <w:numFmt w:val="decimal"/>
      <w:lvlText w:val="%1.%2."/>
      <w:lvlJc w:val="left"/>
      <w:pPr>
        <w:ind w:left="13" w:hanging="480"/>
      </w:pPr>
      <w:rPr>
        <w:rFonts w:hint="default"/>
      </w:rPr>
    </w:lvl>
    <w:lvl w:ilvl="2">
      <w:start w:val="1"/>
      <w:numFmt w:val="decimal"/>
      <w:lvlText w:val="%1.%2.%3."/>
      <w:lvlJc w:val="left"/>
      <w:pPr>
        <w:ind w:left="-214" w:hanging="720"/>
      </w:pPr>
      <w:rPr>
        <w:rFonts w:hint="default"/>
      </w:rPr>
    </w:lvl>
    <w:lvl w:ilvl="3">
      <w:start w:val="1"/>
      <w:numFmt w:val="decimal"/>
      <w:lvlText w:val="%1.%2.%3.%4."/>
      <w:lvlJc w:val="left"/>
      <w:pPr>
        <w:ind w:left="-681" w:hanging="720"/>
      </w:pPr>
      <w:rPr>
        <w:rFonts w:hint="default"/>
      </w:rPr>
    </w:lvl>
    <w:lvl w:ilvl="4">
      <w:start w:val="1"/>
      <w:numFmt w:val="decimal"/>
      <w:lvlText w:val="%1.%2.%3.%4.%5."/>
      <w:lvlJc w:val="left"/>
      <w:pPr>
        <w:ind w:left="-788"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362" w:hanging="1440"/>
      </w:pPr>
      <w:rPr>
        <w:rFonts w:hint="default"/>
      </w:rPr>
    </w:lvl>
    <w:lvl w:ilvl="7">
      <w:start w:val="1"/>
      <w:numFmt w:val="decimal"/>
      <w:lvlText w:val="%1.%2.%3.%4.%5.%6.%7.%8."/>
      <w:lvlJc w:val="left"/>
      <w:pPr>
        <w:ind w:left="-1829" w:hanging="1440"/>
      </w:pPr>
      <w:rPr>
        <w:rFonts w:hint="default"/>
      </w:rPr>
    </w:lvl>
    <w:lvl w:ilvl="8">
      <w:start w:val="1"/>
      <w:numFmt w:val="decimal"/>
      <w:lvlText w:val="%1.%2.%3.%4.%5.%6.%7.%8.%9."/>
      <w:lvlJc w:val="left"/>
      <w:pPr>
        <w:ind w:left="-1936" w:hanging="1800"/>
      </w:pPr>
      <w:rPr>
        <w:rFonts w:hint="default"/>
      </w:rPr>
    </w:lvl>
  </w:abstractNum>
  <w:abstractNum w:abstractNumId="46" w15:restartNumberingAfterBreak="0">
    <w:nsid w:val="54016EC1"/>
    <w:multiLevelType w:val="hybridMultilevel"/>
    <w:tmpl w:val="78F61862"/>
    <w:lvl w:ilvl="0" w:tplc="13422A1A">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47" w15:restartNumberingAfterBreak="0">
    <w:nsid w:val="557B07D1"/>
    <w:multiLevelType w:val="hybridMultilevel"/>
    <w:tmpl w:val="5410565E"/>
    <w:lvl w:ilvl="0" w:tplc="A782BC6E">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8"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9"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58E22136"/>
    <w:multiLevelType w:val="multilevel"/>
    <w:tmpl w:val="C96E28E6"/>
    <w:lvl w:ilvl="0">
      <w:start w:val="4"/>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22"/>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51"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2" w15:restartNumberingAfterBreak="0">
    <w:nsid w:val="635B5B14"/>
    <w:multiLevelType w:val="multilevel"/>
    <w:tmpl w:val="55BEC4EE"/>
    <w:lvl w:ilvl="0">
      <w:start w:val="6"/>
      <w:numFmt w:val="decimal"/>
      <w:lvlText w:val="%1"/>
      <w:lvlJc w:val="left"/>
      <w:pPr>
        <w:ind w:left="1377" w:hanging="567"/>
      </w:pPr>
      <w:rPr>
        <w:rFonts w:hint="default"/>
        <w:lang w:val="en-US" w:eastAsia="en-US" w:bidi="en-US"/>
      </w:rPr>
    </w:lvl>
    <w:lvl w:ilvl="1">
      <w:start w:val="1"/>
      <w:numFmt w:val="decimal"/>
      <w:lvlText w:val="%1.%2."/>
      <w:lvlJc w:val="left"/>
      <w:pPr>
        <w:ind w:left="1377" w:hanging="567"/>
      </w:pPr>
      <w:rPr>
        <w:rFonts w:ascii="Times New Roman" w:eastAsia="Times New Roman" w:hAnsi="Times New Roman" w:cs="Times New Roman" w:hint="default"/>
        <w:spacing w:val="-6"/>
        <w:w w:val="100"/>
        <w:sz w:val="24"/>
        <w:szCs w:val="24"/>
        <w:lang w:val="en-US" w:eastAsia="en-US" w:bidi="en-US"/>
      </w:rPr>
    </w:lvl>
    <w:lvl w:ilvl="2">
      <w:start w:val="1"/>
      <w:numFmt w:val="decimal"/>
      <w:lvlText w:val="%1.%2.%3"/>
      <w:lvlJc w:val="left"/>
      <w:pPr>
        <w:ind w:left="100" w:hanging="486"/>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486"/>
      </w:pPr>
      <w:rPr>
        <w:rFonts w:hint="default"/>
        <w:lang w:val="en-US" w:eastAsia="en-US" w:bidi="en-US"/>
      </w:rPr>
    </w:lvl>
    <w:lvl w:ilvl="4">
      <w:numFmt w:val="bullet"/>
      <w:lvlText w:val="•"/>
      <w:lvlJc w:val="left"/>
      <w:pPr>
        <w:ind w:left="4221" w:hanging="486"/>
      </w:pPr>
      <w:rPr>
        <w:rFonts w:hint="default"/>
        <w:lang w:val="en-US" w:eastAsia="en-US" w:bidi="en-US"/>
      </w:rPr>
    </w:lvl>
    <w:lvl w:ilvl="5">
      <w:numFmt w:val="bullet"/>
      <w:lvlText w:val="•"/>
      <w:lvlJc w:val="left"/>
      <w:pPr>
        <w:ind w:left="5168" w:hanging="486"/>
      </w:pPr>
      <w:rPr>
        <w:rFonts w:hint="default"/>
        <w:lang w:val="en-US" w:eastAsia="en-US" w:bidi="en-US"/>
      </w:rPr>
    </w:lvl>
    <w:lvl w:ilvl="6">
      <w:numFmt w:val="bullet"/>
      <w:lvlText w:val="•"/>
      <w:lvlJc w:val="left"/>
      <w:pPr>
        <w:ind w:left="6115" w:hanging="486"/>
      </w:pPr>
      <w:rPr>
        <w:rFonts w:hint="default"/>
        <w:lang w:val="en-US" w:eastAsia="en-US" w:bidi="en-US"/>
      </w:rPr>
    </w:lvl>
    <w:lvl w:ilvl="7">
      <w:numFmt w:val="bullet"/>
      <w:lvlText w:val="•"/>
      <w:lvlJc w:val="left"/>
      <w:pPr>
        <w:ind w:left="7062" w:hanging="486"/>
      </w:pPr>
      <w:rPr>
        <w:rFonts w:hint="default"/>
        <w:lang w:val="en-US" w:eastAsia="en-US" w:bidi="en-US"/>
      </w:rPr>
    </w:lvl>
    <w:lvl w:ilvl="8">
      <w:numFmt w:val="bullet"/>
      <w:lvlText w:val="•"/>
      <w:lvlJc w:val="left"/>
      <w:pPr>
        <w:ind w:left="8009" w:hanging="486"/>
      </w:pPr>
      <w:rPr>
        <w:rFonts w:hint="default"/>
        <w:lang w:val="en-US" w:eastAsia="en-US" w:bidi="en-US"/>
      </w:rPr>
    </w:lvl>
  </w:abstractNum>
  <w:abstractNum w:abstractNumId="53" w15:restartNumberingAfterBreak="0">
    <w:nsid w:val="637A12DD"/>
    <w:multiLevelType w:val="multilevel"/>
    <w:tmpl w:val="4C18866C"/>
    <w:lvl w:ilvl="0">
      <w:start w:val="5"/>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54"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64431E38"/>
    <w:multiLevelType w:val="multilevel"/>
    <w:tmpl w:val="C442D11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D19300C"/>
    <w:multiLevelType w:val="hybridMultilevel"/>
    <w:tmpl w:val="F6722FC2"/>
    <w:lvl w:ilvl="0" w:tplc="D47C11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7" w15:restartNumberingAfterBreak="0">
    <w:nsid w:val="6D872749"/>
    <w:multiLevelType w:val="hybridMultilevel"/>
    <w:tmpl w:val="349EFA34"/>
    <w:lvl w:ilvl="0" w:tplc="3DEA9F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004208E"/>
    <w:multiLevelType w:val="hybridMultilevel"/>
    <w:tmpl w:val="5E02DA00"/>
    <w:lvl w:ilvl="0" w:tplc="AD484DA4">
      <w:numFmt w:val="bullet"/>
      <w:lvlText w:val="-"/>
      <w:lvlJc w:val="left"/>
      <w:pPr>
        <w:ind w:left="100" w:hanging="284"/>
      </w:pPr>
      <w:rPr>
        <w:rFonts w:ascii="Times New Roman" w:eastAsia="Times New Roman" w:hAnsi="Times New Roman" w:cs="Times New Roman" w:hint="default"/>
        <w:w w:val="100"/>
        <w:sz w:val="22"/>
        <w:szCs w:val="22"/>
        <w:lang w:val="en-US" w:eastAsia="en-US" w:bidi="en-US"/>
      </w:rPr>
    </w:lvl>
    <w:lvl w:ilvl="1" w:tplc="DA300760">
      <w:numFmt w:val="bullet"/>
      <w:lvlText w:val="•"/>
      <w:lvlJc w:val="left"/>
      <w:pPr>
        <w:ind w:left="1080" w:hanging="284"/>
      </w:pPr>
      <w:rPr>
        <w:rFonts w:hint="default"/>
        <w:lang w:val="en-US" w:eastAsia="en-US" w:bidi="en-US"/>
      </w:rPr>
    </w:lvl>
    <w:lvl w:ilvl="2" w:tplc="5D4A53CA">
      <w:numFmt w:val="bullet"/>
      <w:lvlText w:val="•"/>
      <w:lvlJc w:val="left"/>
      <w:pPr>
        <w:ind w:left="2060" w:hanging="284"/>
      </w:pPr>
      <w:rPr>
        <w:rFonts w:hint="default"/>
        <w:lang w:val="en-US" w:eastAsia="en-US" w:bidi="en-US"/>
      </w:rPr>
    </w:lvl>
    <w:lvl w:ilvl="3" w:tplc="F4A05DA0">
      <w:numFmt w:val="bullet"/>
      <w:lvlText w:val="•"/>
      <w:lvlJc w:val="left"/>
      <w:pPr>
        <w:ind w:left="3041" w:hanging="284"/>
      </w:pPr>
      <w:rPr>
        <w:rFonts w:hint="default"/>
        <w:lang w:val="en-US" w:eastAsia="en-US" w:bidi="en-US"/>
      </w:rPr>
    </w:lvl>
    <w:lvl w:ilvl="4" w:tplc="3ED28842">
      <w:numFmt w:val="bullet"/>
      <w:lvlText w:val="•"/>
      <w:lvlJc w:val="left"/>
      <w:pPr>
        <w:ind w:left="4021" w:hanging="284"/>
      </w:pPr>
      <w:rPr>
        <w:rFonts w:hint="default"/>
        <w:lang w:val="en-US" w:eastAsia="en-US" w:bidi="en-US"/>
      </w:rPr>
    </w:lvl>
    <w:lvl w:ilvl="5" w:tplc="AD08789E">
      <w:numFmt w:val="bullet"/>
      <w:lvlText w:val="•"/>
      <w:lvlJc w:val="left"/>
      <w:pPr>
        <w:ind w:left="5002" w:hanging="284"/>
      </w:pPr>
      <w:rPr>
        <w:rFonts w:hint="default"/>
        <w:lang w:val="en-US" w:eastAsia="en-US" w:bidi="en-US"/>
      </w:rPr>
    </w:lvl>
    <w:lvl w:ilvl="6" w:tplc="AA74B82A">
      <w:numFmt w:val="bullet"/>
      <w:lvlText w:val="•"/>
      <w:lvlJc w:val="left"/>
      <w:pPr>
        <w:ind w:left="5982" w:hanging="284"/>
      </w:pPr>
      <w:rPr>
        <w:rFonts w:hint="default"/>
        <w:lang w:val="en-US" w:eastAsia="en-US" w:bidi="en-US"/>
      </w:rPr>
    </w:lvl>
    <w:lvl w:ilvl="7" w:tplc="94483712">
      <w:numFmt w:val="bullet"/>
      <w:lvlText w:val="•"/>
      <w:lvlJc w:val="left"/>
      <w:pPr>
        <w:ind w:left="6962" w:hanging="284"/>
      </w:pPr>
      <w:rPr>
        <w:rFonts w:hint="default"/>
        <w:lang w:val="en-US" w:eastAsia="en-US" w:bidi="en-US"/>
      </w:rPr>
    </w:lvl>
    <w:lvl w:ilvl="8" w:tplc="22CEAF5A">
      <w:numFmt w:val="bullet"/>
      <w:lvlText w:val="•"/>
      <w:lvlJc w:val="left"/>
      <w:pPr>
        <w:ind w:left="7943" w:hanging="284"/>
      </w:pPr>
      <w:rPr>
        <w:rFonts w:hint="default"/>
        <w:lang w:val="en-US" w:eastAsia="en-US" w:bidi="en-US"/>
      </w:rPr>
    </w:lvl>
  </w:abstractNum>
  <w:abstractNum w:abstractNumId="60" w15:restartNumberingAfterBreak="0">
    <w:nsid w:val="71CA31CC"/>
    <w:multiLevelType w:val="hybridMultilevel"/>
    <w:tmpl w:val="0096F930"/>
    <w:lvl w:ilvl="0" w:tplc="A3A09C6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62" w15:restartNumberingAfterBreak="0">
    <w:nsid w:val="77B2313D"/>
    <w:multiLevelType w:val="multilevel"/>
    <w:tmpl w:val="4D40DEF0"/>
    <w:lvl w:ilvl="0">
      <w:start w:val="3"/>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3" w15:restartNumberingAfterBreak="0">
    <w:nsid w:val="79435BB9"/>
    <w:multiLevelType w:val="multilevel"/>
    <w:tmpl w:val="8E7A7E36"/>
    <w:lvl w:ilvl="0">
      <w:start w:val="1"/>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64" w15:restartNumberingAfterBreak="0">
    <w:nsid w:val="7B5F4354"/>
    <w:multiLevelType w:val="multilevel"/>
    <w:tmpl w:val="739ED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7E043FBC"/>
    <w:multiLevelType w:val="hybridMultilevel"/>
    <w:tmpl w:val="566CE5F6"/>
    <w:lvl w:ilvl="0" w:tplc="79CCF010">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66" w15:restartNumberingAfterBreak="0">
    <w:nsid w:val="7F2A3C48"/>
    <w:multiLevelType w:val="hybridMultilevel"/>
    <w:tmpl w:val="300E0F1E"/>
    <w:lvl w:ilvl="0" w:tplc="E7C2C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625702347">
    <w:abstractNumId w:val="61"/>
  </w:num>
  <w:num w:numId="2" w16cid:durableId="2125691822">
    <w:abstractNumId w:val="49"/>
  </w:num>
  <w:num w:numId="3" w16cid:durableId="95293173">
    <w:abstractNumId w:val="13"/>
  </w:num>
  <w:num w:numId="4" w16cid:durableId="1097018080">
    <w:abstractNumId w:val="23"/>
  </w:num>
  <w:num w:numId="5" w16cid:durableId="312297965">
    <w:abstractNumId w:val="64"/>
  </w:num>
  <w:num w:numId="6" w16cid:durableId="397752336">
    <w:abstractNumId w:val="20"/>
  </w:num>
  <w:num w:numId="7" w16cid:durableId="11815039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5103531">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1415518">
    <w:abstractNumId w:val="1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169909">
    <w:abstractNumId w:val="32"/>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3813433">
    <w:abstractNumId w:val="8"/>
  </w:num>
  <w:num w:numId="12" w16cid:durableId="662123343">
    <w:abstractNumId w:val="22"/>
  </w:num>
  <w:num w:numId="13" w16cid:durableId="173152445">
    <w:abstractNumId w:val="5"/>
  </w:num>
  <w:num w:numId="14" w16cid:durableId="1450587329">
    <w:abstractNumId w:val="10"/>
  </w:num>
  <w:num w:numId="15" w16cid:durableId="1148665655">
    <w:abstractNumId w:val="41"/>
  </w:num>
  <w:num w:numId="16" w16cid:durableId="2039314345">
    <w:abstractNumId w:val="48"/>
  </w:num>
  <w:num w:numId="17" w16cid:durableId="224612994">
    <w:abstractNumId w:val="54"/>
  </w:num>
  <w:num w:numId="18" w16cid:durableId="1751346895">
    <w:abstractNumId w:val="43"/>
  </w:num>
  <w:num w:numId="19" w16cid:durableId="1435906346">
    <w:abstractNumId w:val="21"/>
  </w:num>
  <w:num w:numId="20" w16cid:durableId="1576696269">
    <w:abstractNumId w:val="56"/>
  </w:num>
  <w:num w:numId="21" w16cid:durableId="2133359081">
    <w:abstractNumId w:val="27"/>
  </w:num>
  <w:num w:numId="22" w16cid:durableId="608203045">
    <w:abstractNumId w:val="19"/>
  </w:num>
  <w:num w:numId="23" w16cid:durableId="1859586909">
    <w:abstractNumId w:val="35"/>
  </w:num>
  <w:num w:numId="24" w16cid:durableId="623772542">
    <w:abstractNumId w:val="65"/>
  </w:num>
  <w:num w:numId="25" w16cid:durableId="527529484">
    <w:abstractNumId w:val="46"/>
  </w:num>
  <w:num w:numId="26" w16cid:durableId="246573444">
    <w:abstractNumId w:val="25"/>
  </w:num>
  <w:num w:numId="27" w16cid:durableId="422804416">
    <w:abstractNumId w:val="47"/>
  </w:num>
  <w:num w:numId="28" w16cid:durableId="1148597764">
    <w:abstractNumId w:val="11"/>
  </w:num>
  <w:num w:numId="29" w16cid:durableId="2073773897">
    <w:abstractNumId w:val="66"/>
  </w:num>
  <w:num w:numId="30" w16cid:durableId="1457990860">
    <w:abstractNumId w:val="60"/>
  </w:num>
  <w:num w:numId="31" w16cid:durableId="15905052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1998963">
    <w:abstractNumId w:val="31"/>
  </w:num>
  <w:num w:numId="33" w16cid:durableId="1711029731">
    <w:abstractNumId w:val="40"/>
  </w:num>
  <w:num w:numId="34" w16cid:durableId="1786851775">
    <w:abstractNumId w:val="0"/>
  </w:num>
  <w:num w:numId="35" w16cid:durableId="514611433">
    <w:abstractNumId w:val="1"/>
  </w:num>
  <w:num w:numId="36" w16cid:durableId="676270211">
    <w:abstractNumId w:val="2"/>
  </w:num>
  <w:num w:numId="37" w16cid:durableId="827206187">
    <w:abstractNumId w:val="3"/>
  </w:num>
  <w:num w:numId="38" w16cid:durableId="1719357136">
    <w:abstractNumId w:val="55"/>
  </w:num>
  <w:num w:numId="39" w16cid:durableId="1087114455">
    <w:abstractNumId w:val="62"/>
  </w:num>
  <w:num w:numId="40" w16cid:durableId="1301350935">
    <w:abstractNumId w:val="36"/>
  </w:num>
  <w:num w:numId="41" w16cid:durableId="1000276912">
    <w:abstractNumId w:val="39"/>
  </w:num>
  <w:num w:numId="42" w16cid:durableId="1794901835">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1104066">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287198">
    <w:abstractNumId w:val="3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608196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902239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889808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0444681">
    <w:abstractNumId w:val="4"/>
  </w:num>
  <w:num w:numId="49" w16cid:durableId="1727141721">
    <w:abstractNumId w:val="57"/>
  </w:num>
  <w:num w:numId="50" w16cid:durableId="1577133707">
    <w:abstractNumId w:val="58"/>
  </w:num>
  <w:num w:numId="51" w16cid:durableId="1552378301">
    <w:abstractNumId w:val="34"/>
  </w:num>
  <w:num w:numId="52" w16cid:durableId="1414545155">
    <w:abstractNumId w:val="6"/>
  </w:num>
  <w:num w:numId="53" w16cid:durableId="508372093">
    <w:abstractNumId w:val="59"/>
  </w:num>
  <w:num w:numId="54" w16cid:durableId="2098364152">
    <w:abstractNumId w:val="12"/>
  </w:num>
  <w:num w:numId="55" w16cid:durableId="1290435171">
    <w:abstractNumId w:val="7"/>
  </w:num>
  <w:num w:numId="56" w16cid:durableId="1938755944">
    <w:abstractNumId w:val="9"/>
  </w:num>
  <w:num w:numId="57" w16cid:durableId="1800685520">
    <w:abstractNumId w:val="37"/>
  </w:num>
  <w:num w:numId="58" w16cid:durableId="818962470">
    <w:abstractNumId w:val="17"/>
  </w:num>
  <w:num w:numId="59" w16cid:durableId="1859077803">
    <w:abstractNumId w:val="15"/>
  </w:num>
  <w:num w:numId="60" w16cid:durableId="1321079734">
    <w:abstractNumId w:val="38"/>
  </w:num>
  <w:num w:numId="61" w16cid:durableId="1929338685">
    <w:abstractNumId w:val="52"/>
  </w:num>
  <w:num w:numId="62" w16cid:durableId="1722629812">
    <w:abstractNumId w:val="53"/>
  </w:num>
  <w:num w:numId="63" w16cid:durableId="1158380350">
    <w:abstractNumId w:val="50"/>
  </w:num>
  <w:num w:numId="64" w16cid:durableId="1184631773">
    <w:abstractNumId w:val="28"/>
  </w:num>
  <w:num w:numId="65" w16cid:durableId="1461923680">
    <w:abstractNumId w:val="18"/>
  </w:num>
  <w:num w:numId="66" w16cid:durableId="688025868">
    <w:abstractNumId w:val="63"/>
  </w:num>
  <w:num w:numId="67" w16cid:durableId="510146483">
    <w:abstractNumId w:val="33"/>
  </w:num>
  <w:num w:numId="68" w16cid:durableId="2138718974">
    <w:abstractNumId w:val="45"/>
  </w:num>
  <w:num w:numId="69" w16cid:durableId="1368334892">
    <w:abstractNumId w:val="24"/>
  </w:num>
  <w:num w:numId="70" w16cid:durableId="993803210">
    <w:abstractNumId w:val="14"/>
  </w:num>
  <w:num w:numId="71" w16cid:durableId="105007185">
    <w:abstractNumId w:val="42"/>
  </w:num>
  <w:num w:numId="72" w16cid:durableId="402485628">
    <w:abstractNumId w:val="29"/>
  </w:num>
  <w:num w:numId="73" w16cid:durableId="1769429424">
    <w:abstractNumId w:val="26"/>
  </w:num>
  <w:num w:numId="74" w16cid:durableId="21121208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B6D9F"/>
    <w:rsid w:val="000C70A6"/>
    <w:rsid w:val="001055A1"/>
    <w:rsid w:val="001C1517"/>
    <w:rsid w:val="00226C86"/>
    <w:rsid w:val="0024553B"/>
    <w:rsid w:val="00256D0E"/>
    <w:rsid w:val="002A3EB4"/>
    <w:rsid w:val="002B6E58"/>
    <w:rsid w:val="002B72AC"/>
    <w:rsid w:val="002C519E"/>
    <w:rsid w:val="002C7992"/>
    <w:rsid w:val="002D613D"/>
    <w:rsid w:val="002E2676"/>
    <w:rsid w:val="002F70F7"/>
    <w:rsid w:val="00366514"/>
    <w:rsid w:val="00392139"/>
    <w:rsid w:val="00393926"/>
    <w:rsid w:val="00435DBD"/>
    <w:rsid w:val="00474F26"/>
    <w:rsid w:val="00497721"/>
    <w:rsid w:val="004D5770"/>
    <w:rsid w:val="0056319D"/>
    <w:rsid w:val="00590320"/>
    <w:rsid w:val="005F6CE1"/>
    <w:rsid w:val="00643E43"/>
    <w:rsid w:val="006C75C1"/>
    <w:rsid w:val="006D3E24"/>
    <w:rsid w:val="006D6B76"/>
    <w:rsid w:val="00726D70"/>
    <w:rsid w:val="007622E0"/>
    <w:rsid w:val="00781DC3"/>
    <w:rsid w:val="007B5C52"/>
    <w:rsid w:val="007D7DD7"/>
    <w:rsid w:val="008254C4"/>
    <w:rsid w:val="0084332E"/>
    <w:rsid w:val="00855AB1"/>
    <w:rsid w:val="00870D0C"/>
    <w:rsid w:val="00881B32"/>
    <w:rsid w:val="008F229E"/>
    <w:rsid w:val="009178E0"/>
    <w:rsid w:val="009443DC"/>
    <w:rsid w:val="0095518A"/>
    <w:rsid w:val="00A45786"/>
    <w:rsid w:val="00A52318"/>
    <w:rsid w:val="00A71EB1"/>
    <w:rsid w:val="00A775EB"/>
    <w:rsid w:val="00AC1C0E"/>
    <w:rsid w:val="00B62E3A"/>
    <w:rsid w:val="00BE1FF8"/>
    <w:rsid w:val="00C15F77"/>
    <w:rsid w:val="00C2475A"/>
    <w:rsid w:val="00C93795"/>
    <w:rsid w:val="00CA68EE"/>
    <w:rsid w:val="00CF5A7E"/>
    <w:rsid w:val="00D030DE"/>
    <w:rsid w:val="00D059F2"/>
    <w:rsid w:val="00D169A9"/>
    <w:rsid w:val="00D626B8"/>
    <w:rsid w:val="00DC67B9"/>
    <w:rsid w:val="00DD693C"/>
    <w:rsid w:val="00E0223E"/>
    <w:rsid w:val="00E44481"/>
    <w:rsid w:val="00EA2847"/>
    <w:rsid w:val="00F00724"/>
    <w:rsid w:val="00F723AD"/>
    <w:rsid w:val="00F87B60"/>
    <w:rsid w:val="00FA72FC"/>
    <w:rsid w:val="00FB75CD"/>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с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Заголовок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о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и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и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ы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а Знак"/>
    <w:link w:val="af2"/>
    <w:uiPriority w:val="34"/>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0">
    <w:name w:val="Основной текст с отступом 3 Знак1"/>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выноски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ой текст Знак"/>
    <w:basedOn w:val="a0"/>
    <w:link w:val="af7"/>
    <w:uiPriority w:val="99"/>
    <w:semiHidden/>
    <w:rsid w:val="00A71EB1"/>
    <w:rPr>
      <w:rFonts w:ascii="Calibri" w:eastAsia="Calibri" w:hAnsi="Calibri" w:cs="Calibri"/>
      <w:lang w:val="uk-UA" w:eastAsia="uk-UA"/>
    </w:rPr>
  </w:style>
  <w:style w:type="character" w:customStyle="1" w:styleId="af1">
    <w:name w:val="Без интервала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ечания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ечания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10"/>
    <w:unhideWhenUsed/>
    <w:rsid w:val="00A71EB1"/>
    <w:pPr>
      <w:spacing w:after="120" w:line="480" w:lineRule="auto"/>
    </w:pPr>
  </w:style>
  <w:style w:type="character" w:customStyle="1" w:styleId="210">
    <w:name w:val="Основной текст 2 Знак1"/>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1">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1">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F87B6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1168</Words>
  <Characters>6663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Анна Бугай</cp:lastModifiedBy>
  <cp:revision>19</cp:revision>
  <dcterms:created xsi:type="dcterms:W3CDTF">2023-07-07T13:56:00Z</dcterms:created>
  <dcterms:modified xsi:type="dcterms:W3CDTF">2025-11-04T14:57:00Z</dcterms:modified>
</cp:coreProperties>
</file>