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EF7C" w14:textId="4B50B08A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ДЕРЖАВНА УСТАНОВА</w:t>
      </w:r>
    </w:p>
    <w:p w14:paraId="591E4CF9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«ЦЕНТР ГРОМАДСЬКОГО ЗДОРОВ’Я </w:t>
      </w:r>
    </w:p>
    <w:p w14:paraId="7A7BDFFE" w14:textId="78A2A660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МІНІСТЕРСТВА ОХОРОНИ ЗДОРОВ’Я УКРАЇНИ»</w:t>
      </w:r>
    </w:p>
    <w:p w14:paraId="7D4D16EB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ЄДРПОУ 40524109</w:t>
      </w:r>
    </w:p>
    <w:p w14:paraId="11753B1F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04071, м. Київ, вул. Ярославська, 41 </w:t>
      </w:r>
    </w:p>
    <w:p w14:paraId="3B2D7303" w14:textId="77777777" w:rsidR="002B72AC" w:rsidRPr="0024553B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553B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1C5309AC" w14:textId="7FC3B798" w:rsidR="009443DC" w:rsidRPr="0024553B" w:rsidRDefault="002B72AC" w:rsidP="009443D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553B">
        <w:rPr>
          <w:rFonts w:ascii="Times New Roman" w:hAnsi="Times New Roman"/>
          <w:bCs/>
          <w:sz w:val="24"/>
          <w:szCs w:val="24"/>
        </w:rPr>
        <w:t>технічних та якісних характеристик</w:t>
      </w:r>
      <w:r w:rsidR="0084332E" w:rsidRPr="0024553B">
        <w:rPr>
          <w:rFonts w:ascii="Times New Roman" w:hAnsi="Times New Roman"/>
          <w:bCs/>
          <w:sz w:val="24"/>
          <w:szCs w:val="24"/>
        </w:rPr>
        <w:t xml:space="preserve"> закупівлі,</w:t>
      </w:r>
      <w:r w:rsidR="009443DC" w:rsidRPr="0024553B">
        <w:rPr>
          <w:rFonts w:ascii="Times New Roman" w:hAnsi="Times New Roman"/>
          <w:bCs/>
          <w:sz w:val="24"/>
          <w:szCs w:val="24"/>
        </w:rPr>
        <w:t xml:space="preserve"> розміру бюджетного призначення, очікуваної вартості предмета закупівлі</w:t>
      </w:r>
      <w:r w:rsidR="0084332E" w:rsidRPr="0024553B">
        <w:rPr>
          <w:rFonts w:ascii="Times New Roman" w:hAnsi="Times New Roman"/>
          <w:bCs/>
          <w:sz w:val="24"/>
          <w:szCs w:val="24"/>
        </w:rPr>
        <w:t>:</w:t>
      </w:r>
      <w:r w:rsidRPr="0024553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673CAB5" w14:textId="6AF00BC7" w:rsidR="002B72AC" w:rsidRDefault="005E7291" w:rsidP="007B5C52">
      <w:pPr>
        <w:spacing w:after="0" w:line="240" w:lineRule="auto"/>
        <w:jc w:val="both"/>
        <w:rPr>
          <w:rStyle w:val="a3"/>
          <w:rFonts w:ascii="Times New Roman" w:hAnsi="Times New Roman"/>
          <w:bCs/>
          <w:sz w:val="24"/>
          <w:szCs w:val="24"/>
        </w:rPr>
      </w:pPr>
      <w:r w:rsidRPr="005E7291">
        <w:rPr>
          <w:rFonts w:ascii="Times New Roman" w:hAnsi="Times New Roman"/>
          <w:b/>
          <w:bCs/>
          <w:sz w:val="24"/>
          <w:szCs w:val="24"/>
        </w:rPr>
        <w:t>ДК 021:2015:39710000-2-Електричні побутові прилади (Низькотемпературна морозильна камера)</w:t>
      </w:r>
      <w:r w:rsidR="00C93795" w:rsidRPr="00C93795">
        <w:rPr>
          <w:rStyle w:val="a3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 </w:t>
      </w:r>
      <w:r w:rsidR="002B72AC" w:rsidRPr="0024553B">
        <w:rPr>
          <w:rStyle w:val="a3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  <w:r w:rsidR="00781DC3">
        <w:rPr>
          <w:rStyle w:val="a3"/>
          <w:rFonts w:ascii="Times New Roman" w:hAnsi="Times New Roman"/>
          <w:bCs/>
          <w:sz w:val="24"/>
          <w:szCs w:val="24"/>
        </w:rPr>
        <w:t>.</w:t>
      </w:r>
    </w:p>
    <w:p w14:paraId="0B33FC6C" w14:textId="77777777" w:rsidR="007B5C52" w:rsidRPr="0024553B" w:rsidRDefault="007B5C52" w:rsidP="007B5C52">
      <w:pPr>
        <w:spacing w:after="0" w:line="240" w:lineRule="auto"/>
        <w:jc w:val="both"/>
        <w:rPr>
          <w:rStyle w:val="a3"/>
          <w:rFonts w:ascii="Times New Roman" w:hAnsi="Times New Roman"/>
          <w:bCs/>
          <w:sz w:val="24"/>
          <w:szCs w:val="24"/>
        </w:rPr>
      </w:pPr>
    </w:p>
    <w:p w14:paraId="3B17C414" w14:textId="77777777" w:rsidR="001C1517" w:rsidRPr="0024553B" w:rsidRDefault="002B72AC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b/>
          <w:bCs/>
          <w:i w:val="0"/>
          <w:iCs w:val="0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</w:t>
      </w:r>
    </w:p>
    <w:p w14:paraId="60780591" w14:textId="77777777" w:rsidR="001C1517" w:rsidRPr="0024553B" w:rsidRDefault="0084332E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Державна установа: «Центр громадського здоров’я Міністерства охорони здоров’я України»,</w:t>
      </w:r>
    </w:p>
    <w:p w14:paraId="7368004E" w14:textId="1FA963DA" w:rsidR="001C1517" w:rsidRPr="0024553B" w:rsidRDefault="001C1517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Місцезнаходження:</w:t>
      </w:r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04071, Київська </w:t>
      </w:r>
      <w:proofErr w:type="spellStart"/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обл</w:t>
      </w:r>
      <w:proofErr w:type="spellEnd"/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.,м.</w:t>
      </w: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Київ, вул. Ярославська, 41,</w:t>
      </w:r>
    </w:p>
    <w:p w14:paraId="022F0C78" w14:textId="7159004C" w:rsidR="001C1517" w:rsidRPr="0024553B" w:rsidRDefault="0084332E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ЄДРПОУ 40524109,</w:t>
      </w:r>
    </w:p>
    <w:p w14:paraId="13345633" w14:textId="7E6D6A54" w:rsidR="002B72AC" w:rsidRPr="0024553B" w:rsidRDefault="0084332E" w:rsidP="0024553B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uk-UA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категорія замовника - Юридична особа, яка забезпечує потреби держави або територіальної громади</w:t>
      </w:r>
      <w:r w:rsidR="00226C86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.</w:t>
      </w:r>
    </w:p>
    <w:p w14:paraId="0AC03BE5" w14:textId="15C0AC9E" w:rsidR="00C93795" w:rsidRDefault="002B72AC" w:rsidP="000C70A6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553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24553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5E7291" w:rsidRPr="005E7291">
        <w:rPr>
          <w:rFonts w:ascii="Times New Roman" w:hAnsi="Times New Roman"/>
          <w:bCs/>
          <w:sz w:val="24"/>
          <w:szCs w:val="24"/>
        </w:rPr>
        <w:t>ДК 021:2015:39710000-2-Електричні побутові прилади (Низькотемпературна морозильна камера)</w:t>
      </w:r>
      <w:r w:rsidR="007D7DD7">
        <w:rPr>
          <w:rFonts w:ascii="Times New Roman" w:hAnsi="Times New Roman"/>
          <w:bCs/>
          <w:sz w:val="24"/>
          <w:szCs w:val="24"/>
        </w:rPr>
        <w:t>.</w:t>
      </w:r>
    </w:p>
    <w:p w14:paraId="4439A3F5" w14:textId="69021245" w:rsidR="0024553B" w:rsidRPr="007B5C52" w:rsidRDefault="002B72AC" w:rsidP="000C70A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>Вид та ідентифікатор процедури закупівлі</w:t>
      </w:r>
      <w:r w:rsidRPr="0024553B">
        <w:rPr>
          <w:rFonts w:ascii="Times New Roman" w:hAnsi="Times New Roman"/>
          <w:b/>
          <w:bCs/>
          <w:sz w:val="24"/>
          <w:szCs w:val="24"/>
        </w:rPr>
        <w:t>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84332E" w:rsidRPr="0024553B">
        <w:rPr>
          <w:rFonts w:ascii="Times New Roman" w:hAnsi="Times New Roman"/>
          <w:sz w:val="24"/>
          <w:szCs w:val="24"/>
        </w:rPr>
        <w:t>Відкриті торги</w:t>
      </w:r>
      <w:r w:rsidR="007B5C52" w:rsidRPr="007B5C52">
        <w:rPr>
          <w:rFonts w:ascii="Times New Roman" w:hAnsi="Times New Roman"/>
          <w:sz w:val="24"/>
          <w:szCs w:val="24"/>
        </w:rPr>
        <w:t xml:space="preserve"> </w:t>
      </w:r>
      <w:r w:rsidR="00D030DE">
        <w:rPr>
          <w:rFonts w:ascii="Times New Roman" w:hAnsi="Times New Roman"/>
          <w:sz w:val="24"/>
          <w:szCs w:val="24"/>
        </w:rPr>
        <w:t xml:space="preserve">з </w:t>
      </w:r>
      <w:r w:rsidR="007B5C52" w:rsidRPr="007B5C52">
        <w:rPr>
          <w:rFonts w:ascii="Times New Roman" w:hAnsi="Times New Roman"/>
          <w:sz w:val="24"/>
          <w:szCs w:val="24"/>
        </w:rPr>
        <w:t>особливостями</w:t>
      </w:r>
    </w:p>
    <w:p w14:paraId="4535DFF8" w14:textId="35EF8869" w:rsidR="005E7291" w:rsidRDefault="000976CC" w:rsidP="005903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76CC">
        <w:rPr>
          <w:rFonts w:ascii="Times New Roman" w:hAnsi="Times New Roman"/>
          <w:sz w:val="24"/>
          <w:szCs w:val="24"/>
        </w:rPr>
        <w:t>UA-2025-07-23-010471-a</w:t>
      </w:r>
    </w:p>
    <w:p w14:paraId="5B7D060F" w14:textId="77777777" w:rsidR="000976CC" w:rsidRDefault="000976CC" w:rsidP="005903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336F8" w14:textId="0D587F55" w:rsidR="002B72AC" w:rsidRPr="0024553B" w:rsidRDefault="002B72AC" w:rsidP="005903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24553B">
        <w:rPr>
          <w:rFonts w:ascii="Times New Roman" w:hAnsi="Times New Roman"/>
          <w:b/>
          <w:bCs/>
          <w:sz w:val="24"/>
          <w:szCs w:val="24"/>
        </w:rPr>
        <w:t>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24553B">
        <w:rPr>
          <w:rFonts w:ascii="Times New Roman" w:hAnsi="Times New Roman"/>
          <w:sz w:val="24"/>
          <w:szCs w:val="24"/>
        </w:rPr>
        <w:br/>
      </w:r>
      <w:r w:rsidR="000976CC" w:rsidRPr="000976CC">
        <w:rPr>
          <w:rFonts w:ascii="Times New Roman" w:hAnsi="Times New Roman"/>
          <w:sz w:val="24"/>
          <w:szCs w:val="24"/>
        </w:rPr>
        <w:t>833 530</w:t>
      </w:r>
      <w:r w:rsidR="005E7291">
        <w:rPr>
          <w:rFonts w:ascii="Times New Roman" w:hAnsi="Times New Roman"/>
          <w:sz w:val="24"/>
          <w:szCs w:val="24"/>
        </w:rPr>
        <w:t xml:space="preserve">,00 </w:t>
      </w:r>
      <w:r w:rsidR="007B5C52" w:rsidRPr="007B5C52">
        <w:rPr>
          <w:rFonts w:ascii="Times New Roman" w:hAnsi="Times New Roman"/>
          <w:sz w:val="24"/>
          <w:szCs w:val="24"/>
        </w:rPr>
        <w:t xml:space="preserve">грн </w:t>
      </w:r>
      <w:r w:rsidR="00256D0E">
        <w:rPr>
          <w:rFonts w:ascii="Times New Roman" w:hAnsi="Times New Roman"/>
          <w:sz w:val="24"/>
          <w:szCs w:val="24"/>
        </w:rPr>
        <w:t>бе</w:t>
      </w:r>
      <w:r w:rsidR="007B5C52" w:rsidRPr="007B5C52">
        <w:rPr>
          <w:rFonts w:ascii="Times New Roman" w:hAnsi="Times New Roman"/>
          <w:sz w:val="24"/>
          <w:szCs w:val="24"/>
        </w:rPr>
        <w:t>з ПДВ</w:t>
      </w:r>
      <w:r w:rsidRPr="0024553B">
        <w:rPr>
          <w:rFonts w:ascii="Times New Roman" w:hAnsi="Times New Roman"/>
          <w:sz w:val="24"/>
          <w:szCs w:val="24"/>
        </w:rPr>
        <w:t xml:space="preserve">. </w:t>
      </w:r>
      <w:r w:rsidRPr="0024553B">
        <w:rPr>
          <w:rFonts w:ascii="Times New Roman" w:eastAsia="Calibri" w:hAnsi="Times New Roman" w:cs="Times New Roman"/>
          <w:sz w:val="24"/>
          <w:szCs w:val="24"/>
        </w:rPr>
        <w:t xml:space="preserve">Визначення очікуваної вартості предмета закупівлі </w:t>
      </w:r>
      <w:r w:rsidR="00FA72FC" w:rsidRPr="0024553B">
        <w:rPr>
          <w:rFonts w:ascii="Times New Roman" w:eastAsia="Calibri" w:hAnsi="Times New Roman" w:cs="Times New Roman"/>
          <w:sz w:val="24"/>
          <w:szCs w:val="24"/>
        </w:rPr>
        <w:t>здійснювалося із застосуванням проведення моніторингу цін, шляхом запиту комерційних пропозицій від постачальників</w:t>
      </w:r>
      <w:r w:rsidR="002C7992" w:rsidRPr="002455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53B">
        <w:rPr>
          <w:rFonts w:ascii="Times New Roman" w:eastAsia="Calibri" w:hAnsi="Times New Roman" w:cs="Times New Roman"/>
          <w:sz w:val="24"/>
          <w:szCs w:val="24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 </w:t>
      </w:r>
    </w:p>
    <w:p w14:paraId="69BF2824" w14:textId="77777777" w:rsidR="0024553B" w:rsidRPr="0024553B" w:rsidRDefault="0024553B" w:rsidP="005903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B0AB3A" w14:textId="25CFA0A1" w:rsidR="002B72AC" w:rsidRPr="0024553B" w:rsidRDefault="002B72AC" w:rsidP="0059032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24553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24553B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0976CC" w:rsidRPr="000976CC">
        <w:rPr>
          <w:rFonts w:ascii="Times New Roman" w:hAnsi="Times New Roman"/>
          <w:sz w:val="24"/>
          <w:szCs w:val="24"/>
        </w:rPr>
        <w:t>833 530</w:t>
      </w:r>
      <w:r w:rsidR="005E7291">
        <w:rPr>
          <w:rFonts w:ascii="Times New Roman" w:hAnsi="Times New Roman"/>
          <w:sz w:val="24"/>
          <w:szCs w:val="24"/>
        </w:rPr>
        <w:t xml:space="preserve">,00 </w:t>
      </w:r>
      <w:r w:rsidR="007B5C52" w:rsidRPr="007B5C52">
        <w:rPr>
          <w:rFonts w:ascii="Times New Roman" w:hAnsi="Times New Roman"/>
          <w:sz w:val="24"/>
          <w:szCs w:val="24"/>
        </w:rPr>
        <w:t xml:space="preserve">грн </w:t>
      </w:r>
      <w:r w:rsidR="00256D0E">
        <w:rPr>
          <w:rFonts w:ascii="Times New Roman" w:hAnsi="Times New Roman"/>
          <w:sz w:val="24"/>
          <w:szCs w:val="24"/>
        </w:rPr>
        <w:t>бе</w:t>
      </w:r>
      <w:r w:rsidR="007B5C52" w:rsidRPr="007B5C52">
        <w:rPr>
          <w:rFonts w:ascii="Times New Roman" w:hAnsi="Times New Roman"/>
          <w:sz w:val="24"/>
          <w:szCs w:val="24"/>
        </w:rPr>
        <w:t>з ПДВ</w:t>
      </w:r>
      <w:r w:rsidR="002C7992" w:rsidRPr="0024553B">
        <w:rPr>
          <w:rFonts w:ascii="Times New Roman" w:eastAsia="Times New Roman" w:hAnsi="Times New Roman"/>
          <w:bCs/>
          <w:sz w:val="24"/>
          <w:szCs w:val="24"/>
          <w:lang w:eastAsia="uk-UA"/>
        </w:rPr>
        <w:t>.</w:t>
      </w:r>
    </w:p>
    <w:p w14:paraId="1E408FD8" w14:textId="5464558D" w:rsidR="00781DC3" w:rsidRDefault="00256D0E" w:rsidP="0024553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</w:pPr>
      <w:r w:rsidRPr="00256D0E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 xml:space="preserve">Джерело фінансування – </w:t>
      </w:r>
      <w:r w:rsidR="005E7291" w:rsidRPr="005E7291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 xml:space="preserve">кошти проекту: ITF «Надання підтримки Центру громадського здоров’я МОЗ України для зміцнення та розбудови спроможності системи охорони здоров’я для здійснення кращого моніторингу, епідеміологічного нагляду, реагування на спалахи захворювання та їхньої профілактики» </w:t>
      </w:r>
      <w:proofErr w:type="spellStart"/>
      <w:r w:rsidR="005E7291" w:rsidRPr="005E7291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>Component</w:t>
      </w:r>
      <w:proofErr w:type="spellEnd"/>
      <w:r w:rsidR="005E7291" w:rsidRPr="005E7291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 xml:space="preserve"> 1: CORE (20NU2HGH000056AMR)</w:t>
      </w:r>
      <w:r w:rsidR="00F87B60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>.</w:t>
      </w:r>
    </w:p>
    <w:p w14:paraId="24351864" w14:textId="77777777" w:rsidR="00F87B60" w:rsidRDefault="00F87B60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EEF8683" w14:textId="78F32DE8" w:rsidR="00226C86" w:rsidRPr="0024553B" w:rsidRDefault="002B72AC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1B1FFE8B" w14:textId="77777777" w:rsidR="00F87B60" w:rsidRDefault="00F87B60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89A9FC" w14:textId="23F57897" w:rsidR="00590320" w:rsidRPr="0024553B" w:rsidRDefault="00590320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 xml:space="preserve">Кількість – </w:t>
      </w:r>
      <w:r w:rsidR="000C70A6">
        <w:rPr>
          <w:rFonts w:ascii="Times New Roman" w:hAnsi="Times New Roman"/>
          <w:b/>
          <w:sz w:val="24"/>
          <w:szCs w:val="24"/>
        </w:rPr>
        <w:t>згідно медико-технічних вимог.</w:t>
      </w:r>
    </w:p>
    <w:p w14:paraId="14A58F76" w14:textId="3EF9135A" w:rsidR="002B72AC" w:rsidRPr="0024553B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 xml:space="preserve">Термін </w:t>
      </w:r>
      <w:r w:rsidR="00781DC3">
        <w:rPr>
          <w:rFonts w:ascii="Times New Roman" w:hAnsi="Times New Roman"/>
          <w:sz w:val="24"/>
          <w:szCs w:val="24"/>
        </w:rPr>
        <w:t>поставки товару</w:t>
      </w:r>
      <w:r w:rsidRPr="0024553B">
        <w:rPr>
          <w:rFonts w:ascii="Times New Roman" w:hAnsi="Times New Roman"/>
          <w:sz w:val="24"/>
          <w:szCs w:val="24"/>
        </w:rPr>
        <w:t xml:space="preserve"> — з дати укладання договору</w:t>
      </w:r>
      <w:r w:rsidR="00366514" w:rsidRPr="0024553B">
        <w:rPr>
          <w:rFonts w:ascii="Times New Roman" w:hAnsi="Times New Roman"/>
          <w:sz w:val="24"/>
          <w:szCs w:val="24"/>
        </w:rPr>
        <w:t xml:space="preserve"> </w:t>
      </w:r>
      <w:r w:rsidR="000976CC" w:rsidRPr="000976CC">
        <w:rPr>
          <w:rFonts w:ascii="Times New Roman" w:hAnsi="Times New Roman"/>
          <w:sz w:val="24"/>
          <w:szCs w:val="24"/>
        </w:rPr>
        <w:t>до 22 вересня 2025 року</w:t>
      </w:r>
      <w:r w:rsidR="00F87B60">
        <w:rPr>
          <w:rFonts w:ascii="Times New Roman" w:hAnsi="Times New Roman"/>
          <w:sz w:val="24"/>
          <w:szCs w:val="24"/>
        </w:rPr>
        <w:t>.</w:t>
      </w:r>
    </w:p>
    <w:p w14:paraId="2E7D6EF9" w14:textId="53706570" w:rsidR="002B72AC" w:rsidRPr="0024553B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 xml:space="preserve">Якісні та технічні характеристики заявленої кількості </w:t>
      </w:r>
      <w:r w:rsidR="00781DC3">
        <w:rPr>
          <w:rFonts w:ascii="Times New Roman" w:hAnsi="Times New Roman"/>
          <w:sz w:val="24"/>
          <w:szCs w:val="24"/>
        </w:rPr>
        <w:t>товару</w:t>
      </w:r>
      <w:r w:rsidRPr="0024553B">
        <w:rPr>
          <w:rFonts w:ascii="Times New Roman" w:hAnsi="Times New Roman"/>
          <w:sz w:val="24"/>
          <w:szCs w:val="24"/>
        </w:rPr>
        <w:t xml:space="preserve"> визначені з урахуванням реальних потреб </w:t>
      </w:r>
      <w:r w:rsidR="00FF2C21" w:rsidRPr="0024553B">
        <w:rPr>
          <w:rFonts w:ascii="Times New Roman" w:hAnsi="Times New Roman"/>
          <w:sz w:val="24"/>
          <w:szCs w:val="24"/>
        </w:rPr>
        <w:t>установи</w:t>
      </w:r>
      <w:r w:rsidRPr="0024553B">
        <w:rPr>
          <w:rFonts w:ascii="Times New Roman" w:hAnsi="Times New Roman"/>
          <w:sz w:val="24"/>
          <w:szCs w:val="24"/>
        </w:rPr>
        <w:t xml:space="preserve"> та оптимального співвідношення ціни та якості. </w:t>
      </w:r>
      <w:r w:rsidR="00226C86" w:rsidRPr="0024553B">
        <w:rPr>
          <w:rFonts w:ascii="Times New Roman" w:hAnsi="Times New Roman"/>
          <w:sz w:val="24"/>
          <w:szCs w:val="24"/>
        </w:rPr>
        <w:t xml:space="preserve">Технічні та якісні </w:t>
      </w:r>
      <w:r w:rsidR="00226C86" w:rsidRPr="0024553B">
        <w:rPr>
          <w:rFonts w:ascii="Times New Roman" w:hAnsi="Times New Roman"/>
          <w:sz w:val="24"/>
          <w:szCs w:val="24"/>
        </w:rPr>
        <w:lastRenderedPageBreak/>
        <w:t xml:space="preserve">характеристики предмета закупівлі визначено з урахуванням діючих </w:t>
      </w:r>
      <w:r w:rsidR="005F6CE1" w:rsidRPr="0024553B">
        <w:rPr>
          <w:rFonts w:ascii="Times New Roman" w:hAnsi="Times New Roman"/>
          <w:sz w:val="24"/>
          <w:szCs w:val="24"/>
        </w:rPr>
        <w:t>нормативно-правовим актам</w:t>
      </w:r>
      <w:r w:rsidR="00226C86" w:rsidRPr="0024553B">
        <w:rPr>
          <w:rFonts w:ascii="Times New Roman" w:hAnsi="Times New Roman"/>
          <w:sz w:val="24"/>
          <w:szCs w:val="24"/>
        </w:rPr>
        <w:t xml:space="preserve">, яким повинен відповідати відповідний вид </w:t>
      </w:r>
      <w:r w:rsidR="00781DC3">
        <w:rPr>
          <w:rFonts w:ascii="Times New Roman" w:hAnsi="Times New Roman"/>
          <w:sz w:val="24"/>
          <w:szCs w:val="24"/>
        </w:rPr>
        <w:t>товару</w:t>
      </w:r>
      <w:r w:rsidR="00226C86" w:rsidRPr="0024553B">
        <w:rPr>
          <w:rFonts w:ascii="Times New Roman" w:hAnsi="Times New Roman"/>
          <w:sz w:val="24"/>
          <w:szCs w:val="24"/>
        </w:rPr>
        <w:t>.</w:t>
      </w:r>
    </w:p>
    <w:p w14:paraId="7F9A69BE" w14:textId="1D572F55" w:rsidR="00A52318" w:rsidRDefault="002B72AC" w:rsidP="005E72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14:paraId="1804E9EB" w14:textId="77777777" w:rsidR="000976CC" w:rsidRPr="000976CC" w:rsidRDefault="000976CC" w:rsidP="00097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0976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МЕДИКО-ТЕХНІЧНІ ВИМОГИ</w:t>
      </w:r>
    </w:p>
    <w:p w14:paraId="0F8E96BE" w14:textId="77777777" w:rsidR="000976CC" w:rsidRPr="000976CC" w:rsidRDefault="000976CC" w:rsidP="00097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0976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(ІНФОРМАЦІЯ ПРО НЕОБХІДНІ ТЕХНІЧНІ, ЯКІСНІ ТА КІЛЬКІСНІ ХАРАКТЕРИСТИКИ ПРЕДМЕТА ЗАКУПІВЛІ)</w:t>
      </w:r>
    </w:p>
    <w:tbl>
      <w:tblPr>
        <w:tblW w:w="9634" w:type="dxa"/>
        <w:tblLayout w:type="fixed"/>
        <w:tblLook w:val="0400" w:firstRow="0" w:lastRow="0" w:firstColumn="0" w:lastColumn="0" w:noHBand="0" w:noVBand="1"/>
      </w:tblPr>
      <w:tblGrid>
        <w:gridCol w:w="3256"/>
        <w:gridCol w:w="2693"/>
        <w:gridCol w:w="1852"/>
        <w:gridCol w:w="1833"/>
      </w:tblGrid>
      <w:tr w:rsidR="000976CC" w:rsidRPr="000976CC" w14:paraId="6F9F6591" w14:textId="77777777" w:rsidTr="002B5CA5">
        <w:trPr>
          <w:trHeight w:val="78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9BD9B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предмету закупівлі: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2BC131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ДК 021:2015:39710000-2-Електричні побутові прилади (Низькотемпературна м</w:t>
            </w:r>
            <w:r w:rsidRPr="000976C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орозильна камера)</w:t>
            </w:r>
          </w:p>
        </w:tc>
      </w:tr>
      <w:tr w:rsidR="000976CC" w:rsidRPr="000976CC" w14:paraId="5A670C9C" w14:textId="77777777" w:rsidTr="002B5CA5">
        <w:trPr>
          <w:trHeight w:val="284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53C0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Кількість: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81D221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штуки</w:t>
            </w:r>
          </w:p>
        </w:tc>
      </w:tr>
      <w:tr w:rsidR="000976CC" w:rsidRPr="000976CC" w14:paraId="7B4FBFCC" w14:textId="77777777" w:rsidTr="002B5CA5">
        <w:trPr>
          <w:trHeight w:val="284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BA798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Строк поставки: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3953C6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 22.09.2025 року</w:t>
            </w:r>
          </w:p>
        </w:tc>
      </w:tr>
      <w:tr w:rsidR="000976CC" w:rsidRPr="000976CC" w14:paraId="65CC16F3" w14:textId="77777777" w:rsidTr="002B5CA5">
        <w:trPr>
          <w:trHeight w:val="284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DF264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Гарантійний термін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C8B4C8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 місяців з дати введення в експлуатацію</w:t>
            </w:r>
          </w:p>
        </w:tc>
      </w:tr>
      <w:tr w:rsidR="000976CC" w:rsidRPr="000976CC" w14:paraId="4FEA9EB7" w14:textId="77777777" w:rsidTr="002B5CA5">
        <w:trPr>
          <w:trHeight w:val="284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94E41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 виробництва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5BF59E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раніше 2023 року</w:t>
            </w:r>
          </w:p>
        </w:tc>
      </w:tr>
      <w:tr w:rsidR="000976CC" w:rsidRPr="000976CC" w14:paraId="23E689B3" w14:textId="77777777" w:rsidTr="002B5CA5">
        <w:trPr>
          <w:trHeight w:val="284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7B708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Торгівельна назва товару 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95A4F8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  <w:t>Вказати марку і модель запропонованого товару</w:t>
            </w:r>
          </w:p>
        </w:tc>
      </w:tr>
      <w:tr w:rsidR="000976CC" w:rsidRPr="000976CC" w14:paraId="2BBA64BE" w14:textId="77777777" w:rsidTr="002B5CA5">
        <w:trPr>
          <w:trHeight w:val="284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D5611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виробника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1BB34C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  <w:t>Вказати назву виробника запропонованого товару</w:t>
            </w:r>
          </w:p>
        </w:tc>
      </w:tr>
      <w:tr w:rsidR="000976CC" w:rsidRPr="000976CC" w14:paraId="6F1B4504" w14:textId="77777777" w:rsidTr="002B5CA5">
        <w:trPr>
          <w:trHeight w:val="7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7A9DD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Країна виробництва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FC38C9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uk-UA"/>
              </w:rPr>
              <w:t>Вказати країну виробництва запропонованого товару</w:t>
            </w:r>
          </w:p>
        </w:tc>
      </w:tr>
      <w:tr w:rsidR="000976CC" w:rsidRPr="000976CC" w14:paraId="6B721575" w14:textId="77777777" w:rsidTr="002B5CA5">
        <w:trPr>
          <w:trHeight w:val="1089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AE08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Технічні характеристики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1AE2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Значення</w:t>
            </w: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C2FDC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Відповідність (вказати так/ні)</w:t>
            </w:r>
          </w:p>
        </w:tc>
        <w:tc>
          <w:tcPr>
            <w:tcW w:w="1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4EA01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Вказати посилання на сторінку технічної документації</w:t>
            </w:r>
          </w:p>
        </w:tc>
      </w:tr>
      <w:tr w:rsidR="000976CC" w:rsidRPr="000976CC" w14:paraId="74D3AA4D" w14:textId="77777777" w:rsidTr="002B5CA5">
        <w:trPr>
          <w:trHeight w:val="462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E1554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Об'єм камери, л.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74F9AE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від 200 л до 250</w:t>
            </w:r>
            <w:r w:rsidRPr="000976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л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9B4A9A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89A6E0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976CC" w:rsidRPr="000976CC" w14:paraId="05D988A3" w14:textId="77777777" w:rsidTr="002B5CA5">
        <w:trPr>
          <w:trHeight w:val="613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93E63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Основний температурний режим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1B43E3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від -10 °С до - 86 °С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085945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5584EE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976CC" w:rsidRPr="000976CC" w14:paraId="7473D9F7" w14:textId="77777777" w:rsidTr="002B5CA5">
        <w:trPr>
          <w:trHeight w:val="498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9775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Відхилення температури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CE067F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±1ºС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DC094E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5DE700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976CC" w:rsidRPr="000976CC" w14:paraId="16A896F3" w14:textId="77777777" w:rsidTr="002B5CA5">
        <w:trPr>
          <w:trHeight w:val="42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DD963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Ізоляція стінок та дверей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0959CC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пінополіуретан, товщина </w:t>
            </w:r>
          </w:p>
          <w:p w14:paraId="6FC6AEBD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від 14 см до 16 см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2A7B60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CBEF4F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976CC" w:rsidRPr="000976CC" w14:paraId="493BA467" w14:textId="77777777" w:rsidTr="002B5CA5">
        <w:trPr>
          <w:trHeight w:val="613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3954F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Матеріал зовнішній поверхні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73D7E8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сталь з напиленням, </w:t>
            </w:r>
            <w:r w:rsidRPr="000976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стійка до подряпин та корозії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2EC1D0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CE1D02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976CC" w:rsidRPr="000976CC" w14:paraId="00950956" w14:textId="77777777" w:rsidTr="002B5CA5">
        <w:trPr>
          <w:trHeight w:val="613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D29F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Матеріал внутрішньої поверхні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82D104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нержавіюча сталь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994337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B4A118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976CC" w:rsidRPr="000976CC" w14:paraId="776BA521" w14:textId="77777777" w:rsidTr="002B5CA5">
        <w:trPr>
          <w:trHeight w:val="372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E621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Кількість компресорів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F0818A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один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A672C2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8D5E69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976CC" w:rsidRPr="000976CC" w14:paraId="7B2DF0CC" w14:textId="77777777" w:rsidTr="002B5CA5">
        <w:trPr>
          <w:trHeight w:val="419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ACBA9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Вимоги до живлення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540927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220-230 V / 50Hz</w:t>
            </w: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F019A0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13DDBA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976CC" w:rsidRPr="000976CC" w14:paraId="0A843168" w14:textId="77777777" w:rsidTr="002B5CA5">
        <w:trPr>
          <w:trHeight w:val="653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BC636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Дисплей </w:t>
            </w:r>
            <w:r w:rsidRPr="000976C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для відображення інформації та</w:t>
            </w:r>
            <w:r w:rsidRPr="000976C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7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температури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6FC216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758FE0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1D3B98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976CC" w:rsidRPr="000976CC" w14:paraId="285E2442" w14:textId="77777777" w:rsidTr="002B5CA5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0793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Модель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F74D00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вертикальна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51AE1F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91D325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976CC" w:rsidRPr="000976CC" w14:paraId="6E35D5B8" w14:textId="77777777" w:rsidTr="002B5CA5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1CE72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(режим) розморожування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79B66A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ручне розморожування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57F9E4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1A838F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976CC" w:rsidRPr="000976CC" w14:paraId="771A3E88" w14:textId="77777777" w:rsidTr="002B5CA5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4ECB5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полиць з нержавіючої сталі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098EC8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B75CE2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7315DB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976CC" w:rsidRPr="000976CC" w14:paraId="75898DF1" w14:textId="77777777" w:rsidTr="002B5CA5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DEEA7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Кількість внутрішніх дверей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195144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4F53F4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547E99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976CC" w:rsidRPr="000976CC" w14:paraId="3B0F568A" w14:textId="77777777" w:rsidTr="002B5CA5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5900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Оснащення боксами для зберігання </w:t>
            </w:r>
            <w:proofErr w:type="spellStart"/>
            <w:r w:rsidRPr="000976C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кріопробірок</w:t>
            </w:r>
            <w:proofErr w:type="spellEnd"/>
            <w:r w:rsidRPr="000976C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2 мл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BE37FB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так, можливість зберігання не менше 13 000 </w:t>
            </w:r>
            <w:proofErr w:type="spellStart"/>
            <w:r w:rsidRPr="000976C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кріопробірок</w:t>
            </w:r>
            <w:proofErr w:type="spellEnd"/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767000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B38559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976CC" w:rsidRPr="000976CC" w14:paraId="7A3024F9" w14:textId="77777777" w:rsidTr="002B5CA5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7B03E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Наявність ручки на дверях та оснащення замком для </w:t>
            </w: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попередження несанкціонованого відкриття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B118A2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так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0ADE16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F6C6AA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976CC" w:rsidRPr="000976CC" w14:paraId="529B3563" w14:textId="77777777" w:rsidTr="002B5CA5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4DA9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Наявність роликових коліс з індивідуальними гальмами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3B00C5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995E22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BD0CA7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976CC" w:rsidRPr="000976CC" w14:paraId="1BEB9D3F" w14:textId="77777777" w:rsidTr="002B5CA5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C0530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коліс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3FBD56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шт.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4F36E0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F916C7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976CC" w:rsidRPr="000976CC" w14:paraId="01E52897" w14:textId="77777777" w:rsidTr="002B5CA5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C4245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Оснащення звуковою та візуальною системою сигналізації:</w:t>
            </w:r>
          </w:p>
          <w:p w14:paraId="40871660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0976CC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- сигнал підвищеної температури;</w:t>
            </w:r>
          </w:p>
          <w:p w14:paraId="19723B64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сигнал пониженої температури;</w:t>
            </w:r>
          </w:p>
          <w:p w14:paraId="4E5D2EFD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сигнал про несправність сенсора;</w:t>
            </w:r>
          </w:p>
          <w:p w14:paraId="67E07A92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сигнал про високу температуру навколишнього середовища;</w:t>
            </w:r>
          </w:p>
          <w:p w14:paraId="29CB2B00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сигнал відкритих дверей;</w:t>
            </w:r>
          </w:p>
          <w:p w14:paraId="723D716B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сигнал про відключення живлення;</w:t>
            </w:r>
          </w:p>
          <w:p w14:paraId="3A350E95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сигнал про низький рівень заряду акумулятора.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D3595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7D6B98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959796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976CC" w:rsidRPr="000976CC" w14:paraId="788EA98C" w14:textId="77777777" w:rsidTr="002B5CA5">
        <w:trPr>
          <w:trHeight w:val="1110"/>
        </w:trPr>
        <w:tc>
          <w:tcPr>
            <w:tcW w:w="32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52ED31" w14:textId="77777777" w:rsidR="000976CC" w:rsidRPr="000976CC" w:rsidRDefault="000976CC" w:rsidP="000976C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76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Наявність вмонтованого акумулятора для сповіщення, освітлення та запису даних температури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623D75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2DC7504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E81E72F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976CC" w:rsidRPr="000976CC" w14:paraId="4F6118F2" w14:textId="77777777" w:rsidTr="002B5CA5">
        <w:trPr>
          <w:trHeight w:val="39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57E6" w14:textId="77777777" w:rsidR="000976CC" w:rsidRPr="000976CC" w:rsidRDefault="000976CC" w:rsidP="000976CC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76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Наявність фільтра, що захищає </w:t>
            </w:r>
            <w:r w:rsidRPr="000976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компресор від пилу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C5BC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76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97319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14997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976CC" w:rsidRPr="000976CC" w14:paraId="5E4B073D" w14:textId="77777777" w:rsidTr="002B5CA5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E14A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Наявність отвору для скидання вакууму після відкривання/ закривання дверей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CADF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C9192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96F99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976CC" w:rsidRPr="000976CC" w14:paraId="39B63CD5" w14:textId="77777777" w:rsidTr="002B5CA5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9403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Реєстрація даних за допомогою USB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23A9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CEBE0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1D647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976CC" w:rsidRPr="000976CC" w14:paraId="4F5C507C" w14:textId="77777777" w:rsidTr="002B5CA5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8575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76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Інтервал реєстрації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9752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не більше </w:t>
            </w:r>
            <w:r w:rsidRPr="000976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 хв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DF902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6A1DB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976CC" w:rsidRPr="000976CC" w14:paraId="39A3C51E" w14:textId="77777777" w:rsidTr="002B5CA5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7DB0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76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Період реєстрації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9E35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не менше </w:t>
            </w:r>
            <w:r w:rsidRPr="000976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років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425DB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D0ACA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976CC" w:rsidRPr="000976CC" w14:paraId="7E5F49FB" w14:textId="77777777" w:rsidTr="002B5CA5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F2A7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76C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Оснащення</w:t>
            </w:r>
            <w:r w:rsidRPr="000976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портом доступу для підключення незалежних датчиків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D9F2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FD441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EBC6D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976CC" w:rsidRPr="000976CC" w14:paraId="2F7B9DD9" w14:textId="77777777" w:rsidTr="002B5CA5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1EB7" w14:textId="77777777" w:rsidR="000976CC" w:rsidRPr="000976CC" w:rsidRDefault="000976CC" w:rsidP="000976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976C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Можливість додаткового устаткування системами аварійного забезпечення безперервної роботи з використанням CO2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2821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97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11EB4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3B962" w14:textId="77777777" w:rsidR="000976CC" w:rsidRPr="000976CC" w:rsidRDefault="000976CC" w:rsidP="0009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14:paraId="325E48E3" w14:textId="77777777" w:rsidR="005E7291" w:rsidRDefault="005E7291" w:rsidP="005E72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E7291" w:rsidSect="005E72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3D39E" w14:textId="77777777" w:rsidR="00846F32" w:rsidRDefault="00846F32" w:rsidP="0024553B">
      <w:pPr>
        <w:spacing w:after="0" w:line="240" w:lineRule="auto"/>
      </w:pPr>
      <w:r>
        <w:separator/>
      </w:r>
    </w:p>
  </w:endnote>
  <w:endnote w:type="continuationSeparator" w:id="0">
    <w:p w14:paraId="796458D6" w14:textId="77777777" w:rsidR="00846F32" w:rsidRDefault="00846F32" w:rsidP="0024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53DA2" w14:textId="77777777" w:rsidR="00846F32" w:rsidRDefault="00846F32" w:rsidP="0024553B">
      <w:pPr>
        <w:spacing w:after="0" w:line="240" w:lineRule="auto"/>
      </w:pPr>
      <w:r>
        <w:separator/>
      </w:r>
    </w:p>
  </w:footnote>
  <w:footnote w:type="continuationSeparator" w:id="0">
    <w:p w14:paraId="50EDF1AA" w14:textId="77777777" w:rsidR="00846F32" w:rsidRDefault="00846F32" w:rsidP="00245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3BC402E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-4961"/>
        </w:tabs>
        <w:ind w:left="107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06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3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4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0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9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368" w:hanging="180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740BC8"/>
    <w:multiLevelType w:val="hybridMultilevel"/>
    <w:tmpl w:val="7BAA8B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385F8A"/>
    <w:multiLevelType w:val="multilevel"/>
    <w:tmpl w:val="18888D2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D60F32"/>
    <w:multiLevelType w:val="hybridMultilevel"/>
    <w:tmpl w:val="85C08E06"/>
    <w:lvl w:ilvl="0" w:tplc="C674E89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0" w:hanging="360"/>
      </w:pPr>
    </w:lvl>
    <w:lvl w:ilvl="2" w:tplc="0422001B" w:tentative="1">
      <w:start w:val="1"/>
      <w:numFmt w:val="lowerRoman"/>
      <w:lvlText w:val="%3."/>
      <w:lvlJc w:val="right"/>
      <w:pPr>
        <w:ind w:left="1830" w:hanging="180"/>
      </w:pPr>
    </w:lvl>
    <w:lvl w:ilvl="3" w:tplc="0422000F" w:tentative="1">
      <w:start w:val="1"/>
      <w:numFmt w:val="decimal"/>
      <w:lvlText w:val="%4."/>
      <w:lvlJc w:val="left"/>
      <w:pPr>
        <w:ind w:left="2550" w:hanging="360"/>
      </w:pPr>
    </w:lvl>
    <w:lvl w:ilvl="4" w:tplc="04220019" w:tentative="1">
      <w:start w:val="1"/>
      <w:numFmt w:val="lowerLetter"/>
      <w:lvlText w:val="%5."/>
      <w:lvlJc w:val="left"/>
      <w:pPr>
        <w:ind w:left="3270" w:hanging="360"/>
      </w:pPr>
    </w:lvl>
    <w:lvl w:ilvl="5" w:tplc="0422001B" w:tentative="1">
      <w:start w:val="1"/>
      <w:numFmt w:val="lowerRoman"/>
      <w:lvlText w:val="%6."/>
      <w:lvlJc w:val="right"/>
      <w:pPr>
        <w:ind w:left="3990" w:hanging="180"/>
      </w:pPr>
    </w:lvl>
    <w:lvl w:ilvl="6" w:tplc="0422000F" w:tentative="1">
      <w:start w:val="1"/>
      <w:numFmt w:val="decimal"/>
      <w:lvlText w:val="%7."/>
      <w:lvlJc w:val="left"/>
      <w:pPr>
        <w:ind w:left="4710" w:hanging="360"/>
      </w:pPr>
    </w:lvl>
    <w:lvl w:ilvl="7" w:tplc="04220019" w:tentative="1">
      <w:start w:val="1"/>
      <w:numFmt w:val="lowerLetter"/>
      <w:lvlText w:val="%8."/>
      <w:lvlJc w:val="left"/>
      <w:pPr>
        <w:ind w:left="5430" w:hanging="360"/>
      </w:pPr>
    </w:lvl>
    <w:lvl w:ilvl="8" w:tplc="0422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03E05D01"/>
    <w:multiLevelType w:val="multilevel"/>
    <w:tmpl w:val="27A89B10"/>
    <w:lvl w:ilvl="0">
      <w:start w:val="9"/>
      <w:numFmt w:val="decimal"/>
      <w:lvlText w:val="%1"/>
      <w:lvlJc w:val="left"/>
      <w:pPr>
        <w:ind w:left="100" w:hanging="552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52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5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5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5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5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5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5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52"/>
      </w:pPr>
      <w:rPr>
        <w:rFonts w:hint="default"/>
        <w:lang w:val="en-US" w:eastAsia="en-US" w:bidi="en-US"/>
      </w:rPr>
    </w:lvl>
  </w:abstractNum>
  <w:abstractNum w:abstractNumId="8" w15:restartNumberingAfterBreak="0">
    <w:nsid w:val="04D64709"/>
    <w:multiLevelType w:val="hybridMultilevel"/>
    <w:tmpl w:val="FB2425F8"/>
    <w:lvl w:ilvl="0" w:tplc="1F8CAD5A">
      <w:start w:val="1"/>
      <w:numFmt w:val="decimal"/>
      <w:lvlText w:val="%1."/>
      <w:lvlJc w:val="left"/>
      <w:pPr>
        <w:ind w:left="1636" w:hanging="360"/>
      </w:pPr>
      <w:rPr>
        <w:rFonts w:eastAsia="Tahoma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067A2B47"/>
    <w:multiLevelType w:val="multilevel"/>
    <w:tmpl w:val="E8B05958"/>
    <w:lvl w:ilvl="0">
      <w:start w:val="7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10" w15:restartNumberingAfterBreak="0">
    <w:nsid w:val="06B759C1"/>
    <w:multiLevelType w:val="hybridMultilevel"/>
    <w:tmpl w:val="A91AB3D0"/>
    <w:lvl w:ilvl="0" w:tplc="CADA8A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C9315F"/>
    <w:multiLevelType w:val="hybridMultilevel"/>
    <w:tmpl w:val="8892D76A"/>
    <w:lvl w:ilvl="0" w:tplc="A1E45A3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AD707CC"/>
    <w:multiLevelType w:val="multilevel"/>
    <w:tmpl w:val="AF3E717E"/>
    <w:lvl w:ilvl="0">
      <w:start w:val="10"/>
      <w:numFmt w:val="decimal"/>
      <w:lvlText w:val="%1"/>
      <w:lvlJc w:val="left"/>
      <w:pPr>
        <w:ind w:left="100" w:hanging="744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74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74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74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74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74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74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74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744"/>
      </w:pPr>
      <w:rPr>
        <w:rFonts w:hint="default"/>
        <w:lang w:val="en-US" w:eastAsia="en-US" w:bidi="en-US"/>
      </w:rPr>
    </w:lvl>
  </w:abstractNum>
  <w:abstractNum w:abstractNumId="13" w15:restartNumberingAfterBreak="0">
    <w:nsid w:val="0C6C3CBD"/>
    <w:multiLevelType w:val="multilevel"/>
    <w:tmpl w:val="CD8E35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813937"/>
    <w:multiLevelType w:val="hybridMultilevel"/>
    <w:tmpl w:val="4CAA7748"/>
    <w:lvl w:ilvl="0" w:tplc="EA1A97B4">
      <w:start w:val="1"/>
      <w:numFmt w:val="bullet"/>
      <w:lvlText w:val=""/>
      <w:lvlJc w:val="left"/>
      <w:pPr>
        <w:ind w:left="7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0E451260"/>
    <w:multiLevelType w:val="multilevel"/>
    <w:tmpl w:val="6E1EF3CA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2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en-US" w:eastAsia="en-US" w:bidi="en-US"/>
      </w:rPr>
    </w:lvl>
    <w:lvl w:ilvl="2">
      <w:start w:val="2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567"/>
      </w:pPr>
      <w:rPr>
        <w:rFonts w:hint="default"/>
        <w:lang w:val="en-US" w:eastAsia="en-US" w:bidi="en-US"/>
      </w:rPr>
    </w:lvl>
  </w:abstractNum>
  <w:abstractNum w:abstractNumId="16" w15:restartNumberingAfterBreak="0">
    <w:nsid w:val="0F0438F1"/>
    <w:multiLevelType w:val="multilevel"/>
    <w:tmpl w:val="5306751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7" w15:restartNumberingAfterBreak="0">
    <w:nsid w:val="0F416D64"/>
    <w:multiLevelType w:val="multilevel"/>
    <w:tmpl w:val="2482036C"/>
    <w:lvl w:ilvl="0">
      <w:start w:val="6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3"/>
      <w:numFmt w:val="decimal"/>
      <w:lvlText w:val="%1.%2"/>
      <w:lvlJc w:val="left"/>
      <w:pPr>
        <w:ind w:left="100" w:hanging="567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18" w15:restartNumberingAfterBreak="0">
    <w:nsid w:val="10E42DC9"/>
    <w:multiLevelType w:val="multilevel"/>
    <w:tmpl w:val="7F985ACA"/>
    <w:lvl w:ilvl="0">
      <w:start w:val="2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19" w15:restartNumberingAfterBreak="0">
    <w:nsid w:val="13B71613"/>
    <w:multiLevelType w:val="hybridMultilevel"/>
    <w:tmpl w:val="F96C3D7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52865F4"/>
    <w:multiLevelType w:val="hybridMultilevel"/>
    <w:tmpl w:val="5B24DC06"/>
    <w:lvl w:ilvl="0" w:tplc="7F04298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FD6A4F"/>
    <w:multiLevelType w:val="hybridMultilevel"/>
    <w:tmpl w:val="4356BC62"/>
    <w:lvl w:ilvl="0" w:tplc="1778D754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E927937"/>
    <w:multiLevelType w:val="multilevel"/>
    <w:tmpl w:val="549402CA"/>
    <w:lvl w:ilvl="0">
      <w:start w:val="1"/>
      <w:numFmt w:val="decimal"/>
      <w:lvlText w:val="%1."/>
      <w:lvlJc w:val="left"/>
      <w:pPr>
        <w:ind w:left="1494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</w:lvl>
    <w:lvl w:ilvl="3">
      <w:start w:val="1"/>
      <w:numFmt w:val="decimal"/>
      <w:isLgl/>
      <w:lvlText w:val="%1.%2.%3.%4."/>
      <w:lvlJc w:val="left"/>
      <w:pPr>
        <w:ind w:left="2934" w:hanging="720"/>
      </w:pPr>
    </w:lvl>
    <w:lvl w:ilvl="4">
      <w:start w:val="1"/>
      <w:numFmt w:val="decimal"/>
      <w:isLgl/>
      <w:lvlText w:val="%1.%2.%3.%4.%5."/>
      <w:lvlJc w:val="left"/>
      <w:pPr>
        <w:ind w:left="3654" w:hanging="1080"/>
      </w:pPr>
    </w:lvl>
    <w:lvl w:ilvl="5">
      <w:start w:val="1"/>
      <w:numFmt w:val="decimal"/>
      <w:isLgl/>
      <w:lvlText w:val="%1.%2.%3.%4.%5.%6."/>
      <w:lvlJc w:val="left"/>
      <w:pPr>
        <w:ind w:left="4014" w:hanging="1080"/>
      </w:pPr>
    </w:lvl>
    <w:lvl w:ilvl="6">
      <w:start w:val="1"/>
      <w:numFmt w:val="decimal"/>
      <w:isLgl/>
      <w:lvlText w:val="%1.%2.%3.%4.%5.%6.%7."/>
      <w:lvlJc w:val="left"/>
      <w:pPr>
        <w:ind w:left="4734" w:hanging="1440"/>
      </w:p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</w:lvl>
  </w:abstractNum>
  <w:abstractNum w:abstractNumId="23" w15:restartNumberingAfterBreak="0">
    <w:nsid w:val="1EFE303E"/>
    <w:multiLevelType w:val="multilevel"/>
    <w:tmpl w:val="FDA8D58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881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61100E"/>
    <w:multiLevelType w:val="hybridMultilevel"/>
    <w:tmpl w:val="03B6DFFE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F86F8C"/>
    <w:multiLevelType w:val="hybridMultilevel"/>
    <w:tmpl w:val="F58CC18C"/>
    <w:lvl w:ilvl="0" w:tplc="B5366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28F0870"/>
    <w:multiLevelType w:val="hybridMultilevel"/>
    <w:tmpl w:val="23CA609C"/>
    <w:lvl w:ilvl="0" w:tplc="1A244C36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4" w:hanging="360"/>
      </w:pPr>
    </w:lvl>
    <w:lvl w:ilvl="2" w:tplc="0422001B" w:tentative="1">
      <w:start w:val="1"/>
      <w:numFmt w:val="lowerRoman"/>
      <w:lvlText w:val="%3."/>
      <w:lvlJc w:val="right"/>
      <w:pPr>
        <w:ind w:left="1974" w:hanging="180"/>
      </w:pPr>
    </w:lvl>
    <w:lvl w:ilvl="3" w:tplc="0422000F" w:tentative="1">
      <w:start w:val="1"/>
      <w:numFmt w:val="decimal"/>
      <w:lvlText w:val="%4."/>
      <w:lvlJc w:val="left"/>
      <w:pPr>
        <w:ind w:left="2694" w:hanging="360"/>
      </w:pPr>
    </w:lvl>
    <w:lvl w:ilvl="4" w:tplc="04220019" w:tentative="1">
      <w:start w:val="1"/>
      <w:numFmt w:val="lowerLetter"/>
      <w:lvlText w:val="%5."/>
      <w:lvlJc w:val="left"/>
      <w:pPr>
        <w:ind w:left="3414" w:hanging="360"/>
      </w:pPr>
    </w:lvl>
    <w:lvl w:ilvl="5" w:tplc="0422001B" w:tentative="1">
      <w:start w:val="1"/>
      <w:numFmt w:val="lowerRoman"/>
      <w:lvlText w:val="%6."/>
      <w:lvlJc w:val="right"/>
      <w:pPr>
        <w:ind w:left="4134" w:hanging="180"/>
      </w:pPr>
    </w:lvl>
    <w:lvl w:ilvl="6" w:tplc="0422000F" w:tentative="1">
      <w:start w:val="1"/>
      <w:numFmt w:val="decimal"/>
      <w:lvlText w:val="%7."/>
      <w:lvlJc w:val="left"/>
      <w:pPr>
        <w:ind w:left="4854" w:hanging="360"/>
      </w:pPr>
    </w:lvl>
    <w:lvl w:ilvl="7" w:tplc="04220019" w:tentative="1">
      <w:start w:val="1"/>
      <w:numFmt w:val="lowerLetter"/>
      <w:lvlText w:val="%8."/>
      <w:lvlJc w:val="left"/>
      <w:pPr>
        <w:ind w:left="5574" w:hanging="360"/>
      </w:pPr>
    </w:lvl>
    <w:lvl w:ilvl="8" w:tplc="0422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7" w15:restartNumberingAfterBreak="0">
    <w:nsid w:val="2400402D"/>
    <w:multiLevelType w:val="hybridMultilevel"/>
    <w:tmpl w:val="F6722FC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40045C3"/>
    <w:multiLevelType w:val="multilevel"/>
    <w:tmpl w:val="F1003016"/>
    <w:lvl w:ilvl="0">
      <w:start w:val="3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en-US"/>
      </w:rPr>
    </w:lvl>
    <w:lvl w:ilvl="2">
      <w:numFmt w:val="bullet"/>
      <w:lvlText w:val="•"/>
      <w:lvlJc w:val="left"/>
      <w:pPr>
        <w:ind w:left="3084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37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789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4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94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99" w:hanging="567"/>
      </w:pPr>
      <w:rPr>
        <w:rFonts w:hint="default"/>
        <w:lang w:val="en-US" w:eastAsia="en-US" w:bidi="en-US"/>
      </w:rPr>
    </w:lvl>
  </w:abstractNum>
  <w:abstractNum w:abstractNumId="29" w15:restartNumberingAfterBreak="0">
    <w:nsid w:val="24AB6C3F"/>
    <w:multiLevelType w:val="hybridMultilevel"/>
    <w:tmpl w:val="1756AC88"/>
    <w:lvl w:ilvl="0" w:tplc="EA1A97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56471D"/>
    <w:multiLevelType w:val="hybridMultilevel"/>
    <w:tmpl w:val="562EB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FA46C5"/>
    <w:multiLevelType w:val="hybridMultilevel"/>
    <w:tmpl w:val="E3DAB54C"/>
    <w:lvl w:ilvl="0" w:tplc="841C9168">
      <w:numFmt w:val="bullet"/>
      <w:lvlText w:val="-"/>
      <w:lvlJc w:val="left"/>
      <w:pPr>
        <w:ind w:left="40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32" w15:restartNumberingAfterBreak="0">
    <w:nsid w:val="37A43F11"/>
    <w:multiLevelType w:val="multilevel"/>
    <w:tmpl w:val="F7727C1C"/>
    <w:lvl w:ilvl="0">
      <w:start w:val="11"/>
      <w:numFmt w:val="decimal"/>
      <w:lvlText w:val="%1."/>
      <w:lvlJc w:val="left"/>
      <w:pPr>
        <w:ind w:left="644" w:hanging="360"/>
      </w:pPr>
      <w:rPr>
        <w:b/>
      </w:rPr>
    </w:lvl>
    <w:lvl w:ilvl="1">
      <w:start w:val="10"/>
      <w:numFmt w:val="decimal"/>
      <w:isLgl/>
      <w:lvlText w:val="%1.%2"/>
      <w:lvlJc w:val="left"/>
      <w:pPr>
        <w:ind w:left="824" w:hanging="540"/>
      </w:pPr>
      <w:rPr>
        <w:rFonts w:eastAsia="Arial Unicode MS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Arial Unicode MS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eastAsia="Arial Unicode MS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Arial Unicode MS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eastAsia="Arial Unicode MS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Arial Unicode MS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eastAsia="Arial Unicode MS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eastAsia="Arial Unicode MS"/>
      </w:rPr>
    </w:lvl>
  </w:abstractNum>
  <w:abstractNum w:abstractNumId="33" w15:restartNumberingAfterBreak="0">
    <w:nsid w:val="3EEA6569"/>
    <w:multiLevelType w:val="hybridMultilevel"/>
    <w:tmpl w:val="650E61E8"/>
    <w:lvl w:ilvl="0" w:tplc="7E9A3746">
      <w:start w:val="1"/>
      <w:numFmt w:val="decimal"/>
      <w:lvlText w:val="%1."/>
      <w:lvlJc w:val="left"/>
      <w:pPr>
        <w:ind w:left="3927" w:hanging="567"/>
        <w:jc w:val="righ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4"/>
        <w:szCs w:val="24"/>
        <w:lang w:val="en-US" w:eastAsia="en-US" w:bidi="en-US"/>
      </w:rPr>
    </w:lvl>
    <w:lvl w:ilvl="1" w:tplc="CFACADC4">
      <w:numFmt w:val="bullet"/>
      <w:lvlText w:val="•"/>
      <w:lvlJc w:val="left"/>
      <w:pPr>
        <w:ind w:left="4518" w:hanging="567"/>
      </w:pPr>
      <w:rPr>
        <w:rFonts w:hint="default"/>
        <w:lang w:val="en-US" w:eastAsia="en-US" w:bidi="en-US"/>
      </w:rPr>
    </w:lvl>
    <w:lvl w:ilvl="2" w:tplc="A6164796">
      <w:numFmt w:val="bullet"/>
      <w:lvlText w:val="•"/>
      <w:lvlJc w:val="left"/>
      <w:pPr>
        <w:ind w:left="5116" w:hanging="567"/>
      </w:pPr>
      <w:rPr>
        <w:rFonts w:hint="default"/>
        <w:lang w:val="en-US" w:eastAsia="en-US" w:bidi="en-US"/>
      </w:rPr>
    </w:lvl>
    <w:lvl w:ilvl="3" w:tplc="B0C610CC">
      <w:numFmt w:val="bullet"/>
      <w:lvlText w:val="•"/>
      <w:lvlJc w:val="left"/>
      <w:pPr>
        <w:ind w:left="5715" w:hanging="567"/>
      </w:pPr>
      <w:rPr>
        <w:rFonts w:hint="default"/>
        <w:lang w:val="en-US" w:eastAsia="en-US" w:bidi="en-US"/>
      </w:rPr>
    </w:lvl>
    <w:lvl w:ilvl="4" w:tplc="BCB4E68C">
      <w:numFmt w:val="bullet"/>
      <w:lvlText w:val="•"/>
      <w:lvlJc w:val="left"/>
      <w:pPr>
        <w:ind w:left="6313" w:hanging="567"/>
      </w:pPr>
      <w:rPr>
        <w:rFonts w:hint="default"/>
        <w:lang w:val="en-US" w:eastAsia="en-US" w:bidi="en-US"/>
      </w:rPr>
    </w:lvl>
    <w:lvl w:ilvl="5" w:tplc="084233F4">
      <w:numFmt w:val="bullet"/>
      <w:lvlText w:val="•"/>
      <w:lvlJc w:val="left"/>
      <w:pPr>
        <w:ind w:left="6912" w:hanging="567"/>
      </w:pPr>
      <w:rPr>
        <w:rFonts w:hint="default"/>
        <w:lang w:val="en-US" w:eastAsia="en-US" w:bidi="en-US"/>
      </w:rPr>
    </w:lvl>
    <w:lvl w:ilvl="6" w:tplc="8D4ACD44">
      <w:numFmt w:val="bullet"/>
      <w:lvlText w:val="•"/>
      <w:lvlJc w:val="left"/>
      <w:pPr>
        <w:ind w:left="7510" w:hanging="567"/>
      </w:pPr>
      <w:rPr>
        <w:rFonts w:hint="default"/>
        <w:lang w:val="en-US" w:eastAsia="en-US" w:bidi="en-US"/>
      </w:rPr>
    </w:lvl>
    <w:lvl w:ilvl="7" w:tplc="23F6E530">
      <w:numFmt w:val="bullet"/>
      <w:lvlText w:val="•"/>
      <w:lvlJc w:val="left"/>
      <w:pPr>
        <w:ind w:left="8108" w:hanging="567"/>
      </w:pPr>
      <w:rPr>
        <w:rFonts w:hint="default"/>
        <w:lang w:val="en-US" w:eastAsia="en-US" w:bidi="en-US"/>
      </w:rPr>
    </w:lvl>
    <w:lvl w:ilvl="8" w:tplc="FC8AE02E">
      <w:numFmt w:val="bullet"/>
      <w:lvlText w:val="•"/>
      <w:lvlJc w:val="left"/>
      <w:pPr>
        <w:ind w:left="8707" w:hanging="567"/>
      </w:pPr>
      <w:rPr>
        <w:rFonts w:hint="default"/>
        <w:lang w:val="en-US" w:eastAsia="en-US" w:bidi="en-US"/>
      </w:rPr>
    </w:lvl>
  </w:abstractNum>
  <w:abstractNum w:abstractNumId="34" w15:restartNumberingAfterBreak="0">
    <w:nsid w:val="411F0A30"/>
    <w:multiLevelType w:val="hybridMultilevel"/>
    <w:tmpl w:val="0D6C4A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424CAC"/>
    <w:multiLevelType w:val="hybridMultilevel"/>
    <w:tmpl w:val="EFA887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AB7A67"/>
    <w:multiLevelType w:val="multilevel"/>
    <w:tmpl w:val="25B615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64" w:hanging="1800"/>
      </w:pPr>
      <w:rPr>
        <w:rFonts w:hint="default"/>
      </w:rPr>
    </w:lvl>
  </w:abstractNum>
  <w:abstractNum w:abstractNumId="37" w15:restartNumberingAfterBreak="0">
    <w:nsid w:val="41F93E68"/>
    <w:multiLevelType w:val="multilevel"/>
    <w:tmpl w:val="78C49550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4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567"/>
      </w:pPr>
      <w:rPr>
        <w:rFonts w:hint="default"/>
        <w:lang w:val="en-US" w:eastAsia="en-US" w:bidi="en-US"/>
      </w:rPr>
    </w:lvl>
  </w:abstractNum>
  <w:abstractNum w:abstractNumId="38" w15:restartNumberingAfterBreak="0">
    <w:nsid w:val="43FD7FEF"/>
    <w:multiLevelType w:val="multilevel"/>
    <w:tmpl w:val="C11E5730"/>
    <w:lvl w:ilvl="0">
      <w:start w:val="6"/>
      <w:numFmt w:val="decimal"/>
      <w:lvlText w:val="%1"/>
      <w:lvlJc w:val="left"/>
      <w:pPr>
        <w:ind w:left="100" w:hanging="846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0" w:hanging="846"/>
      </w:pPr>
      <w:rPr>
        <w:rFonts w:hint="default"/>
        <w:lang w:val="en-US" w:eastAsia="en-US" w:bidi="en-US"/>
      </w:rPr>
    </w:lvl>
    <w:lvl w:ilvl="2">
      <w:start w:val="10"/>
      <w:numFmt w:val="decimal"/>
      <w:lvlText w:val="%1.%2.%3."/>
      <w:lvlJc w:val="left"/>
      <w:pPr>
        <w:ind w:left="100" w:hanging="846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41" w:hanging="84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84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84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84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84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846"/>
      </w:pPr>
      <w:rPr>
        <w:rFonts w:hint="default"/>
        <w:lang w:val="en-US" w:eastAsia="en-US" w:bidi="en-US"/>
      </w:rPr>
    </w:lvl>
  </w:abstractNum>
  <w:abstractNum w:abstractNumId="39" w15:restartNumberingAfterBreak="0">
    <w:nsid w:val="45551511"/>
    <w:multiLevelType w:val="multilevel"/>
    <w:tmpl w:val="E22C48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A781D39"/>
    <w:multiLevelType w:val="hybridMultilevel"/>
    <w:tmpl w:val="97E81BA0"/>
    <w:lvl w:ilvl="0" w:tplc="1F7E74C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760" w:hanging="360"/>
      </w:pPr>
    </w:lvl>
    <w:lvl w:ilvl="2" w:tplc="0422001B" w:tentative="1">
      <w:start w:val="1"/>
      <w:numFmt w:val="lowerRoman"/>
      <w:lvlText w:val="%3."/>
      <w:lvlJc w:val="right"/>
      <w:pPr>
        <w:ind w:left="6480" w:hanging="180"/>
      </w:pPr>
    </w:lvl>
    <w:lvl w:ilvl="3" w:tplc="0422000F" w:tentative="1">
      <w:start w:val="1"/>
      <w:numFmt w:val="decimal"/>
      <w:lvlText w:val="%4."/>
      <w:lvlJc w:val="left"/>
      <w:pPr>
        <w:ind w:left="7200" w:hanging="360"/>
      </w:pPr>
    </w:lvl>
    <w:lvl w:ilvl="4" w:tplc="04220019" w:tentative="1">
      <w:start w:val="1"/>
      <w:numFmt w:val="lowerLetter"/>
      <w:lvlText w:val="%5."/>
      <w:lvlJc w:val="left"/>
      <w:pPr>
        <w:ind w:left="7920" w:hanging="360"/>
      </w:pPr>
    </w:lvl>
    <w:lvl w:ilvl="5" w:tplc="0422001B" w:tentative="1">
      <w:start w:val="1"/>
      <w:numFmt w:val="lowerRoman"/>
      <w:lvlText w:val="%6."/>
      <w:lvlJc w:val="right"/>
      <w:pPr>
        <w:ind w:left="8640" w:hanging="180"/>
      </w:pPr>
    </w:lvl>
    <w:lvl w:ilvl="6" w:tplc="0422000F">
      <w:start w:val="1"/>
      <w:numFmt w:val="decimal"/>
      <w:lvlText w:val="%7."/>
      <w:lvlJc w:val="left"/>
      <w:pPr>
        <w:ind w:left="9360" w:hanging="360"/>
      </w:pPr>
    </w:lvl>
    <w:lvl w:ilvl="7" w:tplc="04220019" w:tentative="1">
      <w:start w:val="1"/>
      <w:numFmt w:val="lowerLetter"/>
      <w:lvlText w:val="%8."/>
      <w:lvlJc w:val="left"/>
      <w:pPr>
        <w:ind w:left="10080" w:hanging="360"/>
      </w:pPr>
    </w:lvl>
    <w:lvl w:ilvl="8" w:tplc="0422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1" w15:restartNumberingAfterBreak="0">
    <w:nsid w:val="4B39050F"/>
    <w:multiLevelType w:val="hybridMultilevel"/>
    <w:tmpl w:val="17DEFABE"/>
    <w:lvl w:ilvl="0" w:tplc="98D21D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C576788"/>
    <w:multiLevelType w:val="hybridMultilevel"/>
    <w:tmpl w:val="44F2490A"/>
    <w:lvl w:ilvl="0" w:tplc="EA1A97B4">
      <w:start w:val="1"/>
      <w:numFmt w:val="bullet"/>
      <w:lvlText w:val=""/>
      <w:lvlJc w:val="left"/>
      <w:pPr>
        <w:ind w:left="72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3" w15:restartNumberingAfterBreak="0">
    <w:nsid w:val="4E2A70DE"/>
    <w:multiLevelType w:val="hybridMultilevel"/>
    <w:tmpl w:val="71FC6F36"/>
    <w:lvl w:ilvl="0" w:tplc="9306CDB0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4E7C39C8"/>
    <w:multiLevelType w:val="hybridMultilevel"/>
    <w:tmpl w:val="DF48918A"/>
    <w:lvl w:ilvl="0" w:tplc="EC449E90">
      <w:start w:val="1"/>
      <w:numFmt w:val="decimal"/>
      <w:lvlText w:val="%1."/>
      <w:lvlJc w:val="left"/>
      <w:pPr>
        <w:ind w:left="360" w:hanging="360"/>
      </w:pPr>
      <w:rPr>
        <w:rFonts w:eastAsia="Calibri"/>
        <w:b w:val="0"/>
        <w:bCs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510907A6"/>
    <w:multiLevelType w:val="multilevel"/>
    <w:tmpl w:val="4FF24A8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36" w:hanging="1800"/>
      </w:pPr>
      <w:rPr>
        <w:rFonts w:hint="default"/>
      </w:rPr>
    </w:lvl>
  </w:abstractNum>
  <w:abstractNum w:abstractNumId="46" w15:restartNumberingAfterBreak="0">
    <w:nsid w:val="54016EC1"/>
    <w:multiLevelType w:val="hybridMultilevel"/>
    <w:tmpl w:val="78F61862"/>
    <w:lvl w:ilvl="0" w:tplc="13422A1A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47" w15:restartNumberingAfterBreak="0">
    <w:nsid w:val="557B07D1"/>
    <w:multiLevelType w:val="hybridMultilevel"/>
    <w:tmpl w:val="5410565E"/>
    <w:lvl w:ilvl="0" w:tplc="A782BC6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57581489"/>
    <w:multiLevelType w:val="hybridMultilevel"/>
    <w:tmpl w:val="EDA0B206"/>
    <w:lvl w:ilvl="0" w:tplc="9306CDB0">
      <w:start w:val="5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58655E84"/>
    <w:multiLevelType w:val="hybridMultilevel"/>
    <w:tmpl w:val="F7B8DA9A"/>
    <w:lvl w:ilvl="0" w:tplc="0CB6E6DA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8E22136"/>
    <w:multiLevelType w:val="multilevel"/>
    <w:tmpl w:val="C96E28E6"/>
    <w:lvl w:ilvl="0">
      <w:start w:val="4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51" w15:restartNumberingAfterBreak="0">
    <w:nsid w:val="59FD012B"/>
    <w:multiLevelType w:val="multilevel"/>
    <w:tmpl w:val="757A3C96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52" w15:restartNumberingAfterBreak="0">
    <w:nsid w:val="635B5B14"/>
    <w:multiLevelType w:val="multilevel"/>
    <w:tmpl w:val="55BEC4EE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00" w:hanging="48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48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4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4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4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4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486"/>
      </w:pPr>
      <w:rPr>
        <w:rFonts w:hint="default"/>
        <w:lang w:val="en-US" w:eastAsia="en-US" w:bidi="en-US"/>
      </w:rPr>
    </w:lvl>
  </w:abstractNum>
  <w:abstractNum w:abstractNumId="53" w15:restartNumberingAfterBreak="0">
    <w:nsid w:val="637A12DD"/>
    <w:multiLevelType w:val="multilevel"/>
    <w:tmpl w:val="4C18866C"/>
    <w:lvl w:ilvl="0">
      <w:start w:val="5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54" w15:restartNumberingAfterBreak="0">
    <w:nsid w:val="63893952"/>
    <w:multiLevelType w:val="hybridMultilevel"/>
    <w:tmpl w:val="63F29F1A"/>
    <w:lvl w:ilvl="0" w:tplc="9306CDB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64431E38"/>
    <w:multiLevelType w:val="multilevel"/>
    <w:tmpl w:val="C442D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D19300C"/>
    <w:multiLevelType w:val="hybridMultilevel"/>
    <w:tmpl w:val="F6722FC2"/>
    <w:lvl w:ilvl="0" w:tplc="D47C11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6D872749"/>
    <w:multiLevelType w:val="hybridMultilevel"/>
    <w:tmpl w:val="349EFA34"/>
    <w:lvl w:ilvl="0" w:tplc="3DEA9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5D413A"/>
    <w:multiLevelType w:val="hybridMultilevel"/>
    <w:tmpl w:val="B32E8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04208E"/>
    <w:multiLevelType w:val="hybridMultilevel"/>
    <w:tmpl w:val="5E02DA00"/>
    <w:lvl w:ilvl="0" w:tplc="AD484DA4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DA300760">
      <w:numFmt w:val="bullet"/>
      <w:lvlText w:val="•"/>
      <w:lvlJc w:val="left"/>
      <w:pPr>
        <w:ind w:left="1080" w:hanging="284"/>
      </w:pPr>
      <w:rPr>
        <w:rFonts w:hint="default"/>
        <w:lang w:val="en-US" w:eastAsia="en-US" w:bidi="en-US"/>
      </w:rPr>
    </w:lvl>
    <w:lvl w:ilvl="2" w:tplc="5D4A53CA">
      <w:numFmt w:val="bullet"/>
      <w:lvlText w:val="•"/>
      <w:lvlJc w:val="left"/>
      <w:pPr>
        <w:ind w:left="2060" w:hanging="284"/>
      </w:pPr>
      <w:rPr>
        <w:rFonts w:hint="default"/>
        <w:lang w:val="en-US" w:eastAsia="en-US" w:bidi="en-US"/>
      </w:rPr>
    </w:lvl>
    <w:lvl w:ilvl="3" w:tplc="F4A05DA0">
      <w:numFmt w:val="bullet"/>
      <w:lvlText w:val="•"/>
      <w:lvlJc w:val="left"/>
      <w:pPr>
        <w:ind w:left="3041" w:hanging="284"/>
      </w:pPr>
      <w:rPr>
        <w:rFonts w:hint="default"/>
        <w:lang w:val="en-US" w:eastAsia="en-US" w:bidi="en-US"/>
      </w:rPr>
    </w:lvl>
    <w:lvl w:ilvl="4" w:tplc="3ED28842">
      <w:numFmt w:val="bullet"/>
      <w:lvlText w:val="•"/>
      <w:lvlJc w:val="left"/>
      <w:pPr>
        <w:ind w:left="4021" w:hanging="284"/>
      </w:pPr>
      <w:rPr>
        <w:rFonts w:hint="default"/>
        <w:lang w:val="en-US" w:eastAsia="en-US" w:bidi="en-US"/>
      </w:rPr>
    </w:lvl>
    <w:lvl w:ilvl="5" w:tplc="AD08789E">
      <w:numFmt w:val="bullet"/>
      <w:lvlText w:val="•"/>
      <w:lvlJc w:val="left"/>
      <w:pPr>
        <w:ind w:left="5002" w:hanging="284"/>
      </w:pPr>
      <w:rPr>
        <w:rFonts w:hint="default"/>
        <w:lang w:val="en-US" w:eastAsia="en-US" w:bidi="en-US"/>
      </w:rPr>
    </w:lvl>
    <w:lvl w:ilvl="6" w:tplc="AA74B82A">
      <w:numFmt w:val="bullet"/>
      <w:lvlText w:val="•"/>
      <w:lvlJc w:val="left"/>
      <w:pPr>
        <w:ind w:left="5982" w:hanging="284"/>
      </w:pPr>
      <w:rPr>
        <w:rFonts w:hint="default"/>
        <w:lang w:val="en-US" w:eastAsia="en-US" w:bidi="en-US"/>
      </w:rPr>
    </w:lvl>
    <w:lvl w:ilvl="7" w:tplc="94483712">
      <w:numFmt w:val="bullet"/>
      <w:lvlText w:val="•"/>
      <w:lvlJc w:val="left"/>
      <w:pPr>
        <w:ind w:left="6962" w:hanging="284"/>
      </w:pPr>
      <w:rPr>
        <w:rFonts w:hint="default"/>
        <w:lang w:val="en-US" w:eastAsia="en-US" w:bidi="en-US"/>
      </w:rPr>
    </w:lvl>
    <w:lvl w:ilvl="8" w:tplc="22CEAF5A">
      <w:numFmt w:val="bullet"/>
      <w:lvlText w:val="•"/>
      <w:lvlJc w:val="left"/>
      <w:pPr>
        <w:ind w:left="7943" w:hanging="284"/>
      </w:pPr>
      <w:rPr>
        <w:rFonts w:hint="default"/>
        <w:lang w:val="en-US" w:eastAsia="en-US" w:bidi="en-US"/>
      </w:rPr>
    </w:lvl>
  </w:abstractNum>
  <w:abstractNum w:abstractNumId="60" w15:restartNumberingAfterBreak="0">
    <w:nsid w:val="71CA31CC"/>
    <w:multiLevelType w:val="hybridMultilevel"/>
    <w:tmpl w:val="0096F930"/>
    <w:lvl w:ilvl="0" w:tplc="A3A09C6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CC5A45"/>
    <w:multiLevelType w:val="hybridMultilevel"/>
    <w:tmpl w:val="34503738"/>
    <w:lvl w:ilvl="0" w:tplc="919C905A">
      <w:start w:val="23"/>
      <w:numFmt w:val="bullet"/>
      <w:lvlText w:val="-"/>
      <w:lvlJc w:val="left"/>
      <w:pPr>
        <w:ind w:left="8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62" w15:restartNumberingAfterBreak="0">
    <w:nsid w:val="77B2313D"/>
    <w:multiLevelType w:val="multilevel"/>
    <w:tmpl w:val="4D40DEF0"/>
    <w:lvl w:ilvl="0">
      <w:start w:val="3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hint="default"/>
      </w:rPr>
    </w:lvl>
  </w:abstractNum>
  <w:abstractNum w:abstractNumId="63" w15:restartNumberingAfterBreak="0">
    <w:nsid w:val="79435BB9"/>
    <w:multiLevelType w:val="multilevel"/>
    <w:tmpl w:val="8E7A7E36"/>
    <w:lvl w:ilvl="0">
      <w:start w:val="1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64" w15:restartNumberingAfterBreak="0">
    <w:nsid w:val="7B5F4354"/>
    <w:multiLevelType w:val="multilevel"/>
    <w:tmpl w:val="739ED5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5" w15:restartNumberingAfterBreak="0">
    <w:nsid w:val="7E043FBC"/>
    <w:multiLevelType w:val="hybridMultilevel"/>
    <w:tmpl w:val="566CE5F6"/>
    <w:lvl w:ilvl="0" w:tplc="79CCF010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66" w15:restartNumberingAfterBreak="0">
    <w:nsid w:val="7F2A3C48"/>
    <w:multiLevelType w:val="hybridMultilevel"/>
    <w:tmpl w:val="300E0F1E"/>
    <w:lvl w:ilvl="0" w:tplc="E7C2C3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25702347">
    <w:abstractNumId w:val="61"/>
  </w:num>
  <w:num w:numId="2" w16cid:durableId="2125691822">
    <w:abstractNumId w:val="49"/>
  </w:num>
  <w:num w:numId="3" w16cid:durableId="95293173">
    <w:abstractNumId w:val="13"/>
  </w:num>
  <w:num w:numId="4" w16cid:durableId="1097018080">
    <w:abstractNumId w:val="23"/>
  </w:num>
  <w:num w:numId="5" w16cid:durableId="312297965">
    <w:abstractNumId w:val="64"/>
  </w:num>
  <w:num w:numId="6" w16cid:durableId="397752336">
    <w:abstractNumId w:val="20"/>
  </w:num>
  <w:num w:numId="7" w16cid:durableId="11815039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5103531">
    <w:abstractNumId w:val="5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1415518">
    <w:abstractNumId w:val="16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5169909">
    <w:abstractNumId w:val="32"/>
    <w:lvlOverride w:ilvl="0">
      <w:startOverride w:val="1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3813433">
    <w:abstractNumId w:val="8"/>
  </w:num>
  <w:num w:numId="12" w16cid:durableId="662123343">
    <w:abstractNumId w:val="22"/>
  </w:num>
  <w:num w:numId="13" w16cid:durableId="173152445">
    <w:abstractNumId w:val="5"/>
  </w:num>
  <w:num w:numId="14" w16cid:durableId="1450587329">
    <w:abstractNumId w:val="10"/>
  </w:num>
  <w:num w:numId="15" w16cid:durableId="1148665655">
    <w:abstractNumId w:val="41"/>
  </w:num>
  <w:num w:numId="16" w16cid:durableId="2039314345">
    <w:abstractNumId w:val="48"/>
  </w:num>
  <w:num w:numId="17" w16cid:durableId="224612994">
    <w:abstractNumId w:val="54"/>
  </w:num>
  <w:num w:numId="18" w16cid:durableId="1751346895">
    <w:abstractNumId w:val="43"/>
  </w:num>
  <w:num w:numId="19" w16cid:durableId="1435906346">
    <w:abstractNumId w:val="21"/>
  </w:num>
  <w:num w:numId="20" w16cid:durableId="1576696269">
    <w:abstractNumId w:val="56"/>
  </w:num>
  <w:num w:numId="21" w16cid:durableId="2133359081">
    <w:abstractNumId w:val="27"/>
  </w:num>
  <w:num w:numId="22" w16cid:durableId="608203045">
    <w:abstractNumId w:val="19"/>
  </w:num>
  <w:num w:numId="23" w16cid:durableId="1859586909">
    <w:abstractNumId w:val="35"/>
  </w:num>
  <w:num w:numId="24" w16cid:durableId="623772542">
    <w:abstractNumId w:val="65"/>
  </w:num>
  <w:num w:numId="25" w16cid:durableId="527529484">
    <w:abstractNumId w:val="46"/>
  </w:num>
  <w:num w:numId="26" w16cid:durableId="246573444">
    <w:abstractNumId w:val="25"/>
  </w:num>
  <w:num w:numId="27" w16cid:durableId="422804416">
    <w:abstractNumId w:val="47"/>
  </w:num>
  <w:num w:numId="28" w16cid:durableId="1148597764">
    <w:abstractNumId w:val="11"/>
  </w:num>
  <w:num w:numId="29" w16cid:durableId="2073773897">
    <w:abstractNumId w:val="66"/>
  </w:num>
  <w:num w:numId="30" w16cid:durableId="1457990860">
    <w:abstractNumId w:val="60"/>
  </w:num>
  <w:num w:numId="31" w16cid:durableId="15905052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91998963">
    <w:abstractNumId w:val="31"/>
  </w:num>
  <w:num w:numId="33" w16cid:durableId="1711029731">
    <w:abstractNumId w:val="40"/>
  </w:num>
  <w:num w:numId="34" w16cid:durableId="1786851775">
    <w:abstractNumId w:val="0"/>
  </w:num>
  <w:num w:numId="35" w16cid:durableId="514611433">
    <w:abstractNumId w:val="1"/>
  </w:num>
  <w:num w:numId="36" w16cid:durableId="676270211">
    <w:abstractNumId w:val="2"/>
  </w:num>
  <w:num w:numId="37" w16cid:durableId="827206187">
    <w:abstractNumId w:val="3"/>
  </w:num>
  <w:num w:numId="38" w16cid:durableId="1719357136">
    <w:abstractNumId w:val="55"/>
  </w:num>
  <w:num w:numId="39" w16cid:durableId="1087114455">
    <w:abstractNumId w:val="62"/>
  </w:num>
  <w:num w:numId="40" w16cid:durableId="1301350935">
    <w:abstractNumId w:val="36"/>
  </w:num>
  <w:num w:numId="41" w16cid:durableId="1000276912">
    <w:abstractNumId w:val="39"/>
  </w:num>
  <w:num w:numId="42" w16cid:durableId="1794901835">
    <w:abstractNumId w:val="6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11104066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32287198">
    <w:abstractNumId w:val="36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4608196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49022399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08898081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80444681">
    <w:abstractNumId w:val="4"/>
  </w:num>
  <w:num w:numId="49" w16cid:durableId="1727141721">
    <w:abstractNumId w:val="57"/>
  </w:num>
  <w:num w:numId="50" w16cid:durableId="1577133707">
    <w:abstractNumId w:val="58"/>
  </w:num>
  <w:num w:numId="51" w16cid:durableId="1552378301">
    <w:abstractNumId w:val="34"/>
  </w:num>
  <w:num w:numId="52" w16cid:durableId="1414545155">
    <w:abstractNumId w:val="6"/>
  </w:num>
  <w:num w:numId="53" w16cid:durableId="508372093">
    <w:abstractNumId w:val="59"/>
  </w:num>
  <w:num w:numId="54" w16cid:durableId="2098364152">
    <w:abstractNumId w:val="12"/>
  </w:num>
  <w:num w:numId="55" w16cid:durableId="1290435171">
    <w:abstractNumId w:val="7"/>
  </w:num>
  <w:num w:numId="56" w16cid:durableId="1938755944">
    <w:abstractNumId w:val="9"/>
  </w:num>
  <w:num w:numId="57" w16cid:durableId="1800685520">
    <w:abstractNumId w:val="37"/>
  </w:num>
  <w:num w:numId="58" w16cid:durableId="818962470">
    <w:abstractNumId w:val="17"/>
  </w:num>
  <w:num w:numId="59" w16cid:durableId="1859077803">
    <w:abstractNumId w:val="15"/>
  </w:num>
  <w:num w:numId="60" w16cid:durableId="1321079734">
    <w:abstractNumId w:val="38"/>
  </w:num>
  <w:num w:numId="61" w16cid:durableId="1929338685">
    <w:abstractNumId w:val="52"/>
  </w:num>
  <w:num w:numId="62" w16cid:durableId="1722629812">
    <w:abstractNumId w:val="53"/>
  </w:num>
  <w:num w:numId="63" w16cid:durableId="1158380350">
    <w:abstractNumId w:val="50"/>
  </w:num>
  <w:num w:numId="64" w16cid:durableId="1184631773">
    <w:abstractNumId w:val="28"/>
  </w:num>
  <w:num w:numId="65" w16cid:durableId="1461923680">
    <w:abstractNumId w:val="18"/>
  </w:num>
  <w:num w:numId="66" w16cid:durableId="688025868">
    <w:abstractNumId w:val="63"/>
  </w:num>
  <w:num w:numId="67" w16cid:durableId="510146483">
    <w:abstractNumId w:val="33"/>
  </w:num>
  <w:num w:numId="68" w16cid:durableId="2138718974">
    <w:abstractNumId w:val="45"/>
  </w:num>
  <w:num w:numId="69" w16cid:durableId="1368334892">
    <w:abstractNumId w:val="24"/>
  </w:num>
  <w:num w:numId="70" w16cid:durableId="993803210">
    <w:abstractNumId w:val="14"/>
  </w:num>
  <w:num w:numId="71" w16cid:durableId="105007185">
    <w:abstractNumId w:val="42"/>
  </w:num>
  <w:num w:numId="72" w16cid:durableId="402485628">
    <w:abstractNumId w:val="29"/>
  </w:num>
  <w:num w:numId="73" w16cid:durableId="1769429424">
    <w:abstractNumId w:val="26"/>
  </w:num>
  <w:num w:numId="74" w16cid:durableId="211212081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B8"/>
    <w:rsid w:val="000976CC"/>
    <w:rsid w:val="000B6D9F"/>
    <w:rsid w:val="000C70A6"/>
    <w:rsid w:val="001055A1"/>
    <w:rsid w:val="001C1517"/>
    <w:rsid w:val="00226C86"/>
    <w:rsid w:val="0024553B"/>
    <w:rsid w:val="00256D0E"/>
    <w:rsid w:val="002A3EB4"/>
    <w:rsid w:val="002B6E58"/>
    <w:rsid w:val="002B72AC"/>
    <w:rsid w:val="002C519E"/>
    <w:rsid w:val="002C7992"/>
    <w:rsid w:val="002D613D"/>
    <w:rsid w:val="002E2676"/>
    <w:rsid w:val="002F70F7"/>
    <w:rsid w:val="00366514"/>
    <w:rsid w:val="00392139"/>
    <w:rsid w:val="00393926"/>
    <w:rsid w:val="00435DBD"/>
    <w:rsid w:val="00474F26"/>
    <w:rsid w:val="00497721"/>
    <w:rsid w:val="004D5770"/>
    <w:rsid w:val="0056319D"/>
    <w:rsid w:val="00590320"/>
    <w:rsid w:val="005E7291"/>
    <w:rsid w:val="005F6CE1"/>
    <w:rsid w:val="006169B5"/>
    <w:rsid w:val="00643E43"/>
    <w:rsid w:val="006C75C1"/>
    <w:rsid w:val="006D3E24"/>
    <w:rsid w:val="006D6B76"/>
    <w:rsid w:val="00726D70"/>
    <w:rsid w:val="007622E0"/>
    <w:rsid w:val="00781DC3"/>
    <w:rsid w:val="007B5C52"/>
    <w:rsid w:val="007D7DD7"/>
    <w:rsid w:val="008254C4"/>
    <w:rsid w:val="0083653E"/>
    <w:rsid w:val="0084332E"/>
    <w:rsid w:val="00846F32"/>
    <w:rsid w:val="00855AB1"/>
    <w:rsid w:val="00870D0C"/>
    <w:rsid w:val="00881B32"/>
    <w:rsid w:val="008F229E"/>
    <w:rsid w:val="009178E0"/>
    <w:rsid w:val="009443DC"/>
    <w:rsid w:val="0095518A"/>
    <w:rsid w:val="00A45786"/>
    <w:rsid w:val="00A52318"/>
    <w:rsid w:val="00A71EB1"/>
    <w:rsid w:val="00A775EB"/>
    <w:rsid w:val="00AC1C0E"/>
    <w:rsid w:val="00B0294D"/>
    <w:rsid w:val="00B62E3A"/>
    <w:rsid w:val="00BE1FF8"/>
    <w:rsid w:val="00C00AFD"/>
    <w:rsid w:val="00C15F77"/>
    <w:rsid w:val="00C2475A"/>
    <w:rsid w:val="00C93795"/>
    <w:rsid w:val="00CA68EE"/>
    <w:rsid w:val="00CF5A7E"/>
    <w:rsid w:val="00D030DE"/>
    <w:rsid w:val="00D059F2"/>
    <w:rsid w:val="00D169A9"/>
    <w:rsid w:val="00D626B8"/>
    <w:rsid w:val="00D63AFF"/>
    <w:rsid w:val="00DC67B9"/>
    <w:rsid w:val="00DD693C"/>
    <w:rsid w:val="00E0223E"/>
    <w:rsid w:val="00E44481"/>
    <w:rsid w:val="00EA2847"/>
    <w:rsid w:val="00ED6C9F"/>
    <w:rsid w:val="00F00724"/>
    <w:rsid w:val="00F723AD"/>
    <w:rsid w:val="00F87B60"/>
    <w:rsid w:val="00FA72FC"/>
    <w:rsid w:val="00FB75CD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D094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71EB1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EB1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EB1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EB1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EB1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EB1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24553B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rsid w:val="0024553B"/>
    <w:rPr>
      <w:rFonts w:ascii="Calibri" w:eastAsia="Calibri" w:hAnsi="Calibri" w:cs="Calibri"/>
      <w:sz w:val="20"/>
      <w:szCs w:val="20"/>
      <w:lang w:val="uk-UA" w:eastAsia="uk-UA"/>
    </w:rPr>
  </w:style>
  <w:style w:type="character" w:styleId="a7">
    <w:name w:val="footnote reference"/>
    <w:basedOn w:val="a0"/>
    <w:uiPriority w:val="99"/>
    <w:semiHidden/>
    <w:unhideWhenUsed/>
    <w:rsid w:val="0024553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71EB1"/>
    <w:rPr>
      <w:rFonts w:ascii="Calibri" w:eastAsia="Calibri" w:hAnsi="Calibri" w:cs="Calibri"/>
      <w:b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71EB1"/>
    <w:rPr>
      <w:rFonts w:ascii="Calibri" w:eastAsia="Calibri" w:hAnsi="Calibri" w:cs="Calibri"/>
      <w:b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A71EB1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A71EB1"/>
    <w:rPr>
      <w:rFonts w:ascii="Calibri" w:eastAsia="Calibri" w:hAnsi="Calibri" w:cs="Calibri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A71EB1"/>
    <w:rPr>
      <w:rFonts w:ascii="Calibri" w:eastAsia="Calibri" w:hAnsi="Calibri" w:cs="Calibri"/>
      <w:b/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A71EB1"/>
    <w:rPr>
      <w:rFonts w:ascii="Calibri" w:eastAsia="Calibri" w:hAnsi="Calibri" w:cs="Calibri"/>
      <w:b/>
      <w:sz w:val="20"/>
      <w:szCs w:val="20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A71EB1"/>
  </w:style>
  <w:style w:type="table" w:customStyle="1" w:styleId="TableNormal">
    <w:name w:val="Table Normal"/>
    <w:rsid w:val="00A71EB1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A71EB1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uk-UA"/>
    </w:rPr>
  </w:style>
  <w:style w:type="character" w:customStyle="1" w:styleId="a9">
    <w:name w:val="Заголовок Знак"/>
    <w:basedOn w:val="a0"/>
    <w:link w:val="a8"/>
    <w:uiPriority w:val="10"/>
    <w:rsid w:val="00A71EB1"/>
    <w:rPr>
      <w:rFonts w:ascii="Calibri" w:eastAsia="Calibri" w:hAnsi="Calibri" w:cs="Calibri"/>
      <w:b/>
      <w:sz w:val="72"/>
      <w:szCs w:val="72"/>
      <w:lang w:val="uk-UA" w:eastAsia="uk-UA"/>
    </w:rPr>
  </w:style>
  <w:style w:type="paragraph" w:styleId="aa">
    <w:name w:val="Subtitle"/>
    <w:basedOn w:val="a"/>
    <w:next w:val="a"/>
    <w:link w:val="ab"/>
    <w:uiPriority w:val="11"/>
    <w:qFormat/>
    <w:rsid w:val="00A71E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b">
    <w:name w:val="Подзаголовок Знак"/>
    <w:basedOn w:val="a0"/>
    <w:link w:val="aa"/>
    <w:uiPriority w:val="11"/>
    <w:rsid w:val="00A71EB1"/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d">
    <w:name w:val="Верхний колонтитул Знак"/>
    <w:basedOn w:val="a0"/>
    <w:link w:val="ac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e">
    <w:name w:val="footer"/>
    <w:basedOn w:val="a"/>
    <w:link w:val="af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f">
    <w:name w:val="Нижний колонтитул Знак"/>
    <w:basedOn w:val="a0"/>
    <w:link w:val="ae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f0">
    <w:name w:val="No Spacing"/>
    <w:link w:val="af1"/>
    <w:uiPriority w:val="1"/>
    <w:qFormat/>
    <w:rsid w:val="00A71EB1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31">
    <w:name w:val="Заголовок 31"/>
    <w:basedOn w:val="a"/>
    <w:next w:val="a"/>
    <w:qFormat/>
    <w:rsid w:val="00A71EB1"/>
    <w:pPr>
      <w:keepNext/>
      <w:spacing w:before="240" w:after="60" w:line="240" w:lineRule="auto"/>
      <w:outlineLvl w:val="2"/>
    </w:pPr>
    <w:rPr>
      <w:rFonts w:ascii="Cambria" w:eastAsia="Cambria" w:hAnsi="Cambria" w:cs="Times New Roman"/>
      <w:b/>
      <w:sz w:val="26"/>
      <w:szCs w:val="20"/>
      <w:lang w:val="ru-RU" w:eastAsia="ru-RU"/>
    </w:rPr>
  </w:style>
  <w:style w:type="paragraph" w:customStyle="1" w:styleId="HTML1">
    <w:name w:val="Стандартный HTML1"/>
    <w:aliases w:val=" Знак Знак,Стандартный HTML11,Знак Знак"/>
    <w:basedOn w:val="a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ru-RU" w:eastAsia="ru-RU"/>
    </w:rPr>
  </w:style>
  <w:style w:type="character" w:customStyle="1" w:styleId="110">
    <w:name w:val="Гиперссылка11"/>
    <w:rsid w:val="00A71EB1"/>
    <w:rPr>
      <w:color w:val="0000FF"/>
      <w:sz w:val="22"/>
      <w:u w:val="single"/>
    </w:rPr>
  </w:style>
  <w:style w:type="character" w:customStyle="1" w:styleId="12">
    <w:name w:val="Основной шрифт абзаца1"/>
    <w:rsid w:val="00A71EB1"/>
    <w:rPr>
      <w:sz w:val="22"/>
    </w:rPr>
  </w:style>
  <w:style w:type="paragraph" w:customStyle="1" w:styleId="rvps2">
    <w:name w:val="rvps2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TML">
    <w:name w:val="Стандартный HTML Знак"/>
    <w:aliases w:val="Знак9 Знак"/>
    <w:link w:val="HTML0"/>
    <w:uiPriority w:val="99"/>
    <w:rsid w:val="00A71EB1"/>
    <w:rPr>
      <w:rFonts w:ascii="Courier New" w:eastAsia="Courier New" w:hAnsi="Courier New"/>
      <w:sz w:val="20"/>
    </w:rPr>
  </w:style>
  <w:style w:type="paragraph" w:styleId="HTML0">
    <w:name w:val="HTML Preformatted"/>
    <w:aliases w:val="Знак9"/>
    <w:basedOn w:val="a"/>
    <w:link w:val="HTML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lang w:val="ru-RU"/>
    </w:rPr>
  </w:style>
  <w:style w:type="character" w:customStyle="1" w:styleId="HTML10">
    <w:name w:val="Стандартный HTML Знак1"/>
    <w:aliases w:val="Знак9 Знак1"/>
    <w:basedOn w:val="a0"/>
    <w:uiPriority w:val="99"/>
    <w:semiHidden/>
    <w:rsid w:val="00A71EB1"/>
    <w:rPr>
      <w:rFonts w:ascii="Consolas" w:hAnsi="Consolas"/>
      <w:sz w:val="20"/>
      <w:szCs w:val="20"/>
      <w:lang w:val="uk-UA"/>
    </w:rPr>
  </w:style>
  <w:style w:type="character" w:customStyle="1" w:styleId="13">
    <w:name w:val="Гиперссылка1"/>
    <w:basedOn w:val="a0"/>
    <w:uiPriority w:val="99"/>
    <w:unhideWhenUsed/>
    <w:rsid w:val="00A71EB1"/>
    <w:rPr>
      <w:color w:val="0000FF"/>
      <w:u w:val="single"/>
    </w:rPr>
  </w:style>
  <w:style w:type="paragraph" w:customStyle="1" w:styleId="41">
    <w:name w:val="Заголовок 41"/>
    <w:basedOn w:val="a"/>
    <w:next w:val="a"/>
    <w:qFormat/>
    <w:rsid w:val="00A71EB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f2">
    <w:name w:val="List Paragraph"/>
    <w:basedOn w:val="a"/>
    <w:link w:val="af3"/>
    <w:uiPriority w:val="34"/>
    <w:qFormat/>
    <w:rsid w:val="00A71EB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3">
    <w:name w:val="Абзац списка Знак"/>
    <w:link w:val="af2"/>
    <w:uiPriority w:val="34"/>
    <w:locked/>
    <w:rsid w:val="00A71E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next w:val="22"/>
    <w:link w:val="23"/>
    <w:unhideWhenUsed/>
    <w:rsid w:val="00A71EB1"/>
    <w:pPr>
      <w:spacing w:after="120" w:line="480" w:lineRule="auto"/>
    </w:pPr>
    <w:rPr>
      <w:rFonts w:cs="Times New Roman"/>
      <w:b/>
      <w:lang w:val="ru-RU"/>
    </w:rPr>
  </w:style>
  <w:style w:type="character" w:customStyle="1" w:styleId="23">
    <w:name w:val="Основной текст 2 Знак"/>
    <w:basedOn w:val="a0"/>
    <w:link w:val="21"/>
    <w:rsid w:val="00A71EB1"/>
    <w:rPr>
      <w:rFonts w:cs="Times New Roman"/>
      <w:b/>
      <w:lang w:eastAsia="en-US"/>
    </w:rPr>
  </w:style>
  <w:style w:type="paragraph" w:styleId="32">
    <w:name w:val="Body Text Indent 3"/>
    <w:basedOn w:val="a"/>
    <w:link w:val="310"/>
    <w:semiHidden/>
    <w:unhideWhenUsed/>
    <w:rsid w:val="00A71EB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character" w:customStyle="1" w:styleId="33">
    <w:name w:val="Основной текст с отступом 3 Знак"/>
    <w:basedOn w:val="a0"/>
    <w:semiHidden/>
    <w:rsid w:val="00A71EB1"/>
    <w:rPr>
      <w:sz w:val="16"/>
      <w:szCs w:val="16"/>
      <w:lang w:val="uk-UA"/>
    </w:rPr>
  </w:style>
  <w:style w:type="paragraph" w:customStyle="1" w:styleId="standard">
    <w:name w:val="standard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10">
    <w:name w:val="Основной текст с отступом 3 Знак1"/>
    <w:basedOn w:val="a0"/>
    <w:link w:val="32"/>
    <w:semiHidden/>
    <w:locked/>
    <w:rsid w:val="00A71EB1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customStyle="1" w:styleId="14">
    <w:name w:val="Обычный1"/>
    <w:qFormat/>
    <w:rsid w:val="00A71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5">
    <w:name w:val="Сетка таблицы1"/>
    <w:basedOn w:val="a1"/>
    <w:next w:val="a4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A71EB1"/>
    <w:rPr>
      <w:b/>
      <w:bCs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A71EB1"/>
    <w:rPr>
      <w:color w:val="605E5C"/>
      <w:shd w:val="clear" w:color="auto" w:fill="E1DFDD"/>
    </w:rPr>
  </w:style>
  <w:style w:type="paragraph" w:styleId="af5">
    <w:name w:val="Balloon Text"/>
    <w:basedOn w:val="a"/>
    <w:link w:val="af6"/>
    <w:uiPriority w:val="99"/>
    <w:semiHidden/>
    <w:unhideWhenUsed/>
    <w:rsid w:val="00A71EB1"/>
    <w:pPr>
      <w:spacing w:after="0" w:line="240" w:lineRule="auto"/>
    </w:pPr>
    <w:rPr>
      <w:rFonts w:ascii="Segoe UI" w:eastAsia="Calibri" w:hAnsi="Segoe UI" w:cs="Segoe UI"/>
      <w:sz w:val="18"/>
      <w:szCs w:val="18"/>
      <w:lang w:eastAsia="uk-UA"/>
    </w:rPr>
  </w:style>
  <w:style w:type="character" w:customStyle="1" w:styleId="af6">
    <w:name w:val="Текст выноски Знак"/>
    <w:basedOn w:val="a0"/>
    <w:link w:val="af5"/>
    <w:uiPriority w:val="99"/>
    <w:semiHidden/>
    <w:rsid w:val="00A71EB1"/>
    <w:rPr>
      <w:rFonts w:ascii="Segoe UI" w:eastAsia="Calibri" w:hAnsi="Segoe UI" w:cs="Segoe UI"/>
      <w:sz w:val="18"/>
      <w:szCs w:val="18"/>
      <w:lang w:val="uk-UA" w:eastAsia="uk-UA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A71EB1"/>
    <w:rPr>
      <w:color w:val="800080"/>
      <w:u w:val="single"/>
    </w:rPr>
  </w:style>
  <w:style w:type="character" w:customStyle="1" w:styleId="FontStyle17">
    <w:name w:val="Font Style17"/>
    <w:uiPriority w:val="99"/>
    <w:rsid w:val="00A71EB1"/>
    <w:rPr>
      <w:rFonts w:ascii="Times New Roman" w:hAnsi="Times New Roman" w:cs="Times New Roman"/>
      <w:sz w:val="26"/>
      <w:szCs w:val="26"/>
    </w:rPr>
  </w:style>
  <w:style w:type="paragraph" w:styleId="af7">
    <w:name w:val="Body Text"/>
    <w:basedOn w:val="a"/>
    <w:link w:val="af8"/>
    <w:uiPriority w:val="99"/>
    <w:semiHidden/>
    <w:unhideWhenUsed/>
    <w:rsid w:val="00A71EB1"/>
    <w:pPr>
      <w:spacing w:after="120"/>
    </w:pPr>
    <w:rPr>
      <w:rFonts w:ascii="Calibri" w:eastAsia="Calibri" w:hAnsi="Calibri" w:cs="Calibri"/>
      <w:lang w:eastAsia="uk-UA"/>
    </w:rPr>
  </w:style>
  <w:style w:type="character" w:customStyle="1" w:styleId="af8">
    <w:name w:val="Основной текст Знак"/>
    <w:basedOn w:val="a0"/>
    <w:link w:val="af7"/>
    <w:uiPriority w:val="99"/>
    <w:semiHidden/>
    <w:rsid w:val="00A71EB1"/>
    <w:rPr>
      <w:rFonts w:ascii="Calibri" w:eastAsia="Calibri" w:hAnsi="Calibri" w:cs="Calibri"/>
      <w:lang w:val="uk-UA" w:eastAsia="uk-UA"/>
    </w:rPr>
  </w:style>
  <w:style w:type="character" w:customStyle="1" w:styleId="af1">
    <w:name w:val="Без интервала Знак"/>
    <w:link w:val="af0"/>
    <w:uiPriority w:val="1"/>
    <w:locked/>
    <w:rsid w:val="00A71EB1"/>
    <w:rPr>
      <w:rFonts w:ascii="Calibri" w:eastAsia="Calibri" w:hAnsi="Calibri" w:cs="Times New Roman"/>
      <w:szCs w:val="20"/>
      <w:lang w:eastAsia="ru-RU"/>
    </w:rPr>
  </w:style>
  <w:style w:type="paragraph" w:customStyle="1" w:styleId="18">
    <w:name w:val="Абзац списка1"/>
    <w:basedOn w:val="a"/>
    <w:rsid w:val="00A71EB1"/>
    <w:pPr>
      <w:suppressAutoHyphens/>
      <w:spacing w:line="254" w:lineRule="auto"/>
      <w:ind w:left="720"/>
    </w:pPr>
    <w:rPr>
      <w:rFonts w:ascii="Calibri" w:eastAsia="Times New Roman" w:hAnsi="Calibri" w:cs="Calibri"/>
      <w:lang w:val="ru-RU" w:eastAsia="ar-SA"/>
    </w:rPr>
  </w:style>
  <w:style w:type="paragraph" w:customStyle="1" w:styleId="LO-normal">
    <w:name w:val="LO-normal"/>
    <w:rsid w:val="00A71EB1"/>
    <w:pPr>
      <w:suppressAutoHyphens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uk-UA" w:eastAsia="zh-CN" w:bidi="hi-IN"/>
    </w:rPr>
  </w:style>
  <w:style w:type="paragraph" w:customStyle="1" w:styleId="rvps14">
    <w:name w:val="rvps14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val="ru-RU" w:eastAsia="ru-RU"/>
    </w:rPr>
  </w:style>
  <w:style w:type="character" w:styleId="af9">
    <w:name w:val="annotation reference"/>
    <w:basedOn w:val="a0"/>
    <w:uiPriority w:val="99"/>
    <w:semiHidden/>
    <w:unhideWhenUsed/>
    <w:rsid w:val="00A71EB1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71EB1"/>
    <w:pPr>
      <w:spacing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A71EB1"/>
    <w:rPr>
      <w:rFonts w:ascii="Calibri" w:eastAsia="Calibri" w:hAnsi="Calibri" w:cs="Calibri"/>
      <w:sz w:val="20"/>
      <w:szCs w:val="20"/>
      <w:lang w:val="uk-UA" w:eastAsia="uk-U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71EB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71EB1"/>
    <w:rPr>
      <w:rFonts w:ascii="Calibri" w:eastAsia="Calibri" w:hAnsi="Calibri" w:cs="Calibri"/>
      <w:b/>
      <w:bCs/>
      <w:sz w:val="20"/>
      <w:szCs w:val="20"/>
      <w:lang w:val="uk-UA" w:eastAsia="uk-UA"/>
    </w:rPr>
  </w:style>
  <w:style w:type="paragraph" w:styleId="afe">
    <w:name w:val="Revision"/>
    <w:hidden/>
    <w:uiPriority w:val="99"/>
    <w:semiHidden/>
    <w:rsid w:val="00A71EB1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table" w:customStyle="1" w:styleId="111">
    <w:name w:val="Сетка таблицы11"/>
    <w:basedOn w:val="a1"/>
    <w:next w:val="a4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Unresolved Mention"/>
    <w:basedOn w:val="a0"/>
    <w:uiPriority w:val="99"/>
    <w:semiHidden/>
    <w:unhideWhenUsed/>
    <w:rsid w:val="00A71EB1"/>
    <w:rPr>
      <w:color w:val="605E5C"/>
      <w:shd w:val="clear" w:color="auto" w:fill="E1DFDD"/>
    </w:rPr>
  </w:style>
  <w:style w:type="table" w:customStyle="1" w:styleId="42">
    <w:name w:val="Сетка таблицы4"/>
    <w:basedOn w:val="a1"/>
    <w:next w:val="a4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4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A71EB1"/>
  </w:style>
  <w:style w:type="table" w:customStyle="1" w:styleId="TableNormal1">
    <w:name w:val="Table Normal1"/>
    <w:rsid w:val="00A71EB1"/>
    <w:pPr>
      <w:spacing w:after="0" w:line="240" w:lineRule="auto"/>
    </w:pPr>
    <w:rPr>
      <w:rFonts w:ascii="Arial" w:eastAsia="Arial" w:hAnsi="Arial" w:cs="Arial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3">
    <w:name w:val="Верхний колонтитул Знак4"/>
    <w:basedOn w:val="a0"/>
    <w:uiPriority w:val="99"/>
    <w:rsid w:val="00A71EB1"/>
  </w:style>
  <w:style w:type="character" w:customStyle="1" w:styleId="34">
    <w:name w:val="Верхний колонтитул Знак3"/>
    <w:basedOn w:val="a0"/>
    <w:uiPriority w:val="99"/>
    <w:rsid w:val="00A71EB1"/>
  </w:style>
  <w:style w:type="character" w:customStyle="1" w:styleId="25">
    <w:name w:val="Верхний колонтитул Знак2"/>
    <w:basedOn w:val="a0"/>
    <w:uiPriority w:val="99"/>
    <w:rsid w:val="00A71EB1"/>
  </w:style>
  <w:style w:type="character" w:customStyle="1" w:styleId="26">
    <w:name w:val="Нижний колонтитул Знак2"/>
    <w:basedOn w:val="a0"/>
    <w:uiPriority w:val="99"/>
    <w:rsid w:val="00A71EB1"/>
  </w:style>
  <w:style w:type="character" w:customStyle="1" w:styleId="19">
    <w:name w:val="Верхний колонтитул Знак1"/>
    <w:basedOn w:val="a0"/>
    <w:uiPriority w:val="99"/>
    <w:rsid w:val="00A71EB1"/>
  </w:style>
  <w:style w:type="character" w:customStyle="1" w:styleId="1a">
    <w:name w:val="Нижний колонтитул Знак1"/>
    <w:basedOn w:val="a0"/>
    <w:uiPriority w:val="99"/>
    <w:rsid w:val="00A71EB1"/>
  </w:style>
  <w:style w:type="character" w:customStyle="1" w:styleId="51">
    <w:name w:val="Верхний колонтитул Знак5"/>
    <w:basedOn w:val="a0"/>
    <w:uiPriority w:val="99"/>
    <w:rsid w:val="00A71EB1"/>
  </w:style>
  <w:style w:type="character" w:customStyle="1" w:styleId="35">
    <w:name w:val="Нижний колонтитул Знак3"/>
    <w:basedOn w:val="a0"/>
    <w:uiPriority w:val="99"/>
    <w:rsid w:val="00A71EB1"/>
  </w:style>
  <w:style w:type="table" w:customStyle="1" w:styleId="27">
    <w:name w:val="2"/>
    <w:basedOn w:val="TableNormal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b">
    <w:name w:val="1"/>
    <w:basedOn w:val="TableNormal"/>
    <w:rsid w:val="00A71EB1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0">
    <w:name w:val="Hyperlink"/>
    <w:basedOn w:val="a0"/>
    <w:uiPriority w:val="99"/>
    <w:unhideWhenUsed/>
    <w:rsid w:val="00A71EB1"/>
    <w:rPr>
      <w:color w:val="0563C1" w:themeColor="hyperlink"/>
      <w:u w:val="single"/>
    </w:rPr>
  </w:style>
  <w:style w:type="paragraph" w:styleId="22">
    <w:name w:val="Body Text 2"/>
    <w:basedOn w:val="a"/>
    <w:link w:val="210"/>
    <w:unhideWhenUsed/>
    <w:rsid w:val="00A71EB1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rsid w:val="00A71EB1"/>
    <w:rPr>
      <w:lang w:val="uk-UA"/>
    </w:rPr>
  </w:style>
  <w:style w:type="character" w:styleId="aff1">
    <w:name w:val="FollowedHyperlink"/>
    <w:basedOn w:val="a0"/>
    <w:uiPriority w:val="99"/>
    <w:semiHidden/>
    <w:unhideWhenUsed/>
    <w:rsid w:val="00A71EB1"/>
    <w:rPr>
      <w:color w:val="954F72" w:themeColor="followedHyperlink"/>
      <w:u w:val="single"/>
    </w:rPr>
  </w:style>
  <w:style w:type="table" w:customStyle="1" w:styleId="1c">
    <w:name w:val="Сітка таблиці1"/>
    <w:basedOn w:val="a1"/>
    <w:next w:val="a4"/>
    <w:uiPriority w:val="39"/>
    <w:rsid w:val="007B5C52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2A3EB4"/>
  </w:style>
  <w:style w:type="table" w:customStyle="1" w:styleId="NormalTable0">
    <w:name w:val="Normal Table0"/>
    <w:rsid w:val="002A3EB4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4"/>
    <w:basedOn w:val="NormalTable0"/>
    <w:rsid w:val="002A3EB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6">
    <w:name w:val="3"/>
    <w:basedOn w:val="NormalTable0"/>
    <w:rsid w:val="002A3EB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Сетка таблицы3"/>
    <w:basedOn w:val="a1"/>
    <w:next w:val="a4"/>
    <w:uiPriority w:val="39"/>
    <w:rsid w:val="002A3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2A3EB4"/>
  </w:style>
  <w:style w:type="numbering" w:customStyle="1" w:styleId="211">
    <w:name w:val="Нет списка21"/>
    <w:next w:val="a2"/>
    <w:uiPriority w:val="99"/>
    <w:semiHidden/>
    <w:unhideWhenUsed/>
    <w:rsid w:val="002A3EB4"/>
  </w:style>
  <w:style w:type="table" w:customStyle="1" w:styleId="TableNormal2">
    <w:name w:val="Table Normal2"/>
    <w:rsid w:val="002A3EB4"/>
    <w:pPr>
      <w:spacing w:after="0" w:line="240" w:lineRule="auto"/>
    </w:pPr>
    <w:rPr>
      <w:rFonts w:ascii="Arial" w:eastAsia="Arial" w:hAnsi="Arial" w:cs="Arial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2A3EB4"/>
  </w:style>
  <w:style w:type="paragraph" w:customStyle="1" w:styleId="msonormal0">
    <w:name w:val="msonormal"/>
    <w:basedOn w:val="a"/>
    <w:rsid w:val="002A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TableNormal3">
    <w:name w:val="Table Normal3"/>
    <w:rsid w:val="002A3EB4"/>
    <w:pPr>
      <w:spacing w:line="256" w:lineRule="auto"/>
    </w:pPr>
    <w:rPr>
      <w:rFonts w:ascii="Calibri" w:eastAsia="Calibri" w:hAnsi="Calibri" w:cs="Calibri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">
    <w:name w:val="Сетка таблицы31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39"/>
    <w:rsid w:val="00F87B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2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Анна Бугай</cp:lastModifiedBy>
  <cp:revision>22</cp:revision>
  <dcterms:created xsi:type="dcterms:W3CDTF">2023-07-07T13:56:00Z</dcterms:created>
  <dcterms:modified xsi:type="dcterms:W3CDTF">2025-11-05T13:17:00Z</dcterms:modified>
</cp:coreProperties>
</file>