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6EF7C" w14:textId="4B50B08A" w:rsidR="009443DC" w:rsidRPr="0024553B" w:rsidRDefault="009443DC" w:rsidP="009443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455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ДЕРЖАВНА УСТАНОВА</w:t>
      </w:r>
    </w:p>
    <w:p w14:paraId="591E4CF9" w14:textId="77777777" w:rsidR="009443DC" w:rsidRPr="0024553B" w:rsidRDefault="009443DC" w:rsidP="009443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455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«ЦЕНТР ГРОМАДСЬКОГО ЗДОРОВ’Я </w:t>
      </w:r>
    </w:p>
    <w:p w14:paraId="7A7BDFFE" w14:textId="78A2A660" w:rsidR="009443DC" w:rsidRPr="0024553B" w:rsidRDefault="009443DC" w:rsidP="009443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455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МІНІСТЕРСТВА ОХОРОНИ ЗДОРОВ’Я УКРАЇНИ»</w:t>
      </w:r>
    </w:p>
    <w:p w14:paraId="7D4D16EB" w14:textId="77777777" w:rsidR="009443DC" w:rsidRPr="0024553B" w:rsidRDefault="009443DC" w:rsidP="009443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455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ЄДРПОУ 40524109</w:t>
      </w:r>
    </w:p>
    <w:p w14:paraId="11753B1F" w14:textId="77777777" w:rsidR="009443DC" w:rsidRPr="0024553B" w:rsidRDefault="009443DC" w:rsidP="009443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455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04071, м. Київ, вул. Ярославська, 41 </w:t>
      </w:r>
    </w:p>
    <w:p w14:paraId="3B2D7303" w14:textId="77777777" w:rsidR="002B72AC" w:rsidRPr="0024553B" w:rsidRDefault="002B72AC" w:rsidP="002B72AC">
      <w:pPr>
        <w:spacing w:before="100" w:beforeAutospacing="1"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4553B">
        <w:rPr>
          <w:rFonts w:ascii="Times New Roman" w:hAnsi="Times New Roman"/>
          <w:b/>
          <w:bCs/>
          <w:sz w:val="24"/>
          <w:szCs w:val="24"/>
        </w:rPr>
        <w:t xml:space="preserve">ОБҐРУНТУВАННЯ </w:t>
      </w:r>
    </w:p>
    <w:p w14:paraId="1C5309AC" w14:textId="7FC3B798" w:rsidR="009443DC" w:rsidRPr="0024553B" w:rsidRDefault="002B72AC" w:rsidP="009443D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4553B">
        <w:rPr>
          <w:rFonts w:ascii="Times New Roman" w:hAnsi="Times New Roman"/>
          <w:bCs/>
          <w:sz w:val="24"/>
          <w:szCs w:val="24"/>
        </w:rPr>
        <w:t>технічних та якісних характеристик</w:t>
      </w:r>
      <w:r w:rsidR="0084332E" w:rsidRPr="0024553B">
        <w:rPr>
          <w:rFonts w:ascii="Times New Roman" w:hAnsi="Times New Roman"/>
          <w:bCs/>
          <w:sz w:val="24"/>
          <w:szCs w:val="24"/>
        </w:rPr>
        <w:t xml:space="preserve"> закупівлі,</w:t>
      </w:r>
      <w:r w:rsidR="009443DC" w:rsidRPr="0024553B">
        <w:rPr>
          <w:rFonts w:ascii="Times New Roman" w:hAnsi="Times New Roman"/>
          <w:bCs/>
          <w:sz w:val="24"/>
          <w:szCs w:val="24"/>
        </w:rPr>
        <w:t xml:space="preserve"> розміру бюджетного призначення, очікуваної вартості предмета закупівлі</w:t>
      </w:r>
      <w:r w:rsidR="0084332E" w:rsidRPr="0024553B">
        <w:rPr>
          <w:rFonts w:ascii="Times New Roman" w:hAnsi="Times New Roman"/>
          <w:bCs/>
          <w:sz w:val="24"/>
          <w:szCs w:val="24"/>
        </w:rPr>
        <w:t>:</w:t>
      </w:r>
      <w:r w:rsidRPr="0024553B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3673CAB5" w14:textId="5ACCC801" w:rsidR="002B72AC" w:rsidRDefault="009043E3" w:rsidP="007B5C52">
      <w:pPr>
        <w:spacing w:after="0" w:line="240" w:lineRule="auto"/>
        <w:jc w:val="both"/>
        <w:rPr>
          <w:rStyle w:val="a3"/>
          <w:rFonts w:ascii="Times New Roman" w:hAnsi="Times New Roman"/>
          <w:bCs/>
          <w:sz w:val="24"/>
          <w:szCs w:val="24"/>
        </w:rPr>
      </w:pPr>
      <w:r w:rsidRPr="009043E3">
        <w:rPr>
          <w:rFonts w:ascii="Times New Roman" w:hAnsi="Times New Roman"/>
          <w:b/>
          <w:bCs/>
          <w:sz w:val="24"/>
          <w:szCs w:val="24"/>
        </w:rPr>
        <w:t>ДК 021:2015:42930000-4 - Центрифуги, вальцювальні машини чи торгові автомати (</w:t>
      </w:r>
      <w:proofErr w:type="spellStart"/>
      <w:r w:rsidRPr="009043E3">
        <w:rPr>
          <w:rFonts w:ascii="Times New Roman" w:hAnsi="Times New Roman"/>
          <w:b/>
          <w:bCs/>
          <w:sz w:val="24"/>
          <w:szCs w:val="24"/>
        </w:rPr>
        <w:t>Струшувач</w:t>
      </w:r>
      <w:proofErr w:type="spellEnd"/>
      <w:r w:rsidRPr="009043E3">
        <w:rPr>
          <w:rFonts w:ascii="Times New Roman" w:hAnsi="Times New Roman"/>
          <w:b/>
          <w:bCs/>
          <w:sz w:val="24"/>
          <w:szCs w:val="24"/>
        </w:rPr>
        <w:t xml:space="preserve"> вібраційний)</w:t>
      </w:r>
      <w:r w:rsidR="00C93795" w:rsidRPr="00C93795">
        <w:rPr>
          <w:rStyle w:val="a3"/>
          <w:rFonts w:ascii="Times New Roman" w:hAnsi="Times New Roman"/>
          <w:b/>
          <w:bCs/>
          <w:i w:val="0"/>
          <w:iCs w:val="0"/>
          <w:sz w:val="24"/>
          <w:szCs w:val="24"/>
        </w:rPr>
        <w:t xml:space="preserve"> </w:t>
      </w:r>
      <w:r w:rsidR="002B72AC" w:rsidRPr="0024553B">
        <w:rPr>
          <w:rStyle w:val="a3"/>
          <w:rFonts w:ascii="Times New Roman" w:hAnsi="Times New Roman"/>
          <w:bCs/>
          <w:sz w:val="24"/>
          <w:szCs w:val="24"/>
        </w:rPr>
        <w:t>(оприлюднюється на виконання постанови КМУ № 710 від 11.10.2016 «Про ефективне використання державних коштів» (зі змінами))</w:t>
      </w:r>
      <w:r w:rsidR="00781DC3">
        <w:rPr>
          <w:rStyle w:val="a3"/>
          <w:rFonts w:ascii="Times New Roman" w:hAnsi="Times New Roman"/>
          <w:bCs/>
          <w:sz w:val="24"/>
          <w:szCs w:val="24"/>
        </w:rPr>
        <w:t>.</w:t>
      </w:r>
    </w:p>
    <w:p w14:paraId="0B33FC6C" w14:textId="77777777" w:rsidR="007B5C52" w:rsidRPr="0024553B" w:rsidRDefault="007B5C52" w:rsidP="007B5C52">
      <w:pPr>
        <w:spacing w:after="0" w:line="240" w:lineRule="auto"/>
        <w:jc w:val="both"/>
        <w:rPr>
          <w:rStyle w:val="a3"/>
          <w:rFonts w:ascii="Times New Roman" w:hAnsi="Times New Roman"/>
          <w:bCs/>
          <w:sz w:val="24"/>
          <w:szCs w:val="24"/>
        </w:rPr>
      </w:pPr>
    </w:p>
    <w:p w14:paraId="3B17C414" w14:textId="77777777" w:rsidR="001C1517" w:rsidRPr="0024553B" w:rsidRDefault="002B72AC" w:rsidP="0024553B">
      <w:pPr>
        <w:spacing w:after="0" w:line="240" w:lineRule="auto"/>
        <w:jc w:val="both"/>
        <w:rPr>
          <w:rStyle w:val="a3"/>
          <w:rFonts w:ascii="Times New Roman" w:hAnsi="Times New Roman"/>
          <w:i w:val="0"/>
          <w:iCs w:val="0"/>
          <w:sz w:val="24"/>
          <w:szCs w:val="24"/>
        </w:rPr>
      </w:pPr>
      <w:r w:rsidRPr="0024553B">
        <w:rPr>
          <w:rStyle w:val="a3"/>
          <w:rFonts w:ascii="Times New Roman" w:hAnsi="Times New Roman"/>
          <w:b/>
          <w:bCs/>
          <w:i w:val="0"/>
          <w:iCs w:val="0"/>
          <w:sz w:val="24"/>
          <w:szCs w:val="24"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  <w:r w:rsidRPr="0024553B">
        <w:rPr>
          <w:rStyle w:val="a3"/>
          <w:rFonts w:ascii="Times New Roman" w:hAnsi="Times New Roman"/>
          <w:i w:val="0"/>
          <w:iCs w:val="0"/>
          <w:sz w:val="24"/>
          <w:szCs w:val="24"/>
        </w:rPr>
        <w:t xml:space="preserve"> </w:t>
      </w:r>
    </w:p>
    <w:p w14:paraId="60780591" w14:textId="77777777" w:rsidR="001C1517" w:rsidRPr="0024553B" w:rsidRDefault="0084332E" w:rsidP="0024553B">
      <w:pPr>
        <w:spacing w:after="0" w:line="240" w:lineRule="auto"/>
        <w:jc w:val="both"/>
        <w:rPr>
          <w:rStyle w:val="a3"/>
          <w:rFonts w:ascii="Times New Roman" w:hAnsi="Times New Roman"/>
          <w:i w:val="0"/>
          <w:iCs w:val="0"/>
          <w:sz w:val="24"/>
          <w:szCs w:val="24"/>
        </w:rPr>
      </w:pPr>
      <w:r w:rsidRPr="0024553B">
        <w:rPr>
          <w:rStyle w:val="a3"/>
          <w:rFonts w:ascii="Times New Roman" w:hAnsi="Times New Roman"/>
          <w:i w:val="0"/>
          <w:iCs w:val="0"/>
          <w:sz w:val="24"/>
          <w:szCs w:val="24"/>
        </w:rPr>
        <w:t>Державна установа: «Центр громадського здоров’я Міністерства охорони здоров’я України»,</w:t>
      </w:r>
    </w:p>
    <w:p w14:paraId="7368004E" w14:textId="1FA963DA" w:rsidR="001C1517" w:rsidRPr="0024553B" w:rsidRDefault="001C1517" w:rsidP="0024553B">
      <w:pPr>
        <w:spacing w:after="0" w:line="240" w:lineRule="auto"/>
        <w:jc w:val="both"/>
        <w:rPr>
          <w:rStyle w:val="a3"/>
          <w:rFonts w:ascii="Times New Roman" w:hAnsi="Times New Roman"/>
          <w:i w:val="0"/>
          <w:iCs w:val="0"/>
          <w:sz w:val="24"/>
          <w:szCs w:val="24"/>
        </w:rPr>
      </w:pPr>
      <w:r w:rsidRPr="0024553B">
        <w:rPr>
          <w:rStyle w:val="a3"/>
          <w:rFonts w:ascii="Times New Roman" w:hAnsi="Times New Roman"/>
          <w:i w:val="0"/>
          <w:iCs w:val="0"/>
          <w:sz w:val="24"/>
          <w:szCs w:val="24"/>
        </w:rPr>
        <w:t>Місцезнаходження:</w:t>
      </w:r>
      <w:r w:rsidR="0084332E" w:rsidRPr="0024553B">
        <w:rPr>
          <w:rStyle w:val="a3"/>
          <w:rFonts w:ascii="Times New Roman" w:hAnsi="Times New Roman"/>
          <w:i w:val="0"/>
          <w:iCs w:val="0"/>
          <w:sz w:val="24"/>
          <w:szCs w:val="24"/>
        </w:rPr>
        <w:t xml:space="preserve"> 04071, Київська </w:t>
      </w:r>
      <w:proofErr w:type="spellStart"/>
      <w:r w:rsidR="0084332E" w:rsidRPr="0024553B">
        <w:rPr>
          <w:rStyle w:val="a3"/>
          <w:rFonts w:ascii="Times New Roman" w:hAnsi="Times New Roman"/>
          <w:i w:val="0"/>
          <w:iCs w:val="0"/>
          <w:sz w:val="24"/>
          <w:szCs w:val="24"/>
        </w:rPr>
        <w:t>обл</w:t>
      </w:r>
      <w:proofErr w:type="spellEnd"/>
      <w:r w:rsidR="0084332E" w:rsidRPr="0024553B">
        <w:rPr>
          <w:rStyle w:val="a3"/>
          <w:rFonts w:ascii="Times New Roman" w:hAnsi="Times New Roman"/>
          <w:i w:val="0"/>
          <w:iCs w:val="0"/>
          <w:sz w:val="24"/>
          <w:szCs w:val="24"/>
        </w:rPr>
        <w:t>.,м.</w:t>
      </w:r>
      <w:r w:rsidRPr="0024553B">
        <w:rPr>
          <w:rStyle w:val="a3"/>
          <w:rFonts w:ascii="Times New Roman" w:hAnsi="Times New Roman"/>
          <w:i w:val="0"/>
          <w:iCs w:val="0"/>
          <w:sz w:val="24"/>
          <w:szCs w:val="24"/>
        </w:rPr>
        <w:t xml:space="preserve"> </w:t>
      </w:r>
      <w:r w:rsidR="0084332E" w:rsidRPr="0024553B">
        <w:rPr>
          <w:rStyle w:val="a3"/>
          <w:rFonts w:ascii="Times New Roman" w:hAnsi="Times New Roman"/>
          <w:i w:val="0"/>
          <w:iCs w:val="0"/>
          <w:sz w:val="24"/>
          <w:szCs w:val="24"/>
        </w:rPr>
        <w:t>Київ, вул. Ярославська, 41,</w:t>
      </w:r>
    </w:p>
    <w:p w14:paraId="022F0C78" w14:textId="7159004C" w:rsidR="001C1517" w:rsidRPr="0024553B" w:rsidRDefault="0084332E" w:rsidP="0024553B">
      <w:pPr>
        <w:spacing w:after="0" w:line="240" w:lineRule="auto"/>
        <w:jc w:val="both"/>
        <w:rPr>
          <w:rStyle w:val="a3"/>
          <w:rFonts w:ascii="Times New Roman" w:hAnsi="Times New Roman"/>
          <w:i w:val="0"/>
          <w:iCs w:val="0"/>
          <w:sz w:val="24"/>
          <w:szCs w:val="24"/>
        </w:rPr>
      </w:pPr>
      <w:r w:rsidRPr="0024553B">
        <w:rPr>
          <w:rStyle w:val="a3"/>
          <w:rFonts w:ascii="Times New Roman" w:hAnsi="Times New Roman"/>
          <w:i w:val="0"/>
          <w:iCs w:val="0"/>
          <w:sz w:val="24"/>
          <w:szCs w:val="24"/>
        </w:rPr>
        <w:t>ЄДРПОУ 40524109,</w:t>
      </w:r>
    </w:p>
    <w:p w14:paraId="13345633" w14:textId="7E6D6A54" w:rsidR="002B72AC" w:rsidRPr="0024553B" w:rsidRDefault="0084332E" w:rsidP="0024553B">
      <w:pPr>
        <w:spacing w:after="0" w:line="240" w:lineRule="auto"/>
        <w:jc w:val="both"/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uk-UA"/>
        </w:rPr>
      </w:pPr>
      <w:r w:rsidRPr="0024553B">
        <w:rPr>
          <w:rStyle w:val="a3"/>
          <w:rFonts w:ascii="Times New Roman" w:hAnsi="Times New Roman"/>
          <w:i w:val="0"/>
          <w:iCs w:val="0"/>
          <w:sz w:val="24"/>
          <w:szCs w:val="24"/>
        </w:rPr>
        <w:t>категорія замовника - Юридична особа, яка забезпечує потреби держави або територіальної громади</w:t>
      </w:r>
      <w:r w:rsidR="00226C86" w:rsidRPr="0024553B">
        <w:rPr>
          <w:rStyle w:val="a3"/>
          <w:rFonts w:ascii="Times New Roman" w:hAnsi="Times New Roman"/>
          <w:i w:val="0"/>
          <w:iCs w:val="0"/>
          <w:sz w:val="24"/>
          <w:szCs w:val="24"/>
        </w:rPr>
        <w:t>.</w:t>
      </w:r>
    </w:p>
    <w:p w14:paraId="0AC03BE5" w14:textId="76B05DBE" w:rsidR="00C93795" w:rsidRDefault="002B72AC" w:rsidP="000C70A6">
      <w:pPr>
        <w:spacing w:before="100" w:beforeAutospacing="1" w:after="100" w:afterAutospacing="1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4553B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</w:rPr>
        <w:t xml:space="preserve">Назва предмета закупівлі </w:t>
      </w:r>
      <w:r w:rsidRPr="0024553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Pr="0024553B">
        <w:rPr>
          <w:rFonts w:ascii="Times New Roman" w:hAnsi="Times New Roman"/>
          <w:sz w:val="24"/>
          <w:szCs w:val="24"/>
        </w:rPr>
        <w:t xml:space="preserve"> </w:t>
      </w:r>
      <w:r w:rsidR="009043E3" w:rsidRPr="009043E3">
        <w:rPr>
          <w:rFonts w:ascii="Times New Roman" w:hAnsi="Times New Roman"/>
          <w:bCs/>
          <w:sz w:val="24"/>
          <w:szCs w:val="24"/>
        </w:rPr>
        <w:t>ДК 021:2015:42930000-4 - Центрифуги, вальцювальні машини чи торгові автомати (</w:t>
      </w:r>
      <w:proofErr w:type="spellStart"/>
      <w:r w:rsidR="009043E3" w:rsidRPr="009043E3">
        <w:rPr>
          <w:rFonts w:ascii="Times New Roman" w:hAnsi="Times New Roman"/>
          <w:bCs/>
          <w:sz w:val="24"/>
          <w:szCs w:val="24"/>
        </w:rPr>
        <w:t>Струшувач</w:t>
      </w:r>
      <w:proofErr w:type="spellEnd"/>
      <w:r w:rsidR="009043E3" w:rsidRPr="009043E3">
        <w:rPr>
          <w:rFonts w:ascii="Times New Roman" w:hAnsi="Times New Roman"/>
          <w:bCs/>
          <w:sz w:val="24"/>
          <w:szCs w:val="24"/>
        </w:rPr>
        <w:t xml:space="preserve"> вібраційний)</w:t>
      </w:r>
      <w:r w:rsidR="007D7DD7">
        <w:rPr>
          <w:rFonts w:ascii="Times New Roman" w:hAnsi="Times New Roman"/>
          <w:bCs/>
          <w:sz w:val="24"/>
          <w:szCs w:val="24"/>
        </w:rPr>
        <w:t>.</w:t>
      </w:r>
    </w:p>
    <w:p w14:paraId="4439A3F5" w14:textId="69021245" w:rsidR="0024553B" w:rsidRPr="007B5C52" w:rsidRDefault="002B72AC" w:rsidP="000C70A6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24553B">
        <w:rPr>
          <w:rFonts w:ascii="Times New Roman" w:hAnsi="Times New Roman"/>
          <w:b/>
          <w:sz w:val="24"/>
          <w:szCs w:val="24"/>
        </w:rPr>
        <w:t>Вид та ідентифікатор процедури закупівлі</w:t>
      </w:r>
      <w:r w:rsidRPr="0024553B">
        <w:rPr>
          <w:rFonts w:ascii="Times New Roman" w:hAnsi="Times New Roman"/>
          <w:b/>
          <w:bCs/>
          <w:sz w:val="24"/>
          <w:szCs w:val="24"/>
        </w:rPr>
        <w:t>:</w:t>
      </w:r>
      <w:r w:rsidRPr="0024553B">
        <w:rPr>
          <w:rFonts w:ascii="Times New Roman" w:hAnsi="Times New Roman"/>
          <w:sz w:val="24"/>
          <w:szCs w:val="24"/>
        </w:rPr>
        <w:t xml:space="preserve"> </w:t>
      </w:r>
      <w:r w:rsidR="0084332E" w:rsidRPr="0024553B">
        <w:rPr>
          <w:rFonts w:ascii="Times New Roman" w:hAnsi="Times New Roman"/>
          <w:sz w:val="24"/>
          <w:szCs w:val="24"/>
        </w:rPr>
        <w:t>Відкриті торги</w:t>
      </w:r>
      <w:r w:rsidR="007B5C52" w:rsidRPr="007B5C52">
        <w:rPr>
          <w:rFonts w:ascii="Times New Roman" w:hAnsi="Times New Roman"/>
          <w:sz w:val="24"/>
          <w:szCs w:val="24"/>
        </w:rPr>
        <w:t xml:space="preserve"> </w:t>
      </w:r>
      <w:r w:rsidR="00D030DE">
        <w:rPr>
          <w:rFonts w:ascii="Times New Roman" w:hAnsi="Times New Roman"/>
          <w:sz w:val="24"/>
          <w:szCs w:val="24"/>
        </w:rPr>
        <w:t xml:space="preserve">з </w:t>
      </w:r>
      <w:r w:rsidR="007B5C52" w:rsidRPr="007B5C52">
        <w:rPr>
          <w:rFonts w:ascii="Times New Roman" w:hAnsi="Times New Roman"/>
          <w:sz w:val="24"/>
          <w:szCs w:val="24"/>
        </w:rPr>
        <w:t>особливостями</w:t>
      </w:r>
    </w:p>
    <w:p w14:paraId="4535DFF8" w14:textId="59210907" w:rsidR="005E7291" w:rsidRDefault="009043E3" w:rsidP="0059032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43E3">
        <w:rPr>
          <w:rFonts w:ascii="Times New Roman" w:hAnsi="Times New Roman"/>
          <w:sz w:val="24"/>
          <w:szCs w:val="24"/>
        </w:rPr>
        <w:t>UA-2025-08-07-009813-a</w:t>
      </w:r>
    </w:p>
    <w:p w14:paraId="037F8DE2" w14:textId="77777777" w:rsidR="00266A36" w:rsidRDefault="00266A36" w:rsidP="0059032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E9336F8" w14:textId="3EE8DA42" w:rsidR="002B72AC" w:rsidRPr="0024553B" w:rsidRDefault="002B72AC" w:rsidP="0059032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553B">
        <w:rPr>
          <w:rFonts w:ascii="Times New Roman" w:hAnsi="Times New Roman"/>
          <w:b/>
          <w:sz w:val="24"/>
          <w:szCs w:val="24"/>
        </w:rPr>
        <w:t>Очікувана вартість та обґрунтування очікуваної вартості предмета закупівлі</w:t>
      </w:r>
      <w:r w:rsidRPr="0024553B">
        <w:rPr>
          <w:rFonts w:ascii="Times New Roman" w:hAnsi="Times New Roman"/>
          <w:b/>
          <w:bCs/>
          <w:sz w:val="24"/>
          <w:szCs w:val="24"/>
        </w:rPr>
        <w:t>:</w:t>
      </w:r>
      <w:r w:rsidRPr="0024553B">
        <w:rPr>
          <w:rFonts w:ascii="Times New Roman" w:hAnsi="Times New Roman"/>
          <w:sz w:val="24"/>
          <w:szCs w:val="24"/>
        </w:rPr>
        <w:t xml:space="preserve"> </w:t>
      </w:r>
      <w:r w:rsidR="0024553B">
        <w:rPr>
          <w:rFonts w:ascii="Times New Roman" w:hAnsi="Times New Roman"/>
          <w:sz w:val="24"/>
          <w:szCs w:val="24"/>
        </w:rPr>
        <w:br/>
      </w:r>
      <w:r w:rsidR="009043E3" w:rsidRPr="009043E3">
        <w:rPr>
          <w:rFonts w:ascii="Times New Roman" w:hAnsi="Times New Roman"/>
          <w:sz w:val="24"/>
          <w:szCs w:val="24"/>
        </w:rPr>
        <w:t>30 138,75</w:t>
      </w:r>
      <w:r w:rsidR="005E7291">
        <w:rPr>
          <w:rFonts w:ascii="Times New Roman" w:hAnsi="Times New Roman"/>
          <w:sz w:val="24"/>
          <w:szCs w:val="24"/>
        </w:rPr>
        <w:t xml:space="preserve"> </w:t>
      </w:r>
      <w:r w:rsidR="007B5C52" w:rsidRPr="007B5C52">
        <w:rPr>
          <w:rFonts w:ascii="Times New Roman" w:hAnsi="Times New Roman"/>
          <w:sz w:val="24"/>
          <w:szCs w:val="24"/>
        </w:rPr>
        <w:t xml:space="preserve">грн </w:t>
      </w:r>
      <w:r w:rsidR="00256D0E">
        <w:rPr>
          <w:rFonts w:ascii="Times New Roman" w:hAnsi="Times New Roman"/>
          <w:sz w:val="24"/>
          <w:szCs w:val="24"/>
        </w:rPr>
        <w:t>бе</w:t>
      </w:r>
      <w:r w:rsidR="007B5C52" w:rsidRPr="007B5C52">
        <w:rPr>
          <w:rFonts w:ascii="Times New Roman" w:hAnsi="Times New Roman"/>
          <w:sz w:val="24"/>
          <w:szCs w:val="24"/>
        </w:rPr>
        <w:t>з ПДВ</w:t>
      </w:r>
      <w:r w:rsidRPr="0024553B">
        <w:rPr>
          <w:rFonts w:ascii="Times New Roman" w:hAnsi="Times New Roman"/>
          <w:sz w:val="24"/>
          <w:szCs w:val="24"/>
        </w:rPr>
        <w:t xml:space="preserve">. </w:t>
      </w:r>
      <w:r w:rsidRPr="0024553B">
        <w:rPr>
          <w:rFonts w:ascii="Times New Roman" w:eastAsia="Calibri" w:hAnsi="Times New Roman" w:cs="Times New Roman"/>
          <w:sz w:val="24"/>
          <w:szCs w:val="24"/>
        </w:rPr>
        <w:t xml:space="preserve">Визначення очікуваної вартості предмета закупівлі </w:t>
      </w:r>
      <w:r w:rsidR="00FA72FC" w:rsidRPr="0024553B">
        <w:rPr>
          <w:rFonts w:ascii="Times New Roman" w:eastAsia="Calibri" w:hAnsi="Times New Roman" w:cs="Times New Roman"/>
          <w:sz w:val="24"/>
          <w:szCs w:val="24"/>
        </w:rPr>
        <w:t>здійснювалося із застосуванням проведення моніторингу цін, шляхом запиту комерційних пропозицій від постачальників</w:t>
      </w:r>
      <w:r w:rsidR="002C7992" w:rsidRPr="0024553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4553B">
        <w:rPr>
          <w:rFonts w:ascii="Times New Roman" w:eastAsia="Calibri" w:hAnsi="Times New Roman" w:cs="Times New Roman"/>
          <w:sz w:val="24"/>
          <w:szCs w:val="24"/>
        </w:rPr>
        <w:t xml:space="preserve">на підставі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господарства України від 18.02.2020 № 275 із змінами. </w:t>
      </w:r>
    </w:p>
    <w:p w14:paraId="69BF2824" w14:textId="77777777" w:rsidR="0024553B" w:rsidRPr="0024553B" w:rsidRDefault="0024553B" w:rsidP="0059032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0B0AB3A" w14:textId="065B8B2B" w:rsidR="002B72AC" w:rsidRPr="0024553B" w:rsidRDefault="002B72AC" w:rsidP="00590320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uk-UA"/>
        </w:rPr>
      </w:pPr>
      <w:r w:rsidRPr="0024553B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>Розмір бюджетного призначення:</w:t>
      </w:r>
      <w:r w:rsidRPr="0024553B">
        <w:rPr>
          <w:rFonts w:ascii="Times New Roman" w:eastAsia="Times New Roman" w:hAnsi="Times New Roman"/>
          <w:bCs/>
          <w:sz w:val="24"/>
          <w:szCs w:val="24"/>
          <w:lang w:eastAsia="uk-UA"/>
        </w:rPr>
        <w:t xml:space="preserve"> </w:t>
      </w:r>
      <w:r w:rsidR="009043E3" w:rsidRPr="009043E3">
        <w:rPr>
          <w:rFonts w:ascii="Times New Roman" w:hAnsi="Times New Roman"/>
          <w:sz w:val="24"/>
          <w:szCs w:val="24"/>
        </w:rPr>
        <w:t>30 138,75</w:t>
      </w:r>
      <w:r w:rsidR="005E7291">
        <w:rPr>
          <w:rFonts w:ascii="Times New Roman" w:hAnsi="Times New Roman"/>
          <w:sz w:val="24"/>
          <w:szCs w:val="24"/>
        </w:rPr>
        <w:t xml:space="preserve"> </w:t>
      </w:r>
      <w:r w:rsidR="007B5C52" w:rsidRPr="007B5C52">
        <w:rPr>
          <w:rFonts w:ascii="Times New Roman" w:hAnsi="Times New Roman"/>
          <w:sz w:val="24"/>
          <w:szCs w:val="24"/>
        </w:rPr>
        <w:t xml:space="preserve">грн </w:t>
      </w:r>
      <w:r w:rsidR="00256D0E">
        <w:rPr>
          <w:rFonts w:ascii="Times New Roman" w:hAnsi="Times New Roman"/>
          <w:sz w:val="24"/>
          <w:szCs w:val="24"/>
        </w:rPr>
        <w:t>бе</w:t>
      </w:r>
      <w:r w:rsidR="007B5C52" w:rsidRPr="007B5C52">
        <w:rPr>
          <w:rFonts w:ascii="Times New Roman" w:hAnsi="Times New Roman"/>
          <w:sz w:val="24"/>
          <w:szCs w:val="24"/>
        </w:rPr>
        <w:t>з ПДВ</w:t>
      </w:r>
      <w:r w:rsidR="002C7992" w:rsidRPr="0024553B">
        <w:rPr>
          <w:rFonts w:ascii="Times New Roman" w:eastAsia="Times New Roman" w:hAnsi="Times New Roman"/>
          <w:bCs/>
          <w:sz w:val="24"/>
          <w:szCs w:val="24"/>
          <w:lang w:eastAsia="uk-UA"/>
        </w:rPr>
        <w:t>.</w:t>
      </w:r>
    </w:p>
    <w:p w14:paraId="1E408FD8" w14:textId="5464558D" w:rsidR="00781DC3" w:rsidRDefault="00256D0E" w:rsidP="0024553B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uk-UA"/>
        </w:rPr>
      </w:pPr>
      <w:r w:rsidRPr="00256D0E"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uk-UA"/>
        </w:rPr>
        <w:t xml:space="preserve">Джерело фінансування – </w:t>
      </w:r>
      <w:r w:rsidR="005E7291" w:rsidRPr="005E7291"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uk-UA"/>
        </w:rPr>
        <w:t xml:space="preserve">кошти проекту: ITF «Надання підтримки Центру громадського здоров’я МОЗ України для зміцнення та розбудови спроможності системи охорони здоров’я для здійснення кращого моніторингу, епідеміологічного нагляду, реагування на спалахи захворювання та їхньої профілактики» </w:t>
      </w:r>
      <w:proofErr w:type="spellStart"/>
      <w:r w:rsidR="005E7291" w:rsidRPr="005E7291"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uk-UA"/>
        </w:rPr>
        <w:t>Component</w:t>
      </w:r>
      <w:proofErr w:type="spellEnd"/>
      <w:r w:rsidR="005E7291" w:rsidRPr="005E7291"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uk-UA"/>
        </w:rPr>
        <w:t xml:space="preserve"> 1: CORE (20NU2HGH000056AMR)</w:t>
      </w:r>
      <w:r w:rsidR="00F87B60"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uk-UA"/>
        </w:rPr>
        <w:t>.</w:t>
      </w:r>
    </w:p>
    <w:p w14:paraId="24351864" w14:textId="77777777" w:rsidR="00F87B60" w:rsidRDefault="00F87B60" w:rsidP="0024553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EEF8683" w14:textId="78F32DE8" w:rsidR="00226C86" w:rsidRPr="0024553B" w:rsidRDefault="002B72AC" w:rsidP="0024553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4553B">
        <w:rPr>
          <w:rFonts w:ascii="Times New Roman" w:hAnsi="Times New Roman"/>
          <w:b/>
          <w:sz w:val="24"/>
          <w:szCs w:val="24"/>
        </w:rPr>
        <w:t xml:space="preserve">Обґрунтування технічних та якісних характеристик предмета закупівлі. </w:t>
      </w:r>
    </w:p>
    <w:p w14:paraId="1B1FFE8B" w14:textId="77777777" w:rsidR="00F87B60" w:rsidRDefault="00F87B60" w:rsidP="0024553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289A9FC" w14:textId="23F57897" w:rsidR="00590320" w:rsidRPr="0024553B" w:rsidRDefault="00590320" w:rsidP="0024553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4553B">
        <w:rPr>
          <w:rFonts w:ascii="Times New Roman" w:hAnsi="Times New Roman"/>
          <w:b/>
          <w:sz w:val="24"/>
          <w:szCs w:val="24"/>
        </w:rPr>
        <w:t xml:space="preserve">Кількість – </w:t>
      </w:r>
      <w:r w:rsidR="000C70A6">
        <w:rPr>
          <w:rFonts w:ascii="Times New Roman" w:hAnsi="Times New Roman"/>
          <w:b/>
          <w:sz w:val="24"/>
          <w:szCs w:val="24"/>
        </w:rPr>
        <w:t>згідно медико-технічних вимог.</w:t>
      </w:r>
    </w:p>
    <w:p w14:paraId="14A58F76" w14:textId="4804FC1A" w:rsidR="002B72AC" w:rsidRPr="0024553B" w:rsidRDefault="002B72AC" w:rsidP="002455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553B">
        <w:rPr>
          <w:rFonts w:ascii="Times New Roman" w:hAnsi="Times New Roman"/>
          <w:sz w:val="24"/>
          <w:szCs w:val="24"/>
        </w:rPr>
        <w:t xml:space="preserve">Термін </w:t>
      </w:r>
      <w:r w:rsidR="00781DC3">
        <w:rPr>
          <w:rFonts w:ascii="Times New Roman" w:hAnsi="Times New Roman"/>
          <w:sz w:val="24"/>
          <w:szCs w:val="24"/>
        </w:rPr>
        <w:t>поставки товару</w:t>
      </w:r>
      <w:r w:rsidRPr="0024553B">
        <w:rPr>
          <w:rFonts w:ascii="Times New Roman" w:hAnsi="Times New Roman"/>
          <w:sz w:val="24"/>
          <w:szCs w:val="24"/>
        </w:rPr>
        <w:t xml:space="preserve"> — з дати укладання договору</w:t>
      </w:r>
      <w:r w:rsidR="00366514" w:rsidRPr="0024553B">
        <w:rPr>
          <w:rFonts w:ascii="Times New Roman" w:hAnsi="Times New Roman"/>
          <w:sz w:val="24"/>
          <w:szCs w:val="24"/>
        </w:rPr>
        <w:t xml:space="preserve"> </w:t>
      </w:r>
      <w:r w:rsidR="00266A36" w:rsidRPr="00266A36">
        <w:rPr>
          <w:rFonts w:ascii="Times New Roman" w:hAnsi="Times New Roman"/>
          <w:sz w:val="24"/>
          <w:szCs w:val="24"/>
        </w:rPr>
        <w:t>до 29.08.2025</w:t>
      </w:r>
      <w:r w:rsidR="00D030DE" w:rsidRPr="00D030DE">
        <w:rPr>
          <w:rFonts w:ascii="Times New Roman" w:hAnsi="Times New Roman"/>
          <w:sz w:val="24"/>
          <w:szCs w:val="24"/>
        </w:rPr>
        <w:t xml:space="preserve"> року</w:t>
      </w:r>
      <w:r w:rsidR="00F87B60">
        <w:rPr>
          <w:rFonts w:ascii="Times New Roman" w:hAnsi="Times New Roman"/>
          <w:sz w:val="24"/>
          <w:szCs w:val="24"/>
        </w:rPr>
        <w:t>.</w:t>
      </w:r>
    </w:p>
    <w:p w14:paraId="2E7D6EF9" w14:textId="53706570" w:rsidR="002B72AC" w:rsidRPr="0024553B" w:rsidRDefault="002B72AC" w:rsidP="002455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553B">
        <w:rPr>
          <w:rFonts w:ascii="Times New Roman" w:hAnsi="Times New Roman"/>
          <w:sz w:val="24"/>
          <w:szCs w:val="24"/>
        </w:rPr>
        <w:t xml:space="preserve">Якісні та технічні характеристики заявленої кількості </w:t>
      </w:r>
      <w:r w:rsidR="00781DC3">
        <w:rPr>
          <w:rFonts w:ascii="Times New Roman" w:hAnsi="Times New Roman"/>
          <w:sz w:val="24"/>
          <w:szCs w:val="24"/>
        </w:rPr>
        <w:t>товару</w:t>
      </w:r>
      <w:r w:rsidRPr="0024553B">
        <w:rPr>
          <w:rFonts w:ascii="Times New Roman" w:hAnsi="Times New Roman"/>
          <w:sz w:val="24"/>
          <w:szCs w:val="24"/>
        </w:rPr>
        <w:t xml:space="preserve"> визначені з урахуванням реальних потреб </w:t>
      </w:r>
      <w:r w:rsidR="00FF2C21" w:rsidRPr="0024553B">
        <w:rPr>
          <w:rFonts w:ascii="Times New Roman" w:hAnsi="Times New Roman"/>
          <w:sz w:val="24"/>
          <w:szCs w:val="24"/>
        </w:rPr>
        <w:t>установи</w:t>
      </w:r>
      <w:r w:rsidRPr="0024553B">
        <w:rPr>
          <w:rFonts w:ascii="Times New Roman" w:hAnsi="Times New Roman"/>
          <w:sz w:val="24"/>
          <w:szCs w:val="24"/>
        </w:rPr>
        <w:t xml:space="preserve"> та оптимального співвідношення ціни та якості. </w:t>
      </w:r>
      <w:r w:rsidR="00226C86" w:rsidRPr="0024553B">
        <w:rPr>
          <w:rFonts w:ascii="Times New Roman" w:hAnsi="Times New Roman"/>
          <w:sz w:val="24"/>
          <w:szCs w:val="24"/>
        </w:rPr>
        <w:t xml:space="preserve">Технічні та якісні </w:t>
      </w:r>
      <w:r w:rsidR="00226C86" w:rsidRPr="0024553B">
        <w:rPr>
          <w:rFonts w:ascii="Times New Roman" w:hAnsi="Times New Roman"/>
          <w:sz w:val="24"/>
          <w:szCs w:val="24"/>
        </w:rPr>
        <w:lastRenderedPageBreak/>
        <w:t xml:space="preserve">характеристики предмета закупівлі визначено з урахуванням діючих </w:t>
      </w:r>
      <w:r w:rsidR="005F6CE1" w:rsidRPr="0024553B">
        <w:rPr>
          <w:rFonts w:ascii="Times New Roman" w:hAnsi="Times New Roman"/>
          <w:sz w:val="24"/>
          <w:szCs w:val="24"/>
        </w:rPr>
        <w:t>нормативно-правовим актам</w:t>
      </w:r>
      <w:r w:rsidR="00226C86" w:rsidRPr="0024553B">
        <w:rPr>
          <w:rFonts w:ascii="Times New Roman" w:hAnsi="Times New Roman"/>
          <w:sz w:val="24"/>
          <w:szCs w:val="24"/>
        </w:rPr>
        <w:t xml:space="preserve">, яким повинен відповідати відповідний вид </w:t>
      </w:r>
      <w:r w:rsidR="00781DC3">
        <w:rPr>
          <w:rFonts w:ascii="Times New Roman" w:hAnsi="Times New Roman"/>
          <w:sz w:val="24"/>
          <w:szCs w:val="24"/>
        </w:rPr>
        <w:t>товару</w:t>
      </w:r>
      <w:r w:rsidR="00226C86" w:rsidRPr="0024553B">
        <w:rPr>
          <w:rFonts w:ascii="Times New Roman" w:hAnsi="Times New Roman"/>
          <w:sz w:val="24"/>
          <w:szCs w:val="24"/>
        </w:rPr>
        <w:t>.</w:t>
      </w:r>
    </w:p>
    <w:p w14:paraId="7F9A69BE" w14:textId="1D572F55" w:rsidR="00A52318" w:rsidRDefault="002B72AC" w:rsidP="005E729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553B">
        <w:rPr>
          <w:rFonts w:ascii="Times New Roman" w:hAnsi="Times New Roman"/>
          <w:sz w:val="24"/>
          <w:szCs w:val="24"/>
        </w:rPr>
        <w:t>Враховуючи зазначене, замовник прийняв рішення стосовно застосування таких технічних та якісних характеристик предмета закупівлі:</w:t>
      </w:r>
    </w:p>
    <w:p w14:paraId="4372FFA0" w14:textId="77777777" w:rsidR="00266A36" w:rsidRDefault="00266A36" w:rsidP="005E729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1BD5DF7" w14:textId="77777777" w:rsidR="00266A36" w:rsidRPr="00266A36" w:rsidRDefault="00266A36" w:rsidP="00266A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</w:pPr>
      <w:r w:rsidRPr="00266A3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>МЕДИКО-ТЕХНІЧНІ ВИМОГИ</w:t>
      </w:r>
    </w:p>
    <w:p w14:paraId="48CA95EF" w14:textId="77777777" w:rsidR="00266A36" w:rsidRPr="00266A36" w:rsidRDefault="00266A36" w:rsidP="00266A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</w:pPr>
      <w:r w:rsidRPr="00266A3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>(ІНФОРМАЦІЯ ПРО НЕОБХІДНІ ТЕХНІЧНІ, ЯКІСНІ ТА КІЛЬКІСНІ ХАРАКТЕРИСТИКИ ПРЕДМЕТА ЗАКУПІВЛІ)</w:t>
      </w:r>
    </w:p>
    <w:p w14:paraId="1EE6DD6C" w14:textId="77777777" w:rsidR="00266A36" w:rsidRPr="00266A36" w:rsidRDefault="00266A36" w:rsidP="00266A3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9633" w:type="dxa"/>
        <w:tblLayout w:type="fixed"/>
        <w:tblLook w:val="0400" w:firstRow="0" w:lastRow="0" w:firstColumn="0" w:lastColumn="0" w:noHBand="0" w:noVBand="1"/>
      </w:tblPr>
      <w:tblGrid>
        <w:gridCol w:w="3256"/>
        <w:gridCol w:w="2693"/>
        <w:gridCol w:w="1851"/>
        <w:gridCol w:w="1833"/>
      </w:tblGrid>
      <w:tr w:rsidR="009043E3" w:rsidRPr="009043E3" w14:paraId="611BB5EC" w14:textId="77777777" w:rsidTr="00A00E57">
        <w:trPr>
          <w:trHeight w:val="785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05DEC6" w14:textId="77777777" w:rsidR="009043E3" w:rsidRPr="009043E3" w:rsidRDefault="009043E3" w:rsidP="00904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04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Назва предмету закупівлі:</w:t>
            </w:r>
          </w:p>
        </w:tc>
        <w:tc>
          <w:tcPr>
            <w:tcW w:w="63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740196A" w14:textId="77777777" w:rsidR="009043E3" w:rsidRPr="009043E3" w:rsidRDefault="009043E3" w:rsidP="00904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uk-UA"/>
              </w:rPr>
            </w:pPr>
            <w:r w:rsidRPr="00904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ДК 021:2015:42930000-4 - Центрифуги, вальцювальні машини чи торгові автомати (</w:t>
            </w:r>
            <w:proofErr w:type="spellStart"/>
            <w:r w:rsidRPr="00904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Струшувач</w:t>
            </w:r>
            <w:proofErr w:type="spellEnd"/>
            <w:r w:rsidRPr="00904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вібраційний</w:t>
            </w:r>
            <w:r w:rsidRPr="00904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)</w:t>
            </w:r>
          </w:p>
        </w:tc>
      </w:tr>
      <w:tr w:rsidR="009043E3" w:rsidRPr="009043E3" w14:paraId="78863033" w14:textId="77777777" w:rsidTr="00A00E57">
        <w:trPr>
          <w:trHeight w:val="284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1F0455" w14:textId="77777777" w:rsidR="009043E3" w:rsidRPr="009043E3" w:rsidRDefault="009043E3" w:rsidP="00904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04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Кількість</w:t>
            </w:r>
          </w:p>
        </w:tc>
        <w:tc>
          <w:tcPr>
            <w:tcW w:w="63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3F63CC5" w14:textId="77777777" w:rsidR="009043E3" w:rsidRPr="009043E3" w:rsidRDefault="009043E3" w:rsidP="00904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04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 штуки</w:t>
            </w:r>
          </w:p>
        </w:tc>
      </w:tr>
      <w:tr w:rsidR="009043E3" w:rsidRPr="009043E3" w14:paraId="7C872159" w14:textId="77777777" w:rsidTr="00A00E57">
        <w:trPr>
          <w:trHeight w:val="284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F3FE2D" w14:textId="77777777" w:rsidR="009043E3" w:rsidRPr="009043E3" w:rsidRDefault="009043E3" w:rsidP="00904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04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Строк поставки:</w:t>
            </w:r>
          </w:p>
        </w:tc>
        <w:tc>
          <w:tcPr>
            <w:tcW w:w="63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16AE2B0" w14:textId="77777777" w:rsidR="009043E3" w:rsidRPr="009043E3" w:rsidRDefault="009043E3" w:rsidP="00904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04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 29 серпня 2025 року</w:t>
            </w:r>
          </w:p>
        </w:tc>
      </w:tr>
      <w:tr w:rsidR="009043E3" w:rsidRPr="009043E3" w14:paraId="356909FB" w14:textId="77777777" w:rsidTr="00A00E57">
        <w:trPr>
          <w:trHeight w:val="284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174200" w14:textId="77777777" w:rsidR="009043E3" w:rsidRPr="009043E3" w:rsidRDefault="009043E3" w:rsidP="00904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04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Гарантійний термін</w:t>
            </w:r>
          </w:p>
        </w:tc>
        <w:tc>
          <w:tcPr>
            <w:tcW w:w="63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4BEA52" w14:textId="77777777" w:rsidR="009043E3" w:rsidRPr="009043E3" w:rsidRDefault="009043E3" w:rsidP="00904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04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  місяців з дати введення в експлуатацію</w:t>
            </w:r>
          </w:p>
        </w:tc>
      </w:tr>
      <w:tr w:rsidR="009043E3" w:rsidRPr="009043E3" w14:paraId="58C69D38" w14:textId="77777777" w:rsidTr="00A00E57">
        <w:trPr>
          <w:trHeight w:val="284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B0B2E3" w14:textId="77777777" w:rsidR="009043E3" w:rsidRPr="009043E3" w:rsidRDefault="009043E3" w:rsidP="00904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043E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Рік виробництва</w:t>
            </w:r>
          </w:p>
        </w:tc>
        <w:tc>
          <w:tcPr>
            <w:tcW w:w="63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ACB6AA2" w14:textId="77777777" w:rsidR="009043E3" w:rsidRPr="009043E3" w:rsidRDefault="009043E3" w:rsidP="00904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043E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не раніше 2023 року</w:t>
            </w:r>
          </w:p>
        </w:tc>
      </w:tr>
      <w:tr w:rsidR="009043E3" w:rsidRPr="009043E3" w14:paraId="3448D242" w14:textId="77777777" w:rsidTr="00A00E57">
        <w:trPr>
          <w:trHeight w:val="284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8A5B6A" w14:textId="77777777" w:rsidR="009043E3" w:rsidRPr="009043E3" w:rsidRDefault="009043E3" w:rsidP="00904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04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Торгівельна назва товару </w:t>
            </w:r>
          </w:p>
        </w:tc>
        <w:tc>
          <w:tcPr>
            <w:tcW w:w="63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4E1C4D5" w14:textId="77777777" w:rsidR="009043E3" w:rsidRPr="009043E3" w:rsidRDefault="009043E3" w:rsidP="009043E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uk-UA"/>
              </w:rPr>
            </w:pPr>
            <w:r w:rsidRPr="009043E3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uk-UA"/>
              </w:rPr>
              <w:t>Вказати марку і модель запропонованого товару</w:t>
            </w:r>
          </w:p>
        </w:tc>
      </w:tr>
      <w:tr w:rsidR="009043E3" w:rsidRPr="009043E3" w14:paraId="3472F042" w14:textId="77777777" w:rsidTr="00A00E57">
        <w:trPr>
          <w:trHeight w:val="284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6EE43" w14:textId="77777777" w:rsidR="009043E3" w:rsidRPr="009043E3" w:rsidRDefault="009043E3" w:rsidP="00904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04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Назва виробника</w:t>
            </w:r>
          </w:p>
        </w:tc>
        <w:tc>
          <w:tcPr>
            <w:tcW w:w="63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CDF7AB3" w14:textId="77777777" w:rsidR="009043E3" w:rsidRPr="009043E3" w:rsidRDefault="009043E3" w:rsidP="009043E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uk-UA"/>
              </w:rPr>
            </w:pPr>
            <w:r w:rsidRPr="009043E3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uk-UA"/>
              </w:rPr>
              <w:t>Вказати назву виробника запропонованого товару</w:t>
            </w:r>
          </w:p>
        </w:tc>
      </w:tr>
      <w:tr w:rsidR="009043E3" w:rsidRPr="009043E3" w14:paraId="29628E66" w14:textId="77777777" w:rsidTr="00A00E57">
        <w:trPr>
          <w:trHeight w:val="70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77D58A" w14:textId="77777777" w:rsidR="009043E3" w:rsidRPr="009043E3" w:rsidRDefault="009043E3" w:rsidP="00904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04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Країна виробництва</w:t>
            </w:r>
          </w:p>
        </w:tc>
        <w:tc>
          <w:tcPr>
            <w:tcW w:w="63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847E67F" w14:textId="77777777" w:rsidR="009043E3" w:rsidRPr="009043E3" w:rsidRDefault="009043E3" w:rsidP="009043E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uk-UA"/>
              </w:rPr>
            </w:pPr>
            <w:r w:rsidRPr="009043E3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uk-UA"/>
              </w:rPr>
              <w:t>Вказати країну виробництва запропонованого товару</w:t>
            </w:r>
          </w:p>
        </w:tc>
      </w:tr>
      <w:tr w:rsidR="009043E3" w:rsidRPr="009043E3" w14:paraId="5FD35377" w14:textId="77777777" w:rsidTr="00A00E57">
        <w:trPr>
          <w:trHeight w:val="1089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FDA6FC" w14:textId="77777777" w:rsidR="009043E3" w:rsidRPr="009043E3" w:rsidRDefault="009043E3" w:rsidP="00904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9043E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Технічні характеристики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FBF9C5" w14:textId="77777777" w:rsidR="009043E3" w:rsidRPr="009043E3" w:rsidRDefault="009043E3" w:rsidP="00904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9043E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Значення</w:t>
            </w:r>
          </w:p>
        </w:tc>
        <w:tc>
          <w:tcPr>
            <w:tcW w:w="1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A9EDCE" w14:textId="77777777" w:rsidR="009043E3" w:rsidRPr="009043E3" w:rsidRDefault="009043E3" w:rsidP="00904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9043E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Відповідність (вказати так/ні)</w:t>
            </w:r>
          </w:p>
        </w:tc>
        <w:tc>
          <w:tcPr>
            <w:tcW w:w="18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14DF9C" w14:textId="77777777" w:rsidR="009043E3" w:rsidRPr="009043E3" w:rsidRDefault="009043E3" w:rsidP="00904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9043E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Вказати посилання на сторінку технічної документації</w:t>
            </w:r>
          </w:p>
        </w:tc>
      </w:tr>
      <w:tr w:rsidR="009043E3" w:rsidRPr="009043E3" w14:paraId="242CAEDF" w14:textId="77777777" w:rsidTr="00A00E57">
        <w:trPr>
          <w:trHeight w:val="567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5D65E" w14:textId="77777777" w:rsidR="009043E3" w:rsidRPr="009043E3" w:rsidRDefault="009043E3" w:rsidP="00904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04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Корпус та чашка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16DC1B2" w14:textId="77777777" w:rsidR="009043E3" w:rsidRPr="009043E3" w:rsidRDefault="009043E3" w:rsidP="00904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04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виготовлені з матеріалів стійких до хімічних реагентів та механічних пошкоджень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AAC9291" w14:textId="77777777" w:rsidR="009043E3" w:rsidRPr="009043E3" w:rsidRDefault="009043E3" w:rsidP="00904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97FBAC4" w14:textId="77777777" w:rsidR="009043E3" w:rsidRPr="009043E3" w:rsidRDefault="009043E3" w:rsidP="00904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9043E3" w:rsidRPr="009043E3" w14:paraId="3637BD5E" w14:textId="77777777" w:rsidTr="00A00E57">
        <w:trPr>
          <w:trHeight w:val="567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3D674B" w14:textId="77777777" w:rsidR="009043E3" w:rsidRPr="009043E3" w:rsidRDefault="009043E3" w:rsidP="00904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04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Швидкість обертання ротору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BB090A0" w14:textId="77777777" w:rsidR="009043E3" w:rsidRPr="009043E3" w:rsidRDefault="009043E3" w:rsidP="00904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04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600–3200 об/хв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FA8FE94" w14:textId="77777777" w:rsidR="009043E3" w:rsidRPr="009043E3" w:rsidRDefault="009043E3" w:rsidP="00904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13B2CEF" w14:textId="77777777" w:rsidR="009043E3" w:rsidRPr="009043E3" w:rsidRDefault="009043E3" w:rsidP="00904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9043E3" w:rsidRPr="009043E3" w14:paraId="0FDB490B" w14:textId="77777777" w:rsidTr="00A00E57">
        <w:trPr>
          <w:trHeight w:val="567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68923F" w14:textId="77777777" w:rsidR="009043E3" w:rsidRPr="009043E3" w:rsidRDefault="009043E3" w:rsidP="00904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04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Режими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DBF3F39" w14:textId="77777777" w:rsidR="009043E3" w:rsidRPr="009043E3" w:rsidRDefault="009043E3" w:rsidP="00904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043E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не менш двох режимів – безперервний та імпульсний</w:t>
            </w:r>
            <w:r w:rsidRPr="00904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CE93A5C" w14:textId="77777777" w:rsidR="009043E3" w:rsidRPr="009043E3" w:rsidRDefault="009043E3" w:rsidP="00904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70AE4B" w14:textId="77777777" w:rsidR="009043E3" w:rsidRPr="009043E3" w:rsidRDefault="009043E3" w:rsidP="00904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9043E3" w:rsidRPr="009043E3" w14:paraId="4D605D6C" w14:textId="77777777" w:rsidTr="00A00E57">
        <w:trPr>
          <w:trHeight w:val="567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8DDDA5" w14:textId="77777777" w:rsidR="009043E3" w:rsidRPr="009043E3" w:rsidRDefault="009043E3" w:rsidP="00904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04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Таймер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F7CFB0D" w14:textId="77777777" w:rsidR="009043E3" w:rsidRPr="009043E3" w:rsidRDefault="009043E3" w:rsidP="00904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043E3"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lang w:eastAsia="uk-UA"/>
              </w:rPr>
              <w:t xml:space="preserve">від 1 до 60 хвилин 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8B80214" w14:textId="77777777" w:rsidR="009043E3" w:rsidRPr="009043E3" w:rsidRDefault="009043E3" w:rsidP="00904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634A9BC" w14:textId="77777777" w:rsidR="009043E3" w:rsidRPr="009043E3" w:rsidRDefault="009043E3" w:rsidP="00904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9043E3" w:rsidRPr="009043E3" w14:paraId="41FD0487" w14:textId="77777777" w:rsidTr="00A00E57">
        <w:trPr>
          <w:trHeight w:val="567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ECE70F" w14:textId="77777777" w:rsidR="009043E3" w:rsidRPr="009043E3" w:rsidRDefault="009043E3" w:rsidP="00904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04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Прилад оснащений ручкою регулювання частоти струшування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F68D05E" w14:textId="77777777" w:rsidR="009043E3" w:rsidRPr="009043E3" w:rsidRDefault="009043E3" w:rsidP="00904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04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так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30E562D" w14:textId="77777777" w:rsidR="009043E3" w:rsidRPr="009043E3" w:rsidRDefault="009043E3" w:rsidP="00904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80CE6C0" w14:textId="77777777" w:rsidR="009043E3" w:rsidRPr="009043E3" w:rsidRDefault="009043E3" w:rsidP="00904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9043E3" w:rsidRPr="009043E3" w14:paraId="3AF4D512" w14:textId="77777777" w:rsidTr="00A00E57">
        <w:trPr>
          <w:trHeight w:val="567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A39266" w14:textId="77777777" w:rsidR="009043E3" w:rsidRPr="009043E3" w:rsidRDefault="009043E3" w:rsidP="00904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04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Наявність додаткових насадок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8342759" w14:textId="77777777" w:rsidR="009043E3" w:rsidRPr="009043E3" w:rsidRDefault="009043E3" w:rsidP="00904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04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</w:t>
            </w:r>
            <w:r w:rsidRPr="009043E3"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lang w:eastAsia="uk-UA"/>
              </w:rPr>
              <w:t xml:space="preserve">ля колб, пробірок, вставок для </w:t>
            </w:r>
            <w:proofErr w:type="spellStart"/>
            <w:r w:rsidRPr="009043E3"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lang w:eastAsia="uk-UA"/>
              </w:rPr>
              <w:t>мікроцентрифуги</w:t>
            </w:r>
            <w:proofErr w:type="spellEnd"/>
            <w:r w:rsidRPr="00904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9043E3"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lang w:eastAsia="uk-UA"/>
              </w:rPr>
              <w:t xml:space="preserve">або </w:t>
            </w:r>
            <w:proofErr w:type="spellStart"/>
            <w:r w:rsidRPr="009043E3"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lang w:eastAsia="uk-UA"/>
              </w:rPr>
              <w:t>мікропробірок</w:t>
            </w:r>
            <w:proofErr w:type="spellEnd"/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3D66870" w14:textId="77777777" w:rsidR="009043E3" w:rsidRPr="009043E3" w:rsidRDefault="009043E3" w:rsidP="00904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37141C4" w14:textId="77777777" w:rsidR="009043E3" w:rsidRPr="009043E3" w:rsidRDefault="009043E3" w:rsidP="00904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9043E3" w:rsidRPr="009043E3" w14:paraId="587ECB67" w14:textId="77777777" w:rsidTr="00A00E57">
        <w:trPr>
          <w:trHeight w:val="567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9ED759" w14:textId="77777777" w:rsidR="009043E3" w:rsidRPr="009043E3" w:rsidRDefault="009043E3" w:rsidP="00904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04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Швидкість обертання гнізда, об./хв.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1B859EF" w14:textId="77777777" w:rsidR="009043E3" w:rsidRPr="009043E3" w:rsidRDefault="009043E3" w:rsidP="00904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043E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від </w:t>
            </w:r>
            <w:r w:rsidRPr="00904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500 до 4000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85EEF2F" w14:textId="77777777" w:rsidR="009043E3" w:rsidRPr="009043E3" w:rsidRDefault="009043E3" w:rsidP="00904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D0A8AE2" w14:textId="77777777" w:rsidR="009043E3" w:rsidRPr="009043E3" w:rsidRDefault="009043E3" w:rsidP="00904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9043E3" w:rsidRPr="009043E3" w14:paraId="68280144" w14:textId="77777777" w:rsidTr="00A00E57">
        <w:trPr>
          <w:trHeight w:val="567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4E1D51" w14:textId="77777777" w:rsidR="009043E3" w:rsidRPr="009043E3" w:rsidRDefault="009043E3" w:rsidP="00904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04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Зміщення обертання гнізда, мм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6C7594F" w14:textId="77777777" w:rsidR="009043E3" w:rsidRPr="009043E3" w:rsidRDefault="009043E3" w:rsidP="00904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04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від 2,0 до 4,5 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8B9FDF9" w14:textId="77777777" w:rsidR="009043E3" w:rsidRPr="009043E3" w:rsidRDefault="009043E3" w:rsidP="00904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250FDDE" w14:textId="77777777" w:rsidR="009043E3" w:rsidRPr="009043E3" w:rsidRDefault="009043E3" w:rsidP="00904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9043E3" w:rsidRPr="009043E3" w14:paraId="0ABBDE5E" w14:textId="77777777" w:rsidTr="00A00E57">
        <w:trPr>
          <w:trHeight w:val="567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C582D0" w14:textId="77777777" w:rsidR="009043E3" w:rsidRPr="009043E3" w:rsidRDefault="009043E3" w:rsidP="00904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04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Вимоги до живлення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1386217" w14:textId="77777777" w:rsidR="009043E3" w:rsidRPr="009043E3" w:rsidRDefault="009043E3" w:rsidP="00904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04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220-240 В, 50-60 </w:t>
            </w:r>
            <w:proofErr w:type="spellStart"/>
            <w:r w:rsidRPr="00904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Гц</w:t>
            </w:r>
            <w:proofErr w:type="spellEnd"/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B180837" w14:textId="77777777" w:rsidR="009043E3" w:rsidRPr="009043E3" w:rsidRDefault="009043E3" w:rsidP="00904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3FFE333" w14:textId="77777777" w:rsidR="009043E3" w:rsidRPr="009043E3" w:rsidRDefault="009043E3" w:rsidP="00904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</w:tbl>
    <w:p w14:paraId="325E48E3" w14:textId="77777777" w:rsidR="005E7291" w:rsidRDefault="005E7291" w:rsidP="005E729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5E7291" w:rsidSect="005E729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FEF0E1" w14:textId="77777777" w:rsidR="00507344" w:rsidRDefault="00507344" w:rsidP="0024553B">
      <w:pPr>
        <w:spacing w:after="0" w:line="240" w:lineRule="auto"/>
      </w:pPr>
      <w:r>
        <w:separator/>
      </w:r>
    </w:p>
  </w:endnote>
  <w:endnote w:type="continuationSeparator" w:id="0">
    <w:p w14:paraId="470E3D8B" w14:textId="77777777" w:rsidR="00507344" w:rsidRDefault="00507344" w:rsidP="002455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Noto Sans Symbols">
    <w:altName w:val="Calibri"/>
    <w:charset w:val="00"/>
    <w:family w:val="auto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DFA30C" w14:textId="77777777" w:rsidR="00507344" w:rsidRDefault="00507344" w:rsidP="0024553B">
      <w:pPr>
        <w:spacing w:after="0" w:line="240" w:lineRule="auto"/>
      </w:pPr>
      <w:r>
        <w:separator/>
      </w:r>
    </w:p>
  </w:footnote>
  <w:footnote w:type="continuationSeparator" w:id="0">
    <w:p w14:paraId="410D60D3" w14:textId="77777777" w:rsidR="00507344" w:rsidRDefault="00507344" w:rsidP="002455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23BC402E"/>
    <w:name w:val="WW8Num3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-4961"/>
        </w:tabs>
        <w:ind w:left="1070" w:hanging="36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062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733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3764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943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007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4399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368" w:hanging="1800"/>
      </w:p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6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5"/>
    <w:multiLevelType w:val="multilevel"/>
    <w:tmpl w:val="00000005"/>
    <w:name w:val="WW8Num5"/>
    <w:lvl w:ilvl="0">
      <w:start w:val="6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b w:val="0"/>
        <w:lang w:val="uk-U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b w:val="0"/>
      </w:rPr>
    </w:lvl>
  </w:abstractNum>
  <w:abstractNum w:abstractNumId="3" w15:restartNumberingAfterBreak="0">
    <w:nsid w:val="00000006"/>
    <w:multiLevelType w:val="multilevel"/>
    <w:tmpl w:val="00000006"/>
    <w:name w:val="WW8Num6"/>
    <w:lvl w:ilvl="0">
      <w:start w:val="9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740BC8"/>
    <w:multiLevelType w:val="hybridMultilevel"/>
    <w:tmpl w:val="7BAA8B1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1385F8A"/>
    <w:multiLevelType w:val="multilevel"/>
    <w:tmpl w:val="18888D24"/>
    <w:lvl w:ilvl="0">
      <w:start w:val="1"/>
      <w:numFmt w:val="decimal"/>
      <w:lvlText w:val="%1)"/>
      <w:lvlJc w:val="left"/>
      <w:pPr>
        <w:ind w:left="720" w:hanging="360"/>
      </w:pPr>
      <w:rPr>
        <w:strike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1D60F32"/>
    <w:multiLevelType w:val="hybridMultilevel"/>
    <w:tmpl w:val="85C08E06"/>
    <w:lvl w:ilvl="0" w:tplc="C674E89E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10" w:hanging="360"/>
      </w:pPr>
    </w:lvl>
    <w:lvl w:ilvl="2" w:tplc="0422001B" w:tentative="1">
      <w:start w:val="1"/>
      <w:numFmt w:val="lowerRoman"/>
      <w:lvlText w:val="%3."/>
      <w:lvlJc w:val="right"/>
      <w:pPr>
        <w:ind w:left="1830" w:hanging="180"/>
      </w:pPr>
    </w:lvl>
    <w:lvl w:ilvl="3" w:tplc="0422000F" w:tentative="1">
      <w:start w:val="1"/>
      <w:numFmt w:val="decimal"/>
      <w:lvlText w:val="%4."/>
      <w:lvlJc w:val="left"/>
      <w:pPr>
        <w:ind w:left="2550" w:hanging="360"/>
      </w:pPr>
    </w:lvl>
    <w:lvl w:ilvl="4" w:tplc="04220019" w:tentative="1">
      <w:start w:val="1"/>
      <w:numFmt w:val="lowerLetter"/>
      <w:lvlText w:val="%5."/>
      <w:lvlJc w:val="left"/>
      <w:pPr>
        <w:ind w:left="3270" w:hanging="360"/>
      </w:pPr>
    </w:lvl>
    <w:lvl w:ilvl="5" w:tplc="0422001B" w:tentative="1">
      <w:start w:val="1"/>
      <w:numFmt w:val="lowerRoman"/>
      <w:lvlText w:val="%6."/>
      <w:lvlJc w:val="right"/>
      <w:pPr>
        <w:ind w:left="3990" w:hanging="180"/>
      </w:pPr>
    </w:lvl>
    <w:lvl w:ilvl="6" w:tplc="0422000F" w:tentative="1">
      <w:start w:val="1"/>
      <w:numFmt w:val="decimal"/>
      <w:lvlText w:val="%7."/>
      <w:lvlJc w:val="left"/>
      <w:pPr>
        <w:ind w:left="4710" w:hanging="360"/>
      </w:pPr>
    </w:lvl>
    <w:lvl w:ilvl="7" w:tplc="04220019" w:tentative="1">
      <w:start w:val="1"/>
      <w:numFmt w:val="lowerLetter"/>
      <w:lvlText w:val="%8."/>
      <w:lvlJc w:val="left"/>
      <w:pPr>
        <w:ind w:left="5430" w:hanging="360"/>
      </w:pPr>
    </w:lvl>
    <w:lvl w:ilvl="8" w:tplc="0422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7" w15:restartNumberingAfterBreak="0">
    <w:nsid w:val="03E05D01"/>
    <w:multiLevelType w:val="multilevel"/>
    <w:tmpl w:val="27A89B10"/>
    <w:lvl w:ilvl="0">
      <w:start w:val="9"/>
      <w:numFmt w:val="decimal"/>
      <w:lvlText w:val="%1"/>
      <w:lvlJc w:val="left"/>
      <w:pPr>
        <w:ind w:left="100" w:hanging="552"/>
      </w:pPr>
      <w:rPr>
        <w:rFonts w:hint="default"/>
        <w:lang w:val="en-US" w:eastAsia="en-US" w:bidi="en-US"/>
      </w:rPr>
    </w:lvl>
    <w:lvl w:ilvl="1">
      <w:start w:val="1"/>
      <w:numFmt w:val="decimal"/>
      <w:lvlText w:val="%1. %2."/>
      <w:lvlJc w:val="left"/>
      <w:pPr>
        <w:ind w:left="100" w:hanging="552"/>
      </w:pPr>
      <w:rPr>
        <w:rFonts w:ascii="Times New Roman" w:eastAsia="Times New Roman" w:hAnsi="Times New Roman" w:cs="Times New Roman" w:hint="default"/>
        <w:spacing w:val="-20"/>
        <w:w w:val="100"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2060" w:hanging="552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041" w:hanging="552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021" w:hanging="552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002" w:hanging="552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982" w:hanging="552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962" w:hanging="552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943" w:hanging="552"/>
      </w:pPr>
      <w:rPr>
        <w:rFonts w:hint="default"/>
        <w:lang w:val="en-US" w:eastAsia="en-US" w:bidi="en-US"/>
      </w:rPr>
    </w:lvl>
  </w:abstractNum>
  <w:abstractNum w:abstractNumId="8" w15:restartNumberingAfterBreak="0">
    <w:nsid w:val="04D64709"/>
    <w:multiLevelType w:val="hybridMultilevel"/>
    <w:tmpl w:val="FB2425F8"/>
    <w:lvl w:ilvl="0" w:tplc="1F8CAD5A">
      <w:start w:val="1"/>
      <w:numFmt w:val="decimal"/>
      <w:lvlText w:val="%1."/>
      <w:lvlJc w:val="left"/>
      <w:pPr>
        <w:ind w:left="1636" w:hanging="360"/>
      </w:pPr>
      <w:rPr>
        <w:rFonts w:eastAsia="Tahoma"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9" w15:restartNumberingAfterBreak="0">
    <w:nsid w:val="067A2B47"/>
    <w:multiLevelType w:val="multilevel"/>
    <w:tmpl w:val="E8B05958"/>
    <w:lvl w:ilvl="0">
      <w:start w:val="7"/>
      <w:numFmt w:val="decimal"/>
      <w:lvlText w:val="%1"/>
      <w:lvlJc w:val="left"/>
      <w:pPr>
        <w:ind w:left="100" w:hanging="567"/>
      </w:pPr>
      <w:rPr>
        <w:rFonts w:hint="default"/>
        <w:lang w:val="en-US" w:eastAsia="en-US" w:bidi="en-US"/>
      </w:rPr>
    </w:lvl>
    <w:lvl w:ilvl="1">
      <w:start w:val="1"/>
      <w:numFmt w:val="decimal"/>
      <w:lvlText w:val="%1. %2."/>
      <w:lvlJc w:val="left"/>
      <w:pPr>
        <w:ind w:left="100" w:hanging="567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2060" w:hanging="567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041" w:hanging="567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021" w:hanging="567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002" w:hanging="567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982" w:hanging="567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962" w:hanging="567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943" w:hanging="567"/>
      </w:pPr>
      <w:rPr>
        <w:rFonts w:hint="default"/>
        <w:lang w:val="en-US" w:eastAsia="en-US" w:bidi="en-US"/>
      </w:rPr>
    </w:lvl>
  </w:abstractNum>
  <w:abstractNum w:abstractNumId="10" w15:restartNumberingAfterBreak="0">
    <w:nsid w:val="06B759C1"/>
    <w:multiLevelType w:val="hybridMultilevel"/>
    <w:tmpl w:val="A91AB3D0"/>
    <w:lvl w:ilvl="0" w:tplc="CADA8A5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00000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8C9315F"/>
    <w:multiLevelType w:val="hybridMultilevel"/>
    <w:tmpl w:val="8892D76A"/>
    <w:lvl w:ilvl="0" w:tplc="A1E45A38">
      <w:start w:val="1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0AD707CC"/>
    <w:multiLevelType w:val="multilevel"/>
    <w:tmpl w:val="AF3E717E"/>
    <w:lvl w:ilvl="0">
      <w:start w:val="10"/>
      <w:numFmt w:val="decimal"/>
      <w:lvlText w:val="%1"/>
      <w:lvlJc w:val="left"/>
      <w:pPr>
        <w:ind w:left="100" w:hanging="744"/>
      </w:pPr>
      <w:rPr>
        <w:rFonts w:hint="default"/>
        <w:lang w:val="en-US" w:eastAsia="en-US" w:bidi="en-US"/>
      </w:rPr>
    </w:lvl>
    <w:lvl w:ilvl="1">
      <w:start w:val="1"/>
      <w:numFmt w:val="decimal"/>
      <w:lvlText w:val="%1. %2."/>
      <w:lvlJc w:val="left"/>
      <w:pPr>
        <w:ind w:left="100" w:hanging="744"/>
      </w:pPr>
      <w:rPr>
        <w:rFonts w:ascii="Times New Roman" w:eastAsia="Times New Roman" w:hAnsi="Times New Roman" w:cs="Times New Roman" w:hint="default"/>
        <w:spacing w:val="-28"/>
        <w:w w:val="100"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2060" w:hanging="744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041" w:hanging="744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021" w:hanging="744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002" w:hanging="744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982" w:hanging="744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962" w:hanging="744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943" w:hanging="744"/>
      </w:pPr>
      <w:rPr>
        <w:rFonts w:hint="default"/>
        <w:lang w:val="en-US" w:eastAsia="en-US" w:bidi="en-US"/>
      </w:rPr>
    </w:lvl>
  </w:abstractNum>
  <w:abstractNum w:abstractNumId="13" w15:restartNumberingAfterBreak="0">
    <w:nsid w:val="0C6C3CBD"/>
    <w:multiLevelType w:val="multilevel"/>
    <w:tmpl w:val="CD8E352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813937"/>
    <w:multiLevelType w:val="hybridMultilevel"/>
    <w:tmpl w:val="4CAA7748"/>
    <w:lvl w:ilvl="0" w:tplc="EA1A97B4">
      <w:start w:val="1"/>
      <w:numFmt w:val="bullet"/>
      <w:lvlText w:val=""/>
      <w:lvlJc w:val="left"/>
      <w:pPr>
        <w:ind w:left="75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15" w15:restartNumberingAfterBreak="0">
    <w:nsid w:val="0E451260"/>
    <w:multiLevelType w:val="multilevel"/>
    <w:tmpl w:val="6E1EF3CA"/>
    <w:lvl w:ilvl="0">
      <w:start w:val="6"/>
      <w:numFmt w:val="decimal"/>
      <w:lvlText w:val="%1"/>
      <w:lvlJc w:val="left"/>
      <w:pPr>
        <w:ind w:left="1377" w:hanging="567"/>
      </w:pPr>
      <w:rPr>
        <w:rFonts w:hint="default"/>
        <w:lang w:val="en-US" w:eastAsia="en-US" w:bidi="en-US"/>
      </w:rPr>
    </w:lvl>
    <w:lvl w:ilvl="1">
      <w:start w:val="2"/>
      <w:numFmt w:val="decimal"/>
      <w:lvlText w:val="%1.%2."/>
      <w:lvlJc w:val="left"/>
      <w:pPr>
        <w:ind w:left="1377" w:hanging="567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4"/>
        <w:lang w:val="en-US" w:eastAsia="en-US" w:bidi="en-US"/>
      </w:rPr>
    </w:lvl>
    <w:lvl w:ilvl="2">
      <w:start w:val="2"/>
      <w:numFmt w:val="decimal"/>
      <w:lvlText w:val="%1.%2.%3."/>
      <w:lvlJc w:val="left"/>
      <w:pPr>
        <w:ind w:left="100" w:hanging="567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en-US" w:eastAsia="en-US" w:bidi="en-US"/>
      </w:rPr>
    </w:lvl>
    <w:lvl w:ilvl="3">
      <w:numFmt w:val="bullet"/>
      <w:lvlText w:val="•"/>
      <w:lvlJc w:val="left"/>
      <w:pPr>
        <w:ind w:left="3274" w:hanging="567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221" w:hanging="567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168" w:hanging="567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115" w:hanging="567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062" w:hanging="567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009" w:hanging="567"/>
      </w:pPr>
      <w:rPr>
        <w:rFonts w:hint="default"/>
        <w:lang w:val="en-US" w:eastAsia="en-US" w:bidi="en-US"/>
      </w:rPr>
    </w:lvl>
  </w:abstractNum>
  <w:abstractNum w:abstractNumId="16" w15:restartNumberingAfterBreak="0">
    <w:nsid w:val="0F0438F1"/>
    <w:multiLevelType w:val="multilevel"/>
    <w:tmpl w:val="53067510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5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17" w15:restartNumberingAfterBreak="0">
    <w:nsid w:val="0F416D64"/>
    <w:multiLevelType w:val="multilevel"/>
    <w:tmpl w:val="2482036C"/>
    <w:lvl w:ilvl="0">
      <w:start w:val="6"/>
      <w:numFmt w:val="decimal"/>
      <w:lvlText w:val="%1"/>
      <w:lvlJc w:val="left"/>
      <w:pPr>
        <w:ind w:left="100" w:hanging="567"/>
      </w:pPr>
      <w:rPr>
        <w:rFonts w:hint="default"/>
        <w:lang w:val="en-US" w:eastAsia="en-US" w:bidi="en-US"/>
      </w:rPr>
    </w:lvl>
    <w:lvl w:ilvl="1">
      <w:start w:val="3"/>
      <w:numFmt w:val="decimal"/>
      <w:lvlText w:val="%1.%2"/>
      <w:lvlJc w:val="left"/>
      <w:pPr>
        <w:ind w:left="100" w:hanging="567"/>
      </w:pPr>
      <w:rPr>
        <w:rFonts w:hint="default"/>
        <w:lang w:val="en-US" w:eastAsia="en-US" w:bidi="en-US"/>
      </w:rPr>
    </w:lvl>
    <w:lvl w:ilvl="2">
      <w:start w:val="1"/>
      <w:numFmt w:val="decimal"/>
      <w:lvlText w:val="%1.%2.%3."/>
      <w:lvlJc w:val="left"/>
      <w:pPr>
        <w:ind w:left="100" w:hanging="567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en-US" w:eastAsia="en-US" w:bidi="en-US"/>
      </w:rPr>
    </w:lvl>
    <w:lvl w:ilvl="3">
      <w:numFmt w:val="bullet"/>
      <w:lvlText w:val="•"/>
      <w:lvlJc w:val="left"/>
      <w:pPr>
        <w:ind w:left="3041" w:hanging="567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021" w:hanging="567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002" w:hanging="567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982" w:hanging="567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962" w:hanging="567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943" w:hanging="567"/>
      </w:pPr>
      <w:rPr>
        <w:rFonts w:hint="default"/>
        <w:lang w:val="en-US" w:eastAsia="en-US" w:bidi="en-US"/>
      </w:rPr>
    </w:lvl>
  </w:abstractNum>
  <w:abstractNum w:abstractNumId="18" w15:restartNumberingAfterBreak="0">
    <w:nsid w:val="10E42DC9"/>
    <w:multiLevelType w:val="multilevel"/>
    <w:tmpl w:val="7F985ACA"/>
    <w:lvl w:ilvl="0">
      <w:start w:val="2"/>
      <w:numFmt w:val="decimal"/>
      <w:lvlText w:val="%1"/>
      <w:lvlJc w:val="left"/>
      <w:pPr>
        <w:ind w:left="100" w:hanging="567"/>
      </w:pPr>
      <w:rPr>
        <w:rFonts w:hint="default"/>
        <w:lang w:val="en-US" w:eastAsia="en-US" w:bidi="en-US"/>
      </w:rPr>
    </w:lvl>
    <w:lvl w:ilvl="1">
      <w:start w:val="1"/>
      <w:numFmt w:val="decimal"/>
      <w:lvlText w:val="%1. %2."/>
      <w:lvlJc w:val="left"/>
      <w:pPr>
        <w:ind w:left="100" w:hanging="567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2060" w:hanging="567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041" w:hanging="567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021" w:hanging="567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002" w:hanging="567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982" w:hanging="567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962" w:hanging="567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943" w:hanging="567"/>
      </w:pPr>
      <w:rPr>
        <w:rFonts w:hint="default"/>
        <w:lang w:val="en-US" w:eastAsia="en-US" w:bidi="en-US"/>
      </w:rPr>
    </w:lvl>
  </w:abstractNum>
  <w:abstractNum w:abstractNumId="19" w15:restartNumberingAfterBreak="0">
    <w:nsid w:val="13B71613"/>
    <w:multiLevelType w:val="hybridMultilevel"/>
    <w:tmpl w:val="F96C3D7A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52865F4"/>
    <w:multiLevelType w:val="hybridMultilevel"/>
    <w:tmpl w:val="5B24DC06"/>
    <w:lvl w:ilvl="0" w:tplc="7F04298A">
      <w:start w:val="1"/>
      <w:numFmt w:val="decimal"/>
      <w:lvlText w:val="%1."/>
      <w:lvlJc w:val="left"/>
      <w:pPr>
        <w:ind w:left="502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BFD6A4F"/>
    <w:multiLevelType w:val="hybridMultilevel"/>
    <w:tmpl w:val="4356BC62"/>
    <w:lvl w:ilvl="0" w:tplc="1778D754">
      <w:start w:val="1"/>
      <w:numFmt w:val="decimal"/>
      <w:lvlText w:val="%1."/>
      <w:lvlJc w:val="left"/>
      <w:pPr>
        <w:ind w:left="1137" w:hanging="57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1E927937"/>
    <w:multiLevelType w:val="multilevel"/>
    <w:tmpl w:val="549402CA"/>
    <w:lvl w:ilvl="0">
      <w:start w:val="1"/>
      <w:numFmt w:val="decimal"/>
      <w:lvlText w:val="%1."/>
      <w:lvlJc w:val="left"/>
      <w:pPr>
        <w:ind w:left="1494" w:hanging="360"/>
      </w:pPr>
      <w:rPr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2574" w:hanging="720"/>
      </w:pPr>
    </w:lvl>
    <w:lvl w:ilvl="3">
      <w:start w:val="1"/>
      <w:numFmt w:val="decimal"/>
      <w:isLgl/>
      <w:lvlText w:val="%1.%2.%3.%4."/>
      <w:lvlJc w:val="left"/>
      <w:pPr>
        <w:ind w:left="2934" w:hanging="720"/>
      </w:pPr>
    </w:lvl>
    <w:lvl w:ilvl="4">
      <w:start w:val="1"/>
      <w:numFmt w:val="decimal"/>
      <w:isLgl/>
      <w:lvlText w:val="%1.%2.%3.%4.%5."/>
      <w:lvlJc w:val="left"/>
      <w:pPr>
        <w:ind w:left="3654" w:hanging="1080"/>
      </w:pPr>
    </w:lvl>
    <w:lvl w:ilvl="5">
      <w:start w:val="1"/>
      <w:numFmt w:val="decimal"/>
      <w:isLgl/>
      <w:lvlText w:val="%1.%2.%3.%4.%5.%6."/>
      <w:lvlJc w:val="left"/>
      <w:pPr>
        <w:ind w:left="4014" w:hanging="1080"/>
      </w:pPr>
    </w:lvl>
    <w:lvl w:ilvl="6">
      <w:start w:val="1"/>
      <w:numFmt w:val="decimal"/>
      <w:isLgl/>
      <w:lvlText w:val="%1.%2.%3.%4.%5.%6.%7."/>
      <w:lvlJc w:val="left"/>
      <w:pPr>
        <w:ind w:left="4734" w:hanging="1440"/>
      </w:pPr>
    </w:lvl>
    <w:lvl w:ilvl="7">
      <w:start w:val="1"/>
      <w:numFmt w:val="decimal"/>
      <w:isLgl/>
      <w:lvlText w:val="%1.%2.%3.%4.%5.%6.%7.%8."/>
      <w:lvlJc w:val="left"/>
      <w:pPr>
        <w:ind w:left="5094" w:hanging="1440"/>
      </w:pPr>
    </w:lvl>
    <w:lvl w:ilvl="8">
      <w:start w:val="1"/>
      <w:numFmt w:val="decimal"/>
      <w:isLgl/>
      <w:lvlText w:val="%1.%2.%3.%4.%5.%6.%7.%8.%9."/>
      <w:lvlJc w:val="left"/>
      <w:pPr>
        <w:ind w:left="5814" w:hanging="1800"/>
      </w:pPr>
    </w:lvl>
  </w:abstractNum>
  <w:abstractNum w:abstractNumId="23" w15:restartNumberingAfterBreak="0">
    <w:nsid w:val="1EFE303E"/>
    <w:multiLevelType w:val="multilevel"/>
    <w:tmpl w:val="FDA8D584"/>
    <w:lvl w:ilvl="0">
      <w:start w:val="1"/>
      <w:numFmt w:val="decimal"/>
      <w:lvlText w:val="%1)"/>
      <w:lvlJc w:val="left"/>
      <w:pPr>
        <w:ind w:left="720" w:hanging="360"/>
      </w:pPr>
      <w:rPr>
        <w:strike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6881" w:hanging="360"/>
      </w:pPr>
      <w:rPr>
        <w:b w:val="0"/>
        <w:bCs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F61100E"/>
    <w:multiLevelType w:val="hybridMultilevel"/>
    <w:tmpl w:val="03B6DFFE"/>
    <w:lvl w:ilvl="0" w:tplc="0422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1F86F8C"/>
    <w:multiLevelType w:val="hybridMultilevel"/>
    <w:tmpl w:val="F58CC18C"/>
    <w:lvl w:ilvl="0" w:tplc="B5366C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228F0870"/>
    <w:multiLevelType w:val="hybridMultilevel"/>
    <w:tmpl w:val="23CA609C"/>
    <w:lvl w:ilvl="0" w:tplc="1A244C36">
      <w:start w:val="1"/>
      <w:numFmt w:val="decimal"/>
      <w:lvlText w:val="%1."/>
      <w:lvlJc w:val="left"/>
      <w:pPr>
        <w:ind w:left="53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54" w:hanging="360"/>
      </w:pPr>
    </w:lvl>
    <w:lvl w:ilvl="2" w:tplc="0422001B" w:tentative="1">
      <w:start w:val="1"/>
      <w:numFmt w:val="lowerRoman"/>
      <w:lvlText w:val="%3."/>
      <w:lvlJc w:val="right"/>
      <w:pPr>
        <w:ind w:left="1974" w:hanging="180"/>
      </w:pPr>
    </w:lvl>
    <w:lvl w:ilvl="3" w:tplc="0422000F" w:tentative="1">
      <w:start w:val="1"/>
      <w:numFmt w:val="decimal"/>
      <w:lvlText w:val="%4."/>
      <w:lvlJc w:val="left"/>
      <w:pPr>
        <w:ind w:left="2694" w:hanging="360"/>
      </w:pPr>
    </w:lvl>
    <w:lvl w:ilvl="4" w:tplc="04220019" w:tentative="1">
      <w:start w:val="1"/>
      <w:numFmt w:val="lowerLetter"/>
      <w:lvlText w:val="%5."/>
      <w:lvlJc w:val="left"/>
      <w:pPr>
        <w:ind w:left="3414" w:hanging="360"/>
      </w:pPr>
    </w:lvl>
    <w:lvl w:ilvl="5" w:tplc="0422001B" w:tentative="1">
      <w:start w:val="1"/>
      <w:numFmt w:val="lowerRoman"/>
      <w:lvlText w:val="%6."/>
      <w:lvlJc w:val="right"/>
      <w:pPr>
        <w:ind w:left="4134" w:hanging="180"/>
      </w:pPr>
    </w:lvl>
    <w:lvl w:ilvl="6" w:tplc="0422000F" w:tentative="1">
      <w:start w:val="1"/>
      <w:numFmt w:val="decimal"/>
      <w:lvlText w:val="%7."/>
      <w:lvlJc w:val="left"/>
      <w:pPr>
        <w:ind w:left="4854" w:hanging="360"/>
      </w:pPr>
    </w:lvl>
    <w:lvl w:ilvl="7" w:tplc="04220019" w:tentative="1">
      <w:start w:val="1"/>
      <w:numFmt w:val="lowerLetter"/>
      <w:lvlText w:val="%8."/>
      <w:lvlJc w:val="left"/>
      <w:pPr>
        <w:ind w:left="5574" w:hanging="360"/>
      </w:pPr>
    </w:lvl>
    <w:lvl w:ilvl="8" w:tplc="0422001B" w:tentative="1">
      <w:start w:val="1"/>
      <w:numFmt w:val="lowerRoman"/>
      <w:lvlText w:val="%9."/>
      <w:lvlJc w:val="right"/>
      <w:pPr>
        <w:ind w:left="6294" w:hanging="180"/>
      </w:pPr>
    </w:lvl>
  </w:abstractNum>
  <w:abstractNum w:abstractNumId="27" w15:restartNumberingAfterBreak="0">
    <w:nsid w:val="2400402D"/>
    <w:multiLevelType w:val="hybridMultilevel"/>
    <w:tmpl w:val="F6722FC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240045C3"/>
    <w:multiLevelType w:val="multilevel"/>
    <w:tmpl w:val="F1003016"/>
    <w:lvl w:ilvl="0">
      <w:start w:val="3"/>
      <w:numFmt w:val="decimal"/>
      <w:lvlText w:val="%1"/>
      <w:lvlJc w:val="left"/>
      <w:pPr>
        <w:ind w:left="1377" w:hanging="567"/>
      </w:pPr>
      <w:rPr>
        <w:rFonts w:hint="default"/>
        <w:lang w:val="en-US" w:eastAsia="en-US" w:bidi="en-US"/>
      </w:rPr>
    </w:lvl>
    <w:lvl w:ilvl="1">
      <w:start w:val="1"/>
      <w:numFmt w:val="decimal"/>
      <w:lvlText w:val="%1. %2."/>
      <w:lvlJc w:val="left"/>
      <w:pPr>
        <w:ind w:left="1377" w:hanging="567"/>
      </w:pPr>
      <w:rPr>
        <w:rFonts w:ascii="Times New Roman" w:eastAsia="Times New Roman" w:hAnsi="Times New Roman" w:cs="Times New Roman" w:hint="default"/>
        <w:spacing w:val="-15"/>
        <w:w w:val="100"/>
        <w:sz w:val="24"/>
        <w:szCs w:val="24"/>
        <w:lang w:val="uk-UA" w:eastAsia="en-US" w:bidi="en-US"/>
      </w:rPr>
    </w:lvl>
    <w:lvl w:ilvl="2">
      <w:numFmt w:val="bullet"/>
      <w:lvlText w:val="•"/>
      <w:lvlJc w:val="left"/>
      <w:pPr>
        <w:ind w:left="3084" w:hanging="567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937" w:hanging="567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789" w:hanging="567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642" w:hanging="567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494" w:hanging="567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346" w:hanging="567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199" w:hanging="567"/>
      </w:pPr>
      <w:rPr>
        <w:rFonts w:hint="default"/>
        <w:lang w:val="en-US" w:eastAsia="en-US" w:bidi="en-US"/>
      </w:rPr>
    </w:lvl>
  </w:abstractNum>
  <w:abstractNum w:abstractNumId="29" w15:restartNumberingAfterBreak="0">
    <w:nsid w:val="24AB6C3F"/>
    <w:multiLevelType w:val="hybridMultilevel"/>
    <w:tmpl w:val="1756AC88"/>
    <w:lvl w:ilvl="0" w:tplc="EA1A97B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E56471D"/>
    <w:multiLevelType w:val="hybridMultilevel"/>
    <w:tmpl w:val="562EBE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FFA46C5"/>
    <w:multiLevelType w:val="hybridMultilevel"/>
    <w:tmpl w:val="E3DAB54C"/>
    <w:lvl w:ilvl="0" w:tplc="841C9168">
      <w:numFmt w:val="bullet"/>
      <w:lvlText w:val="-"/>
      <w:lvlJc w:val="left"/>
      <w:pPr>
        <w:ind w:left="402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62" w:hanging="360"/>
      </w:pPr>
      <w:rPr>
        <w:rFonts w:ascii="Wingdings" w:hAnsi="Wingdings" w:hint="default"/>
      </w:rPr>
    </w:lvl>
  </w:abstractNum>
  <w:abstractNum w:abstractNumId="32" w15:restartNumberingAfterBreak="0">
    <w:nsid w:val="37A43F11"/>
    <w:multiLevelType w:val="multilevel"/>
    <w:tmpl w:val="F7727C1C"/>
    <w:lvl w:ilvl="0">
      <w:start w:val="11"/>
      <w:numFmt w:val="decimal"/>
      <w:lvlText w:val="%1."/>
      <w:lvlJc w:val="left"/>
      <w:pPr>
        <w:ind w:left="644" w:hanging="360"/>
      </w:pPr>
      <w:rPr>
        <w:b/>
      </w:rPr>
    </w:lvl>
    <w:lvl w:ilvl="1">
      <w:start w:val="10"/>
      <w:numFmt w:val="decimal"/>
      <w:isLgl/>
      <w:lvlText w:val="%1.%2"/>
      <w:lvlJc w:val="left"/>
      <w:pPr>
        <w:ind w:left="824" w:hanging="540"/>
      </w:pPr>
      <w:rPr>
        <w:rFonts w:eastAsia="Arial Unicode MS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eastAsia="Arial Unicode MS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eastAsia="Arial Unicode MS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eastAsia="Arial Unicode MS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eastAsia="Arial Unicode MS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eastAsia="Arial Unicode MS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eastAsia="Arial Unicode MS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eastAsia="Arial Unicode MS"/>
      </w:rPr>
    </w:lvl>
  </w:abstractNum>
  <w:abstractNum w:abstractNumId="33" w15:restartNumberingAfterBreak="0">
    <w:nsid w:val="3EEA6569"/>
    <w:multiLevelType w:val="hybridMultilevel"/>
    <w:tmpl w:val="650E61E8"/>
    <w:lvl w:ilvl="0" w:tplc="7E9A3746">
      <w:start w:val="1"/>
      <w:numFmt w:val="decimal"/>
      <w:lvlText w:val="%1."/>
      <w:lvlJc w:val="left"/>
      <w:pPr>
        <w:ind w:left="3927" w:hanging="567"/>
        <w:jc w:val="right"/>
      </w:pPr>
      <w:rPr>
        <w:rFonts w:ascii="Times New Roman" w:eastAsia="Times New Roman" w:hAnsi="Times New Roman" w:cs="Times New Roman" w:hint="default"/>
        <w:b/>
        <w:bCs/>
        <w:spacing w:val="-13"/>
        <w:w w:val="100"/>
        <w:sz w:val="24"/>
        <w:szCs w:val="24"/>
        <w:lang w:val="en-US" w:eastAsia="en-US" w:bidi="en-US"/>
      </w:rPr>
    </w:lvl>
    <w:lvl w:ilvl="1" w:tplc="CFACADC4">
      <w:numFmt w:val="bullet"/>
      <w:lvlText w:val="•"/>
      <w:lvlJc w:val="left"/>
      <w:pPr>
        <w:ind w:left="4518" w:hanging="567"/>
      </w:pPr>
      <w:rPr>
        <w:rFonts w:hint="default"/>
        <w:lang w:val="en-US" w:eastAsia="en-US" w:bidi="en-US"/>
      </w:rPr>
    </w:lvl>
    <w:lvl w:ilvl="2" w:tplc="A6164796">
      <w:numFmt w:val="bullet"/>
      <w:lvlText w:val="•"/>
      <w:lvlJc w:val="left"/>
      <w:pPr>
        <w:ind w:left="5116" w:hanging="567"/>
      </w:pPr>
      <w:rPr>
        <w:rFonts w:hint="default"/>
        <w:lang w:val="en-US" w:eastAsia="en-US" w:bidi="en-US"/>
      </w:rPr>
    </w:lvl>
    <w:lvl w:ilvl="3" w:tplc="B0C610CC">
      <w:numFmt w:val="bullet"/>
      <w:lvlText w:val="•"/>
      <w:lvlJc w:val="left"/>
      <w:pPr>
        <w:ind w:left="5715" w:hanging="567"/>
      </w:pPr>
      <w:rPr>
        <w:rFonts w:hint="default"/>
        <w:lang w:val="en-US" w:eastAsia="en-US" w:bidi="en-US"/>
      </w:rPr>
    </w:lvl>
    <w:lvl w:ilvl="4" w:tplc="BCB4E68C">
      <w:numFmt w:val="bullet"/>
      <w:lvlText w:val="•"/>
      <w:lvlJc w:val="left"/>
      <w:pPr>
        <w:ind w:left="6313" w:hanging="567"/>
      </w:pPr>
      <w:rPr>
        <w:rFonts w:hint="default"/>
        <w:lang w:val="en-US" w:eastAsia="en-US" w:bidi="en-US"/>
      </w:rPr>
    </w:lvl>
    <w:lvl w:ilvl="5" w:tplc="084233F4">
      <w:numFmt w:val="bullet"/>
      <w:lvlText w:val="•"/>
      <w:lvlJc w:val="left"/>
      <w:pPr>
        <w:ind w:left="6912" w:hanging="567"/>
      </w:pPr>
      <w:rPr>
        <w:rFonts w:hint="default"/>
        <w:lang w:val="en-US" w:eastAsia="en-US" w:bidi="en-US"/>
      </w:rPr>
    </w:lvl>
    <w:lvl w:ilvl="6" w:tplc="8D4ACD44">
      <w:numFmt w:val="bullet"/>
      <w:lvlText w:val="•"/>
      <w:lvlJc w:val="left"/>
      <w:pPr>
        <w:ind w:left="7510" w:hanging="567"/>
      </w:pPr>
      <w:rPr>
        <w:rFonts w:hint="default"/>
        <w:lang w:val="en-US" w:eastAsia="en-US" w:bidi="en-US"/>
      </w:rPr>
    </w:lvl>
    <w:lvl w:ilvl="7" w:tplc="23F6E530">
      <w:numFmt w:val="bullet"/>
      <w:lvlText w:val="•"/>
      <w:lvlJc w:val="left"/>
      <w:pPr>
        <w:ind w:left="8108" w:hanging="567"/>
      </w:pPr>
      <w:rPr>
        <w:rFonts w:hint="default"/>
        <w:lang w:val="en-US" w:eastAsia="en-US" w:bidi="en-US"/>
      </w:rPr>
    </w:lvl>
    <w:lvl w:ilvl="8" w:tplc="FC8AE02E">
      <w:numFmt w:val="bullet"/>
      <w:lvlText w:val="•"/>
      <w:lvlJc w:val="left"/>
      <w:pPr>
        <w:ind w:left="8707" w:hanging="567"/>
      </w:pPr>
      <w:rPr>
        <w:rFonts w:hint="default"/>
        <w:lang w:val="en-US" w:eastAsia="en-US" w:bidi="en-US"/>
      </w:rPr>
    </w:lvl>
  </w:abstractNum>
  <w:abstractNum w:abstractNumId="34" w15:restartNumberingAfterBreak="0">
    <w:nsid w:val="411F0A30"/>
    <w:multiLevelType w:val="hybridMultilevel"/>
    <w:tmpl w:val="0D6C4A3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1424CAC"/>
    <w:multiLevelType w:val="hybridMultilevel"/>
    <w:tmpl w:val="EFA887A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1AB7A67"/>
    <w:multiLevelType w:val="multilevel"/>
    <w:tmpl w:val="25B6150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1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9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4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264" w:hanging="1800"/>
      </w:pPr>
      <w:rPr>
        <w:rFonts w:hint="default"/>
      </w:rPr>
    </w:lvl>
  </w:abstractNum>
  <w:abstractNum w:abstractNumId="37" w15:restartNumberingAfterBreak="0">
    <w:nsid w:val="41F93E68"/>
    <w:multiLevelType w:val="multilevel"/>
    <w:tmpl w:val="78C49550"/>
    <w:lvl w:ilvl="0">
      <w:start w:val="6"/>
      <w:numFmt w:val="decimal"/>
      <w:lvlText w:val="%1"/>
      <w:lvlJc w:val="left"/>
      <w:pPr>
        <w:ind w:left="1377" w:hanging="567"/>
      </w:pPr>
      <w:rPr>
        <w:rFonts w:hint="default"/>
        <w:lang w:val="en-US" w:eastAsia="en-US" w:bidi="en-US"/>
      </w:rPr>
    </w:lvl>
    <w:lvl w:ilvl="1">
      <w:start w:val="4"/>
      <w:numFmt w:val="decimal"/>
      <w:lvlText w:val="%1.%2."/>
      <w:lvlJc w:val="left"/>
      <w:pPr>
        <w:ind w:left="1377" w:hanging="567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en-US" w:eastAsia="en-US" w:bidi="en-US"/>
      </w:rPr>
    </w:lvl>
    <w:lvl w:ilvl="2">
      <w:start w:val="1"/>
      <w:numFmt w:val="decimal"/>
      <w:lvlText w:val="%1.%2.%3."/>
      <w:lvlJc w:val="left"/>
      <w:pPr>
        <w:ind w:left="100" w:hanging="567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en-US" w:eastAsia="en-US" w:bidi="en-US"/>
      </w:rPr>
    </w:lvl>
    <w:lvl w:ilvl="3">
      <w:numFmt w:val="bullet"/>
      <w:lvlText w:val="•"/>
      <w:lvlJc w:val="left"/>
      <w:pPr>
        <w:ind w:left="3274" w:hanging="567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221" w:hanging="567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168" w:hanging="567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115" w:hanging="567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062" w:hanging="567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009" w:hanging="567"/>
      </w:pPr>
      <w:rPr>
        <w:rFonts w:hint="default"/>
        <w:lang w:val="en-US" w:eastAsia="en-US" w:bidi="en-US"/>
      </w:rPr>
    </w:lvl>
  </w:abstractNum>
  <w:abstractNum w:abstractNumId="38" w15:restartNumberingAfterBreak="0">
    <w:nsid w:val="43FD7FEF"/>
    <w:multiLevelType w:val="multilevel"/>
    <w:tmpl w:val="C11E5730"/>
    <w:lvl w:ilvl="0">
      <w:start w:val="6"/>
      <w:numFmt w:val="decimal"/>
      <w:lvlText w:val="%1"/>
      <w:lvlJc w:val="left"/>
      <w:pPr>
        <w:ind w:left="100" w:hanging="846"/>
      </w:pPr>
      <w:rPr>
        <w:rFonts w:hint="default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100" w:hanging="846"/>
      </w:pPr>
      <w:rPr>
        <w:rFonts w:hint="default"/>
        <w:lang w:val="en-US" w:eastAsia="en-US" w:bidi="en-US"/>
      </w:rPr>
    </w:lvl>
    <w:lvl w:ilvl="2">
      <w:start w:val="10"/>
      <w:numFmt w:val="decimal"/>
      <w:lvlText w:val="%1.%2.%3."/>
      <w:lvlJc w:val="left"/>
      <w:pPr>
        <w:ind w:left="100" w:hanging="846"/>
      </w:pPr>
      <w:rPr>
        <w:rFonts w:ascii="Times New Roman" w:eastAsia="Times New Roman" w:hAnsi="Times New Roman" w:cs="Times New Roman" w:hint="default"/>
        <w:spacing w:val="-25"/>
        <w:w w:val="100"/>
        <w:sz w:val="24"/>
        <w:szCs w:val="24"/>
        <w:lang w:val="en-US" w:eastAsia="en-US" w:bidi="en-US"/>
      </w:rPr>
    </w:lvl>
    <w:lvl w:ilvl="3">
      <w:numFmt w:val="bullet"/>
      <w:lvlText w:val="•"/>
      <w:lvlJc w:val="left"/>
      <w:pPr>
        <w:ind w:left="3041" w:hanging="846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021" w:hanging="846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002" w:hanging="846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982" w:hanging="846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962" w:hanging="846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943" w:hanging="846"/>
      </w:pPr>
      <w:rPr>
        <w:rFonts w:hint="default"/>
        <w:lang w:val="en-US" w:eastAsia="en-US" w:bidi="en-US"/>
      </w:rPr>
    </w:lvl>
  </w:abstractNum>
  <w:abstractNum w:abstractNumId="39" w15:restartNumberingAfterBreak="0">
    <w:nsid w:val="45551511"/>
    <w:multiLevelType w:val="multilevel"/>
    <w:tmpl w:val="E22C483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4A781D39"/>
    <w:multiLevelType w:val="hybridMultilevel"/>
    <w:tmpl w:val="97E81BA0"/>
    <w:lvl w:ilvl="0" w:tplc="1F7E74C2">
      <w:start w:val="1"/>
      <w:numFmt w:val="decimal"/>
      <w:lvlText w:val="%1."/>
      <w:lvlJc w:val="left"/>
      <w:pPr>
        <w:ind w:left="50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5760" w:hanging="360"/>
      </w:pPr>
    </w:lvl>
    <w:lvl w:ilvl="2" w:tplc="0422001B" w:tentative="1">
      <w:start w:val="1"/>
      <w:numFmt w:val="lowerRoman"/>
      <w:lvlText w:val="%3."/>
      <w:lvlJc w:val="right"/>
      <w:pPr>
        <w:ind w:left="6480" w:hanging="180"/>
      </w:pPr>
    </w:lvl>
    <w:lvl w:ilvl="3" w:tplc="0422000F" w:tentative="1">
      <w:start w:val="1"/>
      <w:numFmt w:val="decimal"/>
      <w:lvlText w:val="%4."/>
      <w:lvlJc w:val="left"/>
      <w:pPr>
        <w:ind w:left="7200" w:hanging="360"/>
      </w:pPr>
    </w:lvl>
    <w:lvl w:ilvl="4" w:tplc="04220019" w:tentative="1">
      <w:start w:val="1"/>
      <w:numFmt w:val="lowerLetter"/>
      <w:lvlText w:val="%5."/>
      <w:lvlJc w:val="left"/>
      <w:pPr>
        <w:ind w:left="7920" w:hanging="360"/>
      </w:pPr>
    </w:lvl>
    <w:lvl w:ilvl="5" w:tplc="0422001B" w:tentative="1">
      <w:start w:val="1"/>
      <w:numFmt w:val="lowerRoman"/>
      <w:lvlText w:val="%6."/>
      <w:lvlJc w:val="right"/>
      <w:pPr>
        <w:ind w:left="8640" w:hanging="180"/>
      </w:pPr>
    </w:lvl>
    <w:lvl w:ilvl="6" w:tplc="0422000F">
      <w:start w:val="1"/>
      <w:numFmt w:val="decimal"/>
      <w:lvlText w:val="%7."/>
      <w:lvlJc w:val="left"/>
      <w:pPr>
        <w:ind w:left="9360" w:hanging="360"/>
      </w:pPr>
    </w:lvl>
    <w:lvl w:ilvl="7" w:tplc="04220019" w:tentative="1">
      <w:start w:val="1"/>
      <w:numFmt w:val="lowerLetter"/>
      <w:lvlText w:val="%8."/>
      <w:lvlJc w:val="left"/>
      <w:pPr>
        <w:ind w:left="10080" w:hanging="360"/>
      </w:pPr>
    </w:lvl>
    <w:lvl w:ilvl="8" w:tplc="0422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41" w15:restartNumberingAfterBreak="0">
    <w:nsid w:val="4B39050F"/>
    <w:multiLevelType w:val="hybridMultilevel"/>
    <w:tmpl w:val="17DEFABE"/>
    <w:lvl w:ilvl="0" w:tplc="98D21D8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 w15:restartNumberingAfterBreak="0">
    <w:nsid w:val="4C576788"/>
    <w:multiLevelType w:val="hybridMultilevel"/>
    <w:tmpl w:val="44F2490A"/>
    <w:lvl w:ilvl="0" w:tplc="EA1A97B4">
      <w:start w:val="1"/>
      <w:numFmt w:val="bullet"/>
      <w:lvlText w:val=""/>
      <w:lvlJc w:val="left"/>
      <w:pPr>
        <w:ind w:left="722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43" w15:restartNumberingAfterBreak="0">
    <w:nsid w:val="4E2A70DE"/>
    <w:multiLevelType w:val="hybridMultilevel"/>
    <w:tmpl w:val="71FC6F36"/>
    <w:lvl w:ilvl="0" w:tplc="9306CDB0">
      <w:start w:val="5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4" w15:restartNumberingAfterBreak="0">
    <w:nsid w:val="4E7C39C8"/>
    <w:multiLevelType w:val="hybridMultilevel"/>
    <w:tmpl w:val="DF48918A"/>
    <w:lvl w:ilvl="0" w:tplc="EC449E90">
      <w:start w:val="1"/>
      <w:numFmt w:val="decimal"/>
      <w:lvlText w:val="%1."/>
      <w:lvlJc w:val="left"/>
      <w:pPr>
        <w:ind w:left="360" w:hanging="360"/>
      </w:pPr>
      <w:rPr>
        <w:rFonts w:eastAsia="Calibri"/>
        <w:b w:val="0"/>
        <w:bCs/>
      </w:r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abstractNum w:abstractNumId="45" w15:restartNumberingAfterBreak="0">
    <w:nsid w:val="510907A6"/>
    <w:multiLevelType w:val="multilevel"/>
    <w:tmpl w:val="4FF24A80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3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2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6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2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3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8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1936" w:hanging="1800"/>
      </w:pPr>
      <w:rPr>
        <w:rFonts w:hint="default"/>
      </w:rPr>
    </w:lvl>
  </w:abstractNum>
  <w:abstractNum w:abstractNumId="46" w15:restartNumberingAfterBreak="0">
    <w:nsid w:val="54016EC1"/>
    <w:multiLevelType w:val="hybridMultilevel"/>
    <w:tmpl w:val="78F61862"/>
    <w:lvl w:ilvl="0" w:tplc="13422A1A">
      <w:start w:val="1"/>
      <w:numFmt w:val="decimal"/>
      <w:lvlText w:val="%1."/>
      <w:lvlJc w:val="left"/>
      <w:pPr>
        <w:ind w:left="45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73" w:hanging="360"/>
      </w:pPr>
    </w:lvl>
    <w:lvl w:ilvl="2" w:tplc="0422001B" w:tentative="1">
      <w:start w:val="1"/>
      <w:numFmt w:val="lowerRoman"/>
      <w:lvlText w:val="%3."/>
      <w:lvlJc w:val="right"/>
      <w:pPr>
        <w:ind w:left="1893" w:hanging="180"/>
      </w:pPr>
    </w:lvl>
    <w:lvl w:ilvl="3" w:tplc="0422000F" w:tentative="1">
      <w:start w:val="1"/>
      <w:numFmt w:val="decimal"/>
      <w:lvlText w:val="%4."/>
      <w:lvlJc w:val="left"/>
      <w:pPr>
        <w:ind w:left="2613" w:hanging="360"/>
      </w:pPr>
    </w:lvl>
    <w:lvl w:ilvl="4" w:tplc="04220019" w:tentative="1">
      <w:start w:val="1"/>
      <w:numFmt w:val="lowerLetter"/>
      <w:lvlText w:val="%5."/>
      <w:lvlJc w:val="left"/>
      <w:pPr>
        <w:ind w:left="3333" w:hanging="360"/>
      </w:pPr>
    </w:lvl>
    <w:lvl w:ilvl="5" w:tplc="0422001B" w:tentative="1">
      <w:start w:val="1"/>
      <w:numFmt w:val="lowerRoman"/>
      <w:lvlText w:val="%6."/>
      <w:lvlJc w:val="right"/>
      <w:pPr>
        <w:ind w:left="4053" w:hanging="180"/>
      </w:pPr>
    </w:lvl>
    <w:lvl w:ilvl="6" w:tplc="0422000F" w:tentative="1">
      <w:start w:val="1"/>
      <w:numFmt w:val="decimal"/>
      <w:lvlText w:val="%7."/>
      <w:lvlJc w:val="left"/>
      <w:pPr>
        <w:ind w:left="4773" w:hanging="360"/>
      </w:pPr>
    </w:lvl>
    <w:lvl w:ilvl="7" w:tplc="04220019" w:tentative="1">
      <w:start w:val="1"/>
      <w:numFmt w:val="lowerLetter"/>
      <w:lvlText w:val="%8."/>
      <w:lvlJc w:val="left"/>
      <w:pPr>
        <w:ind w:left="5493" w:hanging="360"/>
      </w:pPr>
    </w:lvl>
    <w:lvl w:ilvl="8" w:tplc="0422001B" w:tentative="1">
      <w:start w:val="1"/>
      <w:numFmt w:val="lowerRoman"/>
      <w:lvlText w:val="%9."/>
      <w:lvlJc w:val="right"/>
      <w:pPr>
        <w:ind w:left="6213" w:hanging="180"/>
      </w:pPr>
    </w:lvl>
  </w:abstractNum>
  <w:abstractNum w:abstractNumId="47" w15:restartNumberingAfterBreak="0">
    <w:nsid w:val="557B07D1"/>
    <w:multiLevelType w:val="hybridMultilevel"/>
    <w:tmpl w:val="5410565E"/>
    <w:lvl w:ilvl="0" w:tplc="A782BC6E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8" w15:restartNumberingAfterBreak="0">
    <w:nsid w:val="57581489"/>
    <w:multiLevelType w:val="hybridMultilevel"/>
    <w:tmpl w:val="EDA0B206"/>
    <w:lvl w:ilvl="0" w:tplc="9306CDB0">
      <w:start w:val="5"/>
      <w:numFmt w:val="bullet"/>
      <w:lvlText w:val="-"/>
      <w:lvlJc w:val="left"/>
      <w:pPr>
        <w:ind w:left="1287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9" w15:restartNumberingAfterBreak="0">
    <w:nsid w:val="58655E84"/>
    <w:multiLevelType w:val="hybridMultilevel"/>
    <w:tmpl w:val="F7B8DA9A"/>
    <w:lvl w:ilvl="0" w:tplc="0CB6E6DA">
      <w:start w:val="2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8E22136"/>
    <w:multiLevelType w:val="multilevel"/>
    <w:tmpl w:val="C96E28E6"/>
    <w:lvl w:ilvl="0">
      <w:start w:val="4"/>
      <w:numFmt w:val="decimal"/>
      <w:lvlText w:val="%1"/>
      <w:lvlJc w:val="left"/>
      <w:pPr>
        <w:ind w:left="100" w:hanging="567"/>
      </w:pPr>
      <w:rPr>
        <w:rFonts w:hint="default"/>
        <w:lang w:val="en-US" w:eastAsia="en-US" w:bidi="en-US"/>
      </w:rPr>
    </w:lvl>
    <w:lvl w:ilvl="1">
      <w:start w:val="1"/>
      <w:numFmt w:val="decimal"/>
      <w:lvlText w:val="%1. %2."/>
      <w:lvlJc w:val="left"/>
      <w:pPr>
        <w:ind w:left="100" w:hanging="567"/>
      </w:pPr>
      <w:rPr>
        <w:rFonts w:ascii="Times New Roman" w:eastAsia="Times New Roman" w:hAnsi="Times New Roman" w:cs="Times New Roman" w:hint="default"/>
        <w:spacing w:val="-22"/>
        <w:w w:val="100"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2060" w:hanging="567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041" w:hanging="567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021" w:hanging="567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002" w:hanging="567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982" w:hanging="567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962" w:hanging="567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943" w:hanging="567"/>
      </w:pPr>
      <w:rPr>
        <w:rFonts w:hint="default"/>
        <w:lang w:val="en-US" w:eastAsia="en-US" w:bidi="en-US"/>
      </w:rPr>
    </w:lvl>
  </w:abstractNum>
  <w:abstractNum w:abstractNumId="51" w15:restartNumberingAfterBreak="0">
    <w:nsid w:val="59FD012B"/>
    <w:multiLevelType w:val="multilevel"/>
    <w:tmpl w:val="757A3C96"/>
    <w:lvl w:ilvl="0">
      <w:start w:val="6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 w:val="0"/>
        <w:i w:val="0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b w:val="0"/>
      </w:rPr>
    </w:lvl>
  </w:abstractNum>
  <w:abstractNum w:abstractNumId="52" w15:restartNumberingAfterBreak="0">
    <w:nsid w:val="635B5B14"/>
    <w:multiLevelType w:val="multilevel"/>
    <w:tmpl w:val="55BEC4EE"/>
    <w:lvl w:ilvl="0">
      <w:start w:val="6"/>
      <w:numFmt w:val="decimal"/>
      <w:lvlText w:val="%1"/>
      <w:lvlJc w:val="left"/>
      <w:pPr>
        <w:ind w:left="1377" w:hanging="567"/>
      </w:pPr>
      <w:rPr>
        <w:rFonts w:hint="default"/>
        <w:lang w:val="en-US" w:eastAsia="en-US" w:bidi="en-US"/>
      </w:rPr>
    </w:lvl>
    <w:lvl w:ilvl="1">
      <w:start w:val="1"/>
      <w:numFmt w:val="decimal"/>
      <w:lvlText w:val="%1.%2."/>
      <w:lvlJc w:val="left"/>
      <w:pPr>
        <w:ind w:left="1377" w:hanging="567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4"/>
        <w:lang w:val="en-US" w:eastAsia="en-US" w:bidi="en-US"/>
      </w:rPr>
    </w:lvl>
    <w:lvl w:ilvl="2">
      <w:start w:val="1"/>
      <w:numFmt w:val="decimal"/>
      <w:lvlText w:val="%1.%2.%3"/>
      <w:lvlJc w:val="left"/>
      <w:pPr>
        <w:ind w:left="100" w:hanging="486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en-US" w:eastAsia="en-US" w:bidi="en-US"/>
      </w:rPr>
    </w:lvl>
    <w:lvl w:ilvl="3">
      <w:numFmt w:val="bullet"/>
      <w:lvlText w:val="•"/>
      <w:lvlJc w:val="left"/>
      <w:pPr>
        <w:ind w:left="3274" w:hanging="486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221" w:hanging="486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168" w:hanging="486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115" w:hanging="486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062" w:hanging="486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009" w:hanging="486"/>
      </w:pPr>
      <w:rPr>
        <w:rFonts w:hint="default"/>
        <w:lang w:val="en-US" w:eastAsia="en-US" w:bidi="en-US"/>
      </w:rPr>
    </w:lvl>
  </w:abstractNum>
  <w:abstractNum w:abstractNumId="53" w15:restartNumberingAfterBreak="0">
    <w:nsid w:val="637A12DD"/>
    <w:multiLevelType w:val="multilevel"/>
    <w:tmpl w:val="4C18866C"/>
    <w:lvl w:ilvl="0">
      <w:start w:val="5"/>
      <w:numFmt w:val="decimal"/>
      <w:lvlText w:val="%1"/>
      <w:lvlJc w:val="left"/>
      <w:pPr>
        <w:ind w:left="100" w:hanging="567"/>
      </w:pPr>
      <w:rPr>
        <w:rFonts w:hint="default"/>
        <w:lang w:val="en-US" w:eastAsia="en-US" w:bidi="en-US"/>
      </w:rPr>
    </w:lvl>
    <w:lvl w:ilvl="1">
      <w:start w:val="1"/>
      <w:numFmt w:val="decimal"/>
      <w:lvlText w:val="%1. %2."/>
      <w:lvlJc w:val="left"/>
      <w:pPr>
        <w:ind w:left="100" w:hanging="567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2060" w:hanging="567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041" w:hanging="567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021" w:hanging="567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002" w:hanging="567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982" w:hanging="567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962" w:hanging="567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943" w:hanging="567"/>
      </w:pPr>
      <w:rPr>
        <w:rFonts w:hint="default"/>
        <w:lang w:val="en-US" w:eastAsia="en-US" w:bidi="en-US"/>
      </w:rPr>
    </w:lvl>
  </w:abstractNum>
  <w:abstractNum w:abstractNumId="54" w15:restartNumberingAfterBreak="0">
    <w:nsid w:val="63893952"/>
    <w:multiLevelType w:val="hybridMultilevel"/>
    <w:tmpl w:val="63F29F1A"/>
    <w:lvl w:ilvl="0" w:tplc="9306CDB0">
      <w:start w:val="5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5" w15:restartNumberingAfterBreak="0">
    <w:nsid w:val="64431E38"/>
    <w:multiLevelType w:val="multilevel"/>
    <w:tmpl w:val="C442D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6" w15:restartNumberingAfterBreak="0">
    <w:nsid w:val="6D19300C"/>
    <w:multiLevelType w:val="hybridMultilevel"/>
    <w:tmpl w:val="F6722FC2"/>
    <w:lvl w:ilvl="0" w:tplc="D47C110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7" w15:restartNumberingAfterBreak="0">
    <w:nsid w:val="6D872749"/>
    <w:multiLevelType w:val="hybridMultilevel"/>
    <w:tmpl w:val="349EFA34"/>
    <w:lvl w:ilvl="0" w:tplc="3DEA9FE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E5D413A"/>
    <w:multiLevelType w:val="hybridMultilevel"/>
    <w:tmpl w:val="B32E89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004208E"/>
    <w:multiLevelType w:val="hybridMultilevel"/>
    <w:tmpl w:val="5E02DA00"/>
    <w:lvl w:ilvl="0" w:tplc="AD484DA4">
      <w:numFmt w:val="bullet"/>
      <w:lvlText w:val="-"/>
      <w:lvlJc w:val="left"/>
      <w:pPr>
        <w:ind w:left="100" w:hanging="28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en-US"/>
      </w:rPr>
    </w:lvl>
    <w:lvl w:ilvl="1" w:tplc="DA300760">
      <w:numFmt w:val="bullet"/>
      <w:lvlText w:val="•"/>
      <w:lvlJc w:val="left"/>
      <w:pPr>
        <w:ind w:left="1080" w:hanging="284"/>
      </w:pPr>
      <w:rPr>
        <w:rFonts w:hint="default"/>
        <w:lang w:val="en-US" w:eastAsia="en-US" w:bidi="en-US"/>
      </w:rPr>
    </w:lvl>
    <w:lvl w:ilvl="2" w:tplc="5D4A53CA">
      <w:numFmt w:val="bullet"/>
      <w:lvlText w:val="•"/>
      <w:lvlJc w:val="left"/>
      <w:pPr>
        <w:ind w:left="2060" w:hanging="284"/>
      </w:pPr>
      <w:rPr>
        <w:rFonts w:hint="default"/>
        <w:lang w:val="en-US" w:eastAsia="en-US" w:bidi="en-US"/>
      </w:rPr>
    </w:lvl>
    <w:lvl w:ilvl="3" w:tplc="F4A05DA0">
      <w:numFmt w:val="bullet"/>
      <w:lvlText w:val="•"/>
      <w:lvlJc w:val="left"/>
      <w:pPr>
        <w:ind w:left="3041" w:hanging="284"/>
      </w:pPr>
      <w:rPr>
        <w:rFonts w:hint="default"/>
        <w:lang w:val="en-US" w:eastAsia="en-US" w:bidi="en-US"/>
      </w:rPr>
    </w:lvl>
    <w:lvl w:ilvl="4" w:tplc="3ED28842">
      <w:numFmt w:val="bullet"/>
      <w:lvlText w:val="•"/>
      <w:lvlJc w:val="left"/>
      <w:pPr>
        <w:ind w:left="4021" w:hanging="284"/>
      </w:pPr>
      <w:rPr>
        <w:rFonts w:hint="default"/>
        <w:lang w:val="en-US" w:eastAsia="en-US" w:bidi="en-US"/>
      </w:rPr>
    </w:lvl>
    <w:lvl w:ilvl="5" w:tplc="AD08789E">
      <w:numFmt w:val="bullet"/>
      <w:lvlText w:val="•"/>
      <w:lvlJc w:val="left"/>
      <w:pPr>
        <w:ind w:left="5002" w:hanging="284"/>
      </w:pPr>
      <w:rPr>
        <w:rFonts w:hint="default"/>
        <w:lang w:val="en-US" w:eastAsia="en-US" w:bidi="en-US"/>
      </w:rPr>
    </w:lvl>
    <w:lvl w:ilvl="6" w:tplc="AA74B82A">
      <w:numFmt w:val="bullet"/>
      <w:lvlText w:val="•"/>
      <w:lvlJc w:val="left"/>
      <w:pPr>
        <w:ind w:left="5982" w:hanging="284"/>
      </w:pPr>
      <w:rPr>
        <w:rFonts w:hint="default"/>
        <w:lang w:val="en-US" w:eastAsia="en-US" w:bidi="en-US"/>
      </w:rPr>
    </w:lvl>
    <w:lvl w:ilvl="7" w:tplc="94483712">
      <w:numFmt w:val="bullet"/>
      <w:lvlText w:val="•"/>
      <w:lvlJc w:val="left"/>
      <w:pPr>
        <w:ind w:left="6962" w:hanging="284"/>
      </w:pPr>
      <w:rPr>
        <w:rFonts w:hint="default"/>
        <w:lang w:val="en-US" w:eastAsia="en-US" w:bidi="en-US"/>
      </w:rPr>
    </w:lvl>
    <w:lvl w:ilvl="8" w:tplc="22CEAF5A">
      <w:numFmt w:val="bullet"/>
      <w:lvlText w:val="•"/>
      <w:lvlJc w:val="left"/>
      <w:pPr>
        <w:ind w:left="7943" w:hanging="284"/>
      </w:pPr>
      <w:rPr>
        <w:rFonts w:hint="default"/>
        <w:lang w:val="en-US" w:eastAsia="en-US" w:bidi="en-US"/>
      </w:rPr>
    </w:lvl>
  </w:abstractNum>
  <w:abstractNum w:abstractNumId="60" w15:restartNumberingAfterBreak="0">
    <w:nsid w:val="71CA31CC"/>
    <w:multiLevelType w:val="hybridMultilevel"/>
    <w:tmpl w:val="0096F930"/>
    <w:lvl w:ilvl="0" w:tplc="A3A09C62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2CC5A45"/>
    <w:multiLevelType w:val="hybridMultilevel"/>
    <w:tmpl w:val="34503738"/>
    <w:lvl w:ilvl="0" w:tplc="919C905A">
      <w:start w:val="23"/>
      <w:numFmt w:val="bullet"/>
      <w:lvlText w:val="-"/>
      <w:lvlJc w:val="left"/>
      <w:pPr>
        <w:ind w:left="818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3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5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7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9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1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3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5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78" w:hanging="360"/>
      </w:pPr>
      <w:rPr>
        <w:rFonts w:ascii="Wingdings" w:hAnsi="Wingdings" w:hint="default"/>
      </w:rPr>
    </w:lvl>
  </w:abstractNum>
  <w:abstractNum w:abstractNumId="62" w15:restartNumberingAfterBreak="0">
    <w:nsid w:val="77B2313D"/>
    <w:multiLevelType w:val="multilevel"/>
    <w:tmpl w:val="4D40DEF0"/>
    <w:lvl w:ilvl="0">
      <w:start w:val="3"/>
      <w:numFmt w:val="decimal"/>
      <w:lvlText w:val="%1"/>
      <w:lvlJc w:val="left"/>
      <w:pPr>
        <w:ind w:left="360" w:hanging="360"/>
      </w:pPr>
      <w:rPr>
        <w:rFonts w:eastAsia="Arial Unicode MS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Arial Unicode MS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Arial Unicode MS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Arial Unicode MS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Arial Unicode MS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Arial Unicode MS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Arial Unicode MS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Arial Unicode MS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Arial Unicode MS" w:hint="default"/>
      </w:rPr>
    </w:lvl>
  </w:abstractNum>
  <w:abstractNum w:abstractNumId="63" w15:restartNumberingAfterBreak="0">
    <w:nsid w:val="79435BB9"/>
    <w:multiLevelType w:val="multilevel"/>
    <w:tmpl w:val="8E7A7E36"/>
    <w:lvl w:ilvl="0">
      <w:start w:val="1"/>
      <w:numFmt w:val="decimal"/>
      <w:lvlText w:val="%1"/>
      <w:lvlJc w:val="left"/>
      <w:pPr>
        <w:ind w:left="100" w:hanging="567"/>
      </w:pPr>
      <w:rPr>
        <w:rFonts w:hint="default"/>
        <w:lang w:val="en-US" w:eastAsia="en-US" w:bidi="en-US"/>
      </w:rPr>
    </w:lvl>
    <w:lvl w:ilvl="1">
      <w:start w:val="1"/>
      <w:numFmt w:val="decimal"/>
      <w:lvlText w:val="%1. %2."/>
      <w:lvlJc w:val="left"/>
      <w:pPr>
        <w:ind w:left="100" w:hanging="567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2060" w:hanging="567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041" w:hanging="567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021" w:hanging="567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002" w:hanging="567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982" w:hanging="567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962" w:hanging="567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943" w:hanging="567"/>
      </w:pPr>
      <w:rPr>
        <w:rFonts w:hint="default"/>
        <w:lang w:val="en-US" w:eastAsia="en-US" w:bidi="en-US"/>
      </w:rPr>
    </w:lvl>
  </w:abstractNum>
  <w:abstractNum w:abstractNumId="64" w15:restartNumberingAfterBreak="0">
    <w:nsid w:val="7B5F4354"/>
    <w:multiLevelType w:val="multilevel"/>
    <w:tmpl w:val="739ED5C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65" w15:restartNumberingAfterBreak="0">
    <w:nsid w:val="7E043FBC"/>
    <w:multiLevelType w:val="hybridMultilevel"/>
    <w:tmpl w:val="566CE5F6"/>
    <w:lvl w:ilvl="0" w:tplc="79CCF010">
      <w:start w:val="1"/>
      <w:numFmt w:val="decimal"/>
      <w:lvlText w:val="%1."/>
      <w:lvlJc w:val="left"/>
      <w:pPr>
        <w:ind w:left="45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73" w:hanging="360"/>
      </w:pPr>
    </w:lvl>
    <w:lvl w:ilvl="2" w:tplc="0422001B" w:tentative="1">
      <w:start w:val="1"/>
      <w:numFmt w:val="lowerRoman"/>
      <w:lvlText w:val="%3."/>
      <w:lvlJc w:val="right"/>
      <w:pPr>
        <w:ind w:left="1893" w:hanging="180"/>
      </w:pPr>
    </w:lvl>
    <w:lvl w:ilvl="3" w:tplc="0422000F" w:tentative="1">
      <w:start w:val="1"/>
      <w:numFmt w:val="decimal"/>
      <w:lvlText w:val="%4."/>
      <w:lvlJc w:val="left"/>
      <w:pPr>
        <w:ind w:left="2613" w:hanging="360"/>
      </w:pPr>
    </w:lvl>
    <w:lvl w:ilvl="4" w:tplc="04220019" w:tentative="1">
      <w:start w:val="1"/>
      <w:numFmt w:val="lowerLetter"/>
      <w:lvlText w:val="%5."/>
      <w:lvlJc w:val="left"/>
      <w:pPr>
        <w:ind w:left="3333" w:hanging="360"/>
      </w:pPr>
    </w:lvl>
    <w:lvl w:ilvl="5" w:tplc="0422001B" w:tentative="1">
      <w:start w:val="1"/>
      <w:numFmt w:val="lowerRoman"/>
      <w:lvlText w:val="%6."/>
      <w:lvlJc w:val="right"/>
      <w:pPr>
        <w:ind w:left="4053" w:hanging="180"/>
      </w:pPr>
    </w:lvl>
    <w:lvl w:ilvl="6" w:tplc="0422000F" w:tentative="1">
      <w:start w:val="1"/>
      <w:numFmt w:val="decimal"/>
      <w:lvlText w:val="%7."/>
      <w:lvlJc w:val="left"/>
      <w:pPr>
        <w:ind w:left="4773" w:hanging="360"/>
      </w:pPr>
    </w:lvl>
    <w:lvl w:ilvl="7" w:tplc="04220019" w:tentative="1">
      <w:start w:val="1"/>
      <w:numFmt w:val="lowerLetter"/>
      <w:lvlText w:val="%8."/>
      <w:lvlJc w:val="left"/>
      <w:pPr>
        <w:ind w:left="5493" w:hanging="360"/>
      </w:pPr>
    </w:lvl>
    <w:lvl w:ilvl="8" w:tplc="0422001B" w:tentative="1">
      <w:start w:val="1"/>
      <w:numFmt w:val="lowerRoman"/>
      <w:lvlText w:val="%9."/>
      <w:lvlJc w:val="right"/>
      <w:pPr>
        <w:ind w:left="6213" w:hanging="180"/>
      </w:pPr>
    </w:lvl>
  </w:abstractNum>
  <w:abstractNum w:abstractNumId="66" w15:restartNumberingAfterBreak="0">
    <w:nsid w:val="7F2A3C48"/>
    <w:multiLevelType w:val="hybridMultilevel"/>
    <w:tmpl w:val="300E0F1E"/>
    <w:lvl w:ilvl="0" w:tplc="E7C2C34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625702347">
    <w:abstractNumId w:val="61"/>
  </w:num>
  <w:num w:numId="2" w16cid:durableId="2125691822">
    <w:abstractNumId w:val="49"/>
  </w:num>
  <w:num w:numId="3" w16cid:durableId="95293173">
    <w:abstractNumId w:val="13"/>
  </w:num>
  <w:num w:numId="4" w16cid:durableId="1097018080">
    <w:abstractNumId w:val="23"/>
  </w:num>
  <w:num w:numId="5" w16cid:durableId="312297965">
    <w:abstractNumId w:val="64"/>
  </w:num>
  <w:num w:numId="6" w16cid:durableId="397752336">
    <w:abstractNumId w:val="20"/>
  </w:num>
  <w:num w:numId="7" w16cid:durableId="118150391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55103531">
    <w:abstractNumId w:val="5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41415518">
    <w:abstractNumId w:val="16"/>
    <w:lvlOverride w:ilvl="0">
      <w:startOverride w:val="7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75169909">
    <w:abstractNumId w:val="32"/>
    <w:lvlOverride w:ilvl="0">
      <w:startOverride w:val="11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63813433">
    <w:abstractNumId w:val="8"/>
  </w:num>
  <w:num w:numId="12" w16cid:durableId="662123343">
    <w:abstractNumId w:val="22"/>
  </w:num>
  <w:num w:numId="13" w16cid:durableId="173152445">
    <w:abstractNumId w:val="5"/>
  </w:num>
  <w:num w:numId="14" w16cid:durableId="1450587329">
    <w:abstractNumId w:val="10"/>
  </w:num>
  <w:num w:numId="15" w16cid:durableId="1148665655">
    <w:abstractNumId w:val="41"/>
  </w:num>
  <w:num w:numId="16" w16cid:durableId="2039314345">
    <w:abstractNumId w:val="48"/>
  </w:num>
  <w:num w:numId="17" w16cid:durableId="224612994">
    <w:abstractNumId w:val="54"/>
  </w:num>
  <w:num w:numId="18" w16cid:durableId="1751346895">
    <w:abstractNumId w:val="43"/>
  </w:num>
  <w:num w:numId="19" w16cid:durableId="1435906346">
    <w:abstractNumId w:val="21"/>
  </w:num>
  <w:num w:numId="20" w16cid:durableId="1576696269">
    <w:abstractNumId w:val="56"/>
  </w:num>
  <w:num w:numId="21" w16cid:durableId="2133359081">
    <w:abstractNumId w:val="27"/>
  </w:num>
  <w:num w:numId="22" w16cid:durableId="608203045">
    <w:abstractNumId w:val="19"/>
  </w:num>
  <w:num w:numId="23" w16cid:durableId="1859586909">
    <w:abstractNumId w:val="35"/>
  </w:num>
  <w:num w:numId="24" w16cid:durableId="623772542">
    <w:abstractNumId w:val="65"/>
  </w:num>
  <w:num w:numId="25" w16cid:durableId="527529484">
    <w:abstractNumId w:val="46"/>
  </w:num>
  <w:num w:numId="26" w16cid:durableId="246573444">
    <w:abstractNumId w:val="25"/>
  </w:num>
  <w:num w:numId="27" w16cid:durableId="422804416">
    <w:abstractNumId w:val="47"/>
  </w:num>
  <w:num w:numId="28" w16cid:durableId="1148597764">
    <w:abstractNumId w:val="11"/>
  </w:num>
  <w:num w:numId="29" w16cid:durableId="2073773897">
    <w:abstractNumId w:val="66"/>
  </w:num>
  <w:num w:numId="30" w16cid:durableId="1457990860">
    <w:abstractNumId w:val="60"/>
  </w:num>
  <w:num w:numId="31" w16cid:durableId="1590505248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691998963">
    <w:abstractNumId w:val="31"/>
  </w:num>
  <w:num w:numId="33" w16cid:durableId="1711029731">
    <w:abstractNumId w:val="40"/>
  </w:num>
  <w:num w:numId="34" w16cid:durableId="1786851775">
    <w:abstractNumId w:val="0"/>
  </w:num>
  <w:num w:numId="35" w16cid:durableId="514611433">
    <w:abstractNumId w:val="1"/>
  </w:num>
  <w:num w:numId="36" w16cid:durableId="676270211">
    <w:abstractNumId w:val="2"/>
  </w:num>
  <w:num w:numId="37" w16cid:durableId="827206187">
    <w:abstractNumId w:val="3"/>
  </w:num>
  <w:num w:numId="38" w16cid:durableId="1719357136">
    <w:abstractNumId w:val="55"/>
  </w:num>
  <w:num w:numId="39" w16cid:durableId="1087114455">
    <w:abstractNumId w:val="62"/>
  </w:num>
  <w:num w:numId="40" w16cid:durableId="1301350935">
    <w:abstractNumId w:val="36"/>
  </w:num>
  <w:num w:numId="41" w16cid:durableId="1000276912">
    <w:abstractNumId w:val="39"/>
  </w:num>
  <w:num w:numId="42" w16cid:durableId="1794901835">
    <w:abstractNumId w:val="6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711104066">
    <w:abstractNumId w:val="0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2132287198">
    <w:abstractNumId w:val="36"/>
    <w:lvlOverride w:ilvl="0">
      <w:startOverride w:val="4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946081965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649022399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308898081">
    <w:abstractNumId w:val="3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080444681">
    <w:abstractNumId w:val="4"/>
  </w:num>
  <w:num w:numId="49" w16cid:durableId="1727141721">
    <w:abstractNumId w:val="57"/>
  </w:num>
  <w:num w:numId="50" w16cid:durableId="1577133707">
    <w:abstractNumId w:val="58"/>
  </w:num>
  <w:num w:numId="51" w16cid:durableId="1552378301">
    <w:abstractNumId w:val="34"/>
  </w:num>
  <w:num w:numId="52" w16cid:durableId="1414545155">
    <w:abstractNumId w:val="6"/>
  </w:num>
  <w:num w:numId="53" w16cid:durableId="508372093">
    <w:abstractNumId w:val="59"/>
  </w:num>
  <w:num w:numId="54" w16cid:durableId="2098364152">
    <w:abstractNumId w:val="12"/>
  </w:num>
  <w:num w:numId="55" w16cid:durableId="1290435171">
    <w:abstractNumId w:val="7"/>
  </w:num>
  <w:num w:numId="56" w16cid:durableId="1938755944">
    <w:abstractNumId w:val="9"/>
  </w:num>
  <w:num w:numId="57" w16cid:durableId="1800685520">
    <w:abstractNumId w:val="37"/>
  </w:num>
  <w:num w:numId="58" w16cid:durableId="818962470">
    <w:abstractNumId w:val="17"/>
  </w:num>
  <w:num w:numId="59" w16cid:durableId="1859077803">
    <w:abstractNumId w:val="15"/>
  </w:num>
  <w:num w:numId="60" w16cid:durableId="1321079734">
    <w:abstractNumId w:val="38"/>
  </w:num>
  <w:num w:numId="61" w16cid:durableId="1929338685">
    <w:abstractNumId w:val="52"/>
  </w:num>
  <w:num w:numId="62" w16cid:durableId="1722629812">
    <w:abstractNumId w:val="53"/>
  </w:num>
  <w:num w:numId="63" w16cid:durableId="1158380350">
    <w:abstractNumId w:val="50"/>
  </w:num>
  <w:num w:numId="64" w16cid:durableId="1184631773">
    <w:abstractNumId w:val="28"/>
  </w:num>
  <w:num w:numId="65" w16cid:durableId="1461923680">
    <w:abstractNumId w:val="18"/>
  </w:num>
  <w:num w:numId="66" w16cid:durableId="688025868">
    <w:abstractNumId w:val="63"/>
  </w:num>
  <w:num w:numId="67" w16cid:durableId="510146483">
    <w:abstractNumId w:val="33"/>
  </w:num>
  <w:num w:numId="68" w16cid:durableId="2138718974">
    <w:abstractNumId w:val="45"/>
  </w:num>
  <w:num w:numId="69" w16cid:durableId="1368334892">
    <w:abstractNumId w:val="24"/>
  </w:num>
  <w:num w:numId="70" w16cid:durableId="993803210">
    <w:abstractNumId w:val="14"/>
  </w:num>
  <w:num w:numId="71" w16cid:durableId="105007185">
    <w:abstractNumId w:val="42"/>
  </w:num>
  <w:num w:numId="72" w16cid:durableId="402485628">
    <w:abstractNumId w:val="29"/>
  </w:num>
  <w:num w:numId="73" w16cid:durableId="1769429424">
    <w:abstractNumId w:val="26"/>
  </w:num>
  <w:num w:numId="74" w16cid:durableId="211212081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6B8"/>
    <w:rsid w:val="000B6D9F"/>
    <w:rsid w:val="000C70A6"/>
    <w:rsid w:val="001055A1"/>
    <w:rsid w:val="001B2302"/>
    <w:rsid w:val="001C1517"/>
    <w:rsid w:val="00226C86"/>
    <w:rsid w:val="0024553B"/>
    <w:rsid w:val="00256D0E"/>
    <w:rsid w:val="00266A36"/>
    <w:rsid w:val="002A3EB4"/>
    <w:rsid w:val="002B6E58"/>
    <w:rsid w:val="002B72AC"/>
    <w:rsid w:val="002C519E"/>
    <w:rsid w:val="002C7992"/>
    <w:rsid w:val="002D613D"/>
    <w:rsid w:val="002E2676"/>
    <w:rsid w:val="002F70F7"/>
    <w:rsid w:val="00366514"/>
    <w:rsid w:val="00392139"/>
    <w:rsid w:val="00393926"/>
    <w:rsid w:val="00435DBD"/>
    <w:rsid w:val="00474F26"/>
    <w:rsid w:val="00497721"/>
    <w:rsid w:val="004D5770"/>
    <w:rsid w:val="00507344"/>
    <w:rsid w:val="0056319D"/>
    <w:rsid w:val="00590320"/>
    <w:rsid w:val="005E7291"/>
    <w:rsid w:val="005F6CE1"/>
    <w:rsid w:val="006169B5"/>
    <w:rsid w:val="00643E43"/>
    <w:rsid w:val="006C75C1"/>
    <w:rsid w:val="006D3E24"/>
    <w:rsid w:val="006D6B76"/>
    <w:rsid w:val="00726D70"/>
    <w:rsid w:val="007622E0"/>
    <w:rsid w:val="00781DC3"/>
    <w:rsid w:val="007B5C52"/>
    <w:rsid w:val="007D7DD7"/>
    <w:rsid w:val="008254C4"/>
    <w:rsid w:val="0083653E"/>
    <w:rsid w:val="0084332E"/>
    <w:rsid w:val="00855AB1"/>
    <w:rsid w:val="00870D0C"/>
    <w:rsid w:val="00881B32"/>
    <w:rsid w:val="008F229E"/>
    <w:rsid w:val="009043E3"/>
    <w:rsid w:val="009178E0"/>
    <w:rsid w:val="009443DC"/>
    <w:rsid w:val="0095518A"/>
    <w:rsid w:val="00A45786"/>
    <w:rsid w:val="00A52318"/>
    <w:rsid w:val="00A71EB1"/>
    <w:rsid w:val="00A775EB"/>
    <w:rsid w:val="00AC1C0E"/>
    <w:rsid w:val="00B31957"/>
    <w:rsid w:val="00B62E3A"/>
    <w:rsid w:val="00BE1FF8"/>
    <w:rsid w:val="00C00AFD"/>
    <w:rsid w:val="00C15F77"/>
    <w:rsid w:val="00C2475A"/>
    <w:rsid w:val="00C93795"/>
    <w:rsid w:val="00CA68EE"/>
    <w:rsid w:val="00CF5A7E"/>
    <w:rsid w:val="00D030DE"/>
    <w:rsid w:val="00D059F2"/>
    <w:rsid w:val="00D169A9"/>
    <w:rsid w:val="00D626B8"/>
    <w:rsid w:val="00D63AFF"/>
    <w:rsid w:val="00DC67B9"/>
    <w:rsid w:val="00DD693C"/>
    <w:rsid w:val="00E0223E"/>
    <w:rsid w:val="00E44481"/>
    <w:rsid w:val="00E955DB"/>
    <w:rsid w:val="00EA2847"/>
    <w:rsid w:val="00ED6C9F"/>
    <w:rsid w:val="00F00724"/>
    <w:rsid w:val="00F723AD"/>
    <w:rsid w:val="00F87B60"/>
    <w:rsid w:val="00FA72FC"/>
    <w:rsid w:val="00FB75CD"/>
    <w:rsid w:val="00FF2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9D094"/>
  <w15:chartTrackingRefBased/>
  <w15:docId w15:val="{7F7F644F-925A-4C23-9C6C-999F92BD6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72AC"/>
    <w:rPr>
      <w:lang w:val="uk-UA"/>
    </w:rPr>
  </w:style>
  <w:style w:type="paragraph" w:styleId="1">
    <w:name w:val="heading 1"/>
    <w:basedOn w:val="a"/>
    <w:next w:val="a"/>
    <w:link w:val="10"/>
    <w:uiPriority w:val="9"/>
    <w:qFormat/>
    <w:rsid w:val="00A71EB1"/>
    <w:pPr>
      <w:keepNext/>
      <w:keepLines/>
      <w:spacing w:before="480" w:after="120"/>
      <w:outlineLvl w:val="0"/>
    </w:pPr>
    <w:rPr>
      <w:rFonts w:ascii="Calibri" w:eastAsia="Calibri" w:hAnsi="Calibri" w:cs="Calibri"/>
      <w:b/>
      <w:sz w:val="48"/>
      <w:szCs w:val="48"/>
      <w:lang w:eastAsia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1EB1"/>
    <w:pPr>
      <w:keepNext/>
      <w:keepLines/>
      <w:spacing w:before="360" w:after="80"/>
      <w:outlineLvl w:val="1"/>
    </w:pPr>
    <w:rPr>
      <w:rFonts w:ascii="Calibri" w:eastAsia="Calibri" w:hAnsi="Calibri" w:cs="Calibri"/>
      <w:b/>
      <w:sz w:val="36"/>
      <w:szCs w:val="36"/>
      <w:lang w:eastAsia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1EB1"/>
    <w:pPr>
      <w:keepNext/>
      <w:keepLines/>
      <w:spacing w:before="280" w:after="80"/>
      <w:outlineLvl w:val="2"/>
    </w:pPr>
    <w:rPr>
      <w:rFonts w:ascii="Calibri" w:eastAsia="Calibri" w:hAnsi="Calibri" w:cs="Calibri"/>
      <w:b/>
      <w:sz w:val="28"/>
      <w:szCs w:val="28"/>
      <w:lang w:eastAsia="uk-U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1EB1"/>
    <w:pPr>
      <w:keepNext/>
      <w:keepLines/>
      <w:spacing w:before="240" w:after="40"/>
      <w:outlineLvl w:val="3"/>
    </w:pPr>
    <w:rPr>
      <w:rFonts w:ascii="Calibri" w:eastAsia="Calibri" w:hAnsi="Calibri" w:cs="Calibri"/>
      <w:b/>
      <w:sz w:val="24"/>
      <w:szCs w:val="24"/>
      <w:lang w:eastAsia="uk-U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1EB1"/>
    <w:pPr>
      <w:keepNext/>
      <w:keepLines/>
      <w:spacing w:before="220" w:after="40"/>
      <w:outlineLvl w:val="4"/>
    </w:pPr>
    <w:rPr>
      <w:rFonts w:ascii="Calibri" w:eastAsia="Calibri" w:hAnsi="Calibri" w:cs="Calibri"/>
      <w:b/>
      <w:lang w:eastAsia="uk-U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1EB1"/>
    <w:pPr>
      <w:keepNext/>
      <w:keepLines/>
      <w:spacing w:before="200" w:after="40"/>
      <w:outlineLvl w:val="5"/>
    </w:pPr>
    <w:rPr>
      <w:rFonts w:ascii="Calibri" w:eastAsia="Calibri" w:hAnsi="Calibri" w:cs="Calibri"/>
      <w:b/>
      <w:sz w:val="20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rsid w:val="002B72AC"/>
  </w:style>
  <w:style w:type="character" w:styleId="a3">
    <w:name w:val="Emphasis"/>
    <w:uiPriority w:val="20"/>
    <w:qFormat/>
    <w:rsid w:val="002B72AC"/>
    <w:rPr>
      <w:i/>
      <w:iCs/>
    </w:rPr>
  </w:style>
  <w:style w:type="table" w:styleId="a4">
    <w:name w:val="Table Grid"/>
    <w:basedOn w:val="a1"/>
    <w:uiPriority w:val="39"/>
    <w:rsid w:val="002B72AC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uiPriority w:val="99"/>
    <w:semiHidden/>
    <w:unhideWhenUsed/>
    <w:rsid w:val="0024553B"/>
    <w:pPr>
      <w:spacing w:after="0" w:line="240" w:lineRule="auto"/>
    </w:pPr>
    <w:rPr>
      <w:rFonts w:ascii="Calibri" w:eastAsia="Calibri" w:hAnsi="Calibri" w:cs="Calibri"/>
      <w:sz w:val="20"/>
      <w:szCs w:val="20"/>
      <w:lang w:eastAsia="uk-UA"/>
    </w:rPr>
  </w:style>
  <w:style w:type="character" w:customStyle="1" w:styleId="a6">
    <w:name w:val="Текст сноски Знак"/>
    <w:basedOn w:val="a0"/>
    <w:link w:val="a5"/>
    <w:uiPriority w:val="99"/>
    <w:semiHidden/>
    <w:rsid w:val="0024553B"/>
    <w:rPr>
      <w:rFonts w:ascii="Calibri" w:eastAsia="Calibri" w:hAnsi="Calibri" w:cs="Calibri"/>
      <w:sz w:val="20"/>
      <w:szCs w:val="20"/>
      <w:lang w:val="uk-UA" w:eastAsia="uk-UA"/>
    </w:rPr>
  </w:style>
  <w:style w:type="character" w:styleId="a7">
    <w:name w:val="footnote reference"/>
    <w:basedOn w:val="a0"/>
    <w:uiPriority w:val="99"/>
    <w:semiHidden/>
    <w:unhideWhenUsed/>
    <w:rsid w:val="0024553B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A71EB1"/>
    <w:rPr>
      <w:rFonts w:ascii="Calibri" w:eastAsia="Calibri" w:hAnsi="Calibri" w:cs="Calibri"/>
      <w:b/>
      <w:sz w:val="48"/>
      <w:szCs w:val="48"/>
      <w:lang w:val="uk-UA" w:eastAsia="uk-UA"/>
    </w:rPr>
  </w:style>
  <w:style w:type="character" w:customStyle="1" w:styleId="20">
    <w:name w:val="Заголовок 2 Знак"/>
    <w:basedOn w:val="a0"/>
    <w:link w:val="2"/>
    <w:uiPriority w:val="9"/>
    <w:semiHidden/>
    <w:rsid w:val="00A71EB1"/>
    <w:rPr>
      <w:rFonts w:ascii="Calibri" w:eastAsia="Calibri" w:hAnsi="Calibri" w:cs="Calibri"/>
      <w:b/>
      <w:sz w:val="36"/>
      <w:szCs w:val="36"/>
      <w:lang w:val="uk-UA" w:eastAsia="uk-UA"/>
    </w:rPr>
  </w:style>
  <w:style w:type="character" w:customStyle="1" w:styleId="30">
    <w:name w:val="Заголовок 3 Знак"/>
    <w:basedOn w:val="a0"/>
    <w:link w:val="3"/>
    <w:uiPriority w:val="9"/>
    <w:semiHidden/>
    <w:rsid w:val="00A71EB1"/>
    <w:rPr>
      <w:rFonts w:ascii="Calibri" w:eastAsia="Calibri" w:hAnsi="Calibri" w:cs="Calibri"/>
      <w:b/>
      <w:sz w:val="28"/>
      <w:szCs w:val="28"/>
      <w:lang w:val="uk-UA" w:eastAsia="uk-UA"/>
    </w:rPr>
  </w:style>
  <w:style w:type="character" w:customStyle="1" w:styleId="40">
    <w:name w:val="Заголовок 4 Знак"/>
    <w:basedOn w:val="a0"/>
    <w:link w:val="4"/>
    <w:uiPriority w:val="9"/>
    <w:semiHidden/>
    <w:rsid w:val="00A71EB1"/>
    <w:rPr>
      <w:rFonts w:ascii="Calibri" w:eastAsia="Calibri" w:hAnsi="Calibri" w:cs="Calibri"/>
      <w:b/>
      <w:sz w:val="24"/>
      <w:szCs w:val="24"/>
      <w:lang w:val="uk-UA" w:eastAsia="uk-UA"/>
    </w:rPr>
  </w:style>
  <w:style w:type="character" w:customStyle="1" w:styleId="50">
    <w:name w:val="Заголовок 5 Знак"/>
    <w:basedOn w:val="a0"/>
    <w:link w:val="5"/>
    <w:uiPriority w:val="9"/>
    <w:semiHidden/>
    <w:rsid w:val="00A71EB1"/>
    <w:rPr>
      <w:rFonts w:ascii="Calibri" w:eastAsia="Calibri" w:hAnsi="Calibri" w:cs="Calibri"/>
      <w:b/>
      <w:lang w:val="uk-UA" w:eastAsia="uk-UA"/>
    </w:rPr>
  </w:style>
  <w:style w:type="character" w:customStyle="1" w:styleId="60">
    <w:name w:val="Заголовок 6 Знак"/>
    <w:basedOn w:val="a0"/>
    <w:link w:val="6"/>
    <w:uiPriority w:val="9"/>
    <w:semiHidden/>
    <w:rsid w:val="00A71EB1"/>
    <w:rPr>
      <w:rFonts w:ascii="Calibri" w:eastAsia="Calibri" w:hAnsi="Calibri" w:cs="Calibri"/>
      <w:b/>
      <w:sz w:val="20"/>
      <w:szCs w:val="20"/>
      <w:lang w:val="uk-UA" w:eastAsia="uk-UA"/>
    </w:rPr>
  </w:style>
  <w:style w:type="numbering" w:customStyle="1" w:styleId="11">
    <w:name w:val="Нет списка1"/>
    <w:next w:val="a2"/>
    <w:uiPriority w:val="99"/>
    <w:semiHidden/>
    <w:unhideWhenUsed/>
    <w:rsid w:val="00A71EB1"/>
  </w:style>
  <w:style w:type="table" w:customStyle="1" w:styleId="TableNormal">
    <w:name w:val="Table Normal"/>
    <w:rsid w:val="00A71EB1"/>
    <w:rPr>
      <w:rFonts w:ascii="Calibri" w:eastAsia="Calibri" w:hAnsi="Calibri" w:cs="Calibri"/>
      <w:lang w:val="uk-UA"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Title"/>
    <w:basedOn w:val="a"/>
    <w:next w:val="a"/>
    <w:link w:val="a9"/>
    <w:uiPriority w:val="10"/>
    <w:qFormat/>
    <w:rsid w:val="00A71EB1"/>
    <w:pPr>
      <w:keepNext/>
      <w:keepLines/>
      <w:spacing w:before="480" w:after="120"/>
    </w:pPr>
    <w:rPr>
      <w:rFonts w:ascii="Calibri" w:eastAsia="Calibri" w:hAnsi="Calibri" w:cs="Calibri"/>
      <w:b/>
      <w:sz w:val="72"/>
      <w:szCs w:val="72"/>
      <w:lang w:eastAsia="uk-UA"/>
    </w:rPr>
  </w:style>
  <w:style w:type="character" w:customStyle="1" w:styleId="a9">
    <w:name w:val="Заголовок Знак"/>
    <w:basedOn w:val="a0"/>
    <w:link w:val="a8"/>
    <w:uiPriority w:val="10"/>
    <w:rsid w:val="00A71EB1"/>
    <w:rPr>
      <w:rFonts w:ascii="Calibri" w:eastAsia="Calibri" w:hAnsi="Calibri" w:cs="Calibri"/>
      <w:b/>
      <w:sz w:val="72"/>
      <w:szCs w:val="72"/>
      <w:lang w:val="uk-UA" w:eastAsia="uk-UA"/>
    </w:rPr>
  </w:style>
  <w:style w:type="paragraph" w:styleId="aa">
    <w:name w:val="Subtitle"/>
    <w:basedOn w:val="a"/>
    <w:next w:val="a"/>
    <w:link w:val="ab"/>
    <w:uiPriority w:val="11"/>
    <w:qFormat/>
    <w:rsid w:val="00A71EB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  <w:lang w:eastAsia="uk-UA"/>
    </w:rPr>
  </w:style>
  <w:style w:type="character" w:customStyle="1" w:styleId="ab">
    <w:name w:val="Подзаголовок Знак"/>
    <w:basedOn w:val="a0"/>
    <w:link w:val="aa"/>
    <w:uiPriority w:val="11"/>
    <w:rsid w:val="00A71EB1"/>
    <w:rPr>
      <w:rFonts w:ascii="Georgia" w:eastAsia="Georgia" w:hAnsi="Georgia" w:cs="Georgia"/>
      <w:i/>
      <w:color w:val="666666"/>
      <w:sz w:val="48"/>
      <w:szCs w:val="48"/>
      <w:lang w:val="uk-UA" w:eastAsia="uk-UA"/>
    </w:rPr>
  </w:style>
  <w:style w:type="paragraph" w:styleId="ac">
    <w:name w:val="header"/>
    <w:basedOn w:val="a"/>
    <w:link w:val="ad"/>
    <w:uiPriority w:val="99"/>
    <w:unhideWhenUsed/>
    <w:rsid w:val="00A71EB1"/>
    <w:pPr>
      <w:tabs>
        <w:tab w:val="center" w:pos="4819"/>
        <w:tab w:val="right" w:pos="9639"/>
      </w:tabs>
      <w:spacing w:after="0" w:line="240" w:lineRule="auto"/>
    </w:pPr>
    <w:rPr>
      <w:rFonts w:ascii="Calibri" w:eastAsia="Calibri" w:hAnsi="Calibri" w:cs="Calibri"/>
      <w:lang w:eastAsia="uk-UA"/>
    </w:rPr>
  </w:style>
  <w:style w:type="character" w:customStyle="1" w:styleId="ad">
    <w:name w:val="Верхний колонтитул Знак"/>
    <w:basedOn w:val="a0"/>
    <w:link w:val="ac"/>
    <w:uiPriority w:val="99"/>
    <w:rsid w:val="00A71EB1"/>
    <w:rPr>
      <w:rFonts w:ascii="Calibri" w:eastAsia="Calibri" w:hAnsi="Calibri" w:cs="Calibri"/>
      <w:lang w:val="uk-UA" w:eastAsia="uk-UA"/>
    </w:rPr>
  </w:style>
  <w:style w:type="paragraph" w:styleId="ae">
    <w:name w:val="footer"/>
    <w:basedOn w:val="a"/>
    <w:link w:val="af"/>
    <w:uiPriority w:val="99"/>
    <w:unhideWhenUsed/>
    <w:rsid w:val="00A71EB1"/>
    <w:pPr>
      <w:tabs>
        <w:tab w:val="center" w:pos="4819"/>
        <w:tab w:val="right" w:pos="9639"/>
      </w:tabs>
      <w:spacing w:after="0" w:line="240" w:lineRule="auto"/>
    </w:pPr>
    <w:rPr>
      <w:rFonts w:ascii="Calibri" w:eastAsia="Calibri" w:hAnsi="Calibri" w:cs="Calibri"/>
      <w:lang w:eastAsia="uk-UA"/>
    </w:rPr>
  </w:style>
  <w:style w:type="character" w:customStyle="1" w:styleId="af">
    <w:name w:val="Нижний колонтитул Знак"/>
    <w:basedOn w:val="a0"/>
    <w:link w:val="ae"/>
    <w:uiPriority w:val="99"/>
    <w:rsid w:val="00A71EB1"/>
    <w:rPr>
      <w:rFonts w:ascii="Calibri" w:eastAsia="Calibri" w:hAnsi="Calibri" w:cs="Calibri"/>
      <w:lang w:val="uk-UA" w:eastAsia="uk-UA"/>
    </w:rPr>
  </w:style>
  <w:style w:type="paragraph" w:styleId="af0">
    <w:name w:val="No Spacing"/>
    <w:link w:val="af1"/>
    <w:uiPriority w:val="1"/>
    <w:qFormat/>
    <w:rsid w:val="00A71EB1"/>
    <w:pPr>
      <w:spacing w:after="0" w:line="240" w:lineRule="auto"/>
    </w:pPr>
    <w:rPr>
      <w:rFonts w:ascii="Calibri" w:eastAsia="Calibri" w:hAnsi="Calibri" w:cs="Times New Roman"/>
      <w:szCs w:val="20"/>
      <w:lang w:eastAsia="ru-RU"/>
    </w:rPr>
  </w:style>
  <w:style w:type="paragraph" w:customStyle="1" w:styleId="31">
    <w:name w:val="Заголовок 31"/>
    <w:basedOn w:val="a"/>
    <w:next w:val="a"/>
    <w:qFormat/>
    <w:rsid w:val="00A71EB1"/>
    <w:pPr>
      <w:keepNext/>
      <w:spacing w:before="240" w:after="60" w:line="240" w:lineRule="auto"/>
      <w:outlineLvl w:val="2"/>
    </w:pPr>
    <w:rPr>
      <w:rFonts w:ascii="Cambria" w:eastAsia="Cambria" w:hAnsi="Cambria" w:cs="Times New Roman"/>
      <w:b/>
      <w:sz w:val="26"/>
      <w:szCs w:val="20"/>
      <w:lang w:val="ru-RU" w:eastAsia="ru-RU"/>
    </w:rPr>
  </w:style>
  <w:style w:type="paragraph" w:customStyle="1" w:styleId="HTML1">
    <w:name w:val="Стандартный HTML1"/>
    <w:aliases w:val=" Знак Знак,Стандартный HTML11,Знак Знак"/>
    <w:basedOn w:val="a"/>
    <w:uiPriority w:val="99"/>
    <w:rsid w:val="00A71EB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ourier New" w:hAnsi="Courier New" w:cs="Times New Roman"/>
      <w:sz w:val="20"/>
      <w:szCs w:val="20"/>
      <w:lang w:val="ru-RU" w:eastAsia="ru-RU"/>
    </w:rPr>
  </w:style>
  <w:style w:type="character" w:customStyle="1" w:styleId="110">
    <w:name w:val="Гиперссылка11"/>
    <w:rsid w:val="00A71EB1"/>
    <w:rPr>
      <w:color w:val="0000FF"/>
      <w:sz w:val="22"/>
      <w:u w:val="single"/>
    </w:rPr>
  </w:style>
  <w:style w:type="character" w:customStyle="1" w:styleId="12">
    <w:name w:val="Основной шрифт абзаца1"/>
    <w:rsid w:val="00A71EB1"/>
    <w:rPr>
      <w:sz w:val="22"/>
    </w:rPr>
  </w:style>
  <w:style w:type="paragraph" w:customStyle="1" w:styleId="rvps2">
    <w:name w:val="rvps2"/>
    <w:basedOn w:val="a"/>
    <w:rsid w:val="00A71E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HTML">
    <w:name w:val="Стандартный HTML Знак"/>
    <w:aliases w:val="Знак9 Знак"/>
    <w:link w:val="HTML0"/>
    <w:uiPriority w:val="99"/>
    <w:rsid w:val="00A71EB1"/>
    <w:rPr>
      <w:rFonts w:ascii="Courier New" w:eastAsia="Courier New" w:hAnsi="Courier New"/>
      <w:sz w:val="20"/>
    </w:rPr>
  </w:style>
  <w:style w:type="paragraph" w:styleId="HTML0">
    <w:name w:val="HTML Preformatted"/>
    <w:aliases w:val="Знак9"/>
    <w:basedOn w:val="a"/>
    <w:link w:val="HTML"/>
    <w:uiPriority w:val="99"/>
    <w:rsid w:val="00A71EB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ourier New" w:hAnsi="Courier New"/>
      <w:sz w:val="20"/>
      <w:lang w:val="ru-RU"/>
    </w:rPr>
  </w:style>
  <w:style w:type="character" w:customStyle="1" w:styleId="HTML10">
    <w:name w:val="Стандартный HTML Знак1"/>
    <w:aliases w:val="Знак9 Знак1"/>
    <w:basedOn w:val="a0"/>
    <w:uiPriority w:val="99"/>
    <w:semiHidden/>
    <w:rsid w:val="00A71EB1"/>
    <w:rPr>
      <w:rFonts w:ascii="Consolas" w:hAnsi="Consolas"/>
      <w:sz w:val="20"/>
      <w:szCs w:val="20"/>
      <w:lang w:val="uk-UA"/>
    </w:rPr>
  </w:style>
  <w:style w:type="character" w:customStyle="1" w:styleId="13">
    <w:name w:val="Гиперссылка1"/>
    <w:basedOn w:val="a0"/>
    <w:uiPriority w:val="99"/>
    <w:unhideWhenUsed/>
    <w:rsid w:val="00A71EB1"/>
    <w:rPr>
      <w:color w:val="0000FF"/>
      <w:u w:val="single"/>
    </w:rPr>
  </w:style>
  <w:style w:type="paragraph" w:customStyle="1" w:styleId="41">
    <w:name w:val="Заголовок 41"/>
    <w:basedOn w:val="a"/>
    <w:next w:val="a"/>
    <w:qFormat/>
    <w:rsid w:val="00A71EB1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paragraph" w:styleId="af2">
    <w:name w:val="List Paragraph"/>
    <w:basedOn w:val="a"/>
    <w:link w:val="af3"/>
    <w:uiPriority w:val="34"/>
    <w:qFormat/>
    <w:rsid w:val="00A71EB1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f3">
    <w:name w:val="Абзац списка Знак"/>
    <w:link w:val="af2"/>
    <w:uiPriority w:val="34"/>
    <w:locked/>
    <w:rsid w:val="00A71EB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next w:val="22"/>
    <w:link w:val="23"/>
    <w:unhideWhenUsed/>
    <w:rsid w:val="00A71EB1"/>
    <w:pPr>
      <w:spacing w:after="120" w:line="480" w:lineRule="auto"/>
    </w:pPr>
    <w:rPr>
      <w:rFonts w:cs="Times New Roman"/>
      <w:b/>
      <w:lang w:val="ru-RU"/>
    </w:rPr>
  </w:style>
  <w:style w:type="character" w:customStyle="1" w:styleId="23">
    <w:name w:val="Основной текст 2 Знак"/>
    <w:basedOn w:val="a0"/>
    <w:link w:val="21"/>
    <w:rsid w:val="00A71EB1"/>
    <w:rPr>
      <w:rFonts w:cs="Times New Roman"/>
      <w:b/>
      <w:lang w:eastAsia="en-US"/>
    </w:rPr>
  </w:style>
  <w:style w:type="paragraph" w:styleId="32">
    <w:name w:val="Body Text Indent 3"/>
    <w:basedOn w:val="a"/>
    <w:link w:val="310"/>
    <w:semiHidden/>
    <w:unhideWhenUsed/>
    <w:rsid w:val="00A71EB1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uk-UA"/>
    </w:rPr>
  </w:style>
  <w:style w:type="character" w:customStyle="1" w:styleId="33">
    <w:name w:val="Основной текст с отступом 3 Знак"/>
    <w:basedOn w:val="a0"/>
    <w:semiHidden/>
    <w:rsid w:val="00A71EB1"/>
    <w:rPr>
      <w:sz w:val="16"/>
      <w:szCs w:val="16"/>
      <w:lang w:val="uk-UA"/>
    </w:rPr>
  </w:style>
  <w:style w:type="paragraph" w:customStyle="1" w:styleId="standard">
    <w:name w:val="standard"/>
    <w:basedOn w:val="a"/>
    <w:rsid w:val="00A71E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310">
    <w:name w:val="Основной текст с отступом 3 Знак1"/>
    <w:basedOn w:val="a0"/>
    <w:link w:val="32"/>
    <w:semiHidden/>
    <w:locked/>
    <w:rsid w:val="00A71EB1"/>
    <w:rPr>
      <w:rFonts w:ascii="Times New Roman" w:eastAsia="Times New Roman" w:hAnsi="Times New Roman" w:cs="Times New Roman"/>
      <w:sz w:val="16"/>
      <w:szCs w:val="16"/>
      <w:lang w:val="uk-UA" w:eastAsia="uk-UA"/>
    </w:rPr>
  </w:style>
  <w:style w:type="paragraph" w:customStyle="1" w:styleId="14">
    <w:name w:val="Обычный1"/>
    <w:qFormat/>
    <w:rsid w:val="00A71EB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customStyle="1" w:styleId="15">
    <w:name w:val="Сетка таблицы1"/>
    <w:basedOn w:val="a1"/>
    <w:next w:val="a4"/>
    <w:uiPriority w:val="39"/>
    <w:rsid w:val="00A71E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Strong"/>
    <w:basedOn w:val="a0"/>
    <w:uiPriority w:val="22"/>
    <w:qFormat/>
    <w:rsid w:val="00A71EB1"/>
    <w:rPr>
      <w:b/>
      <w:bCs/>
    </w:rPr>
  </w:style>
  <w:style w:type="character" w:customStyle="1" w:styleId="16">
    <w:name w:val="Неразрешенное упоминание1"/>
    <w:basedOn w:val="a0"/>
    <w:uiPriority w:val="99"/>
    <w:semiHidden/>
    <w:unhideWhenUsed/>
    <w:rsid w:val="00A71EB1"/>
    <w:rPr>
      <w:color w:val="605E5C"/>
      <w:shd w:val="clear" w:color="auto" w:fill="E1DFDD"/>
    </w:rPr>
  </w:style>
  <w:style w:type="paragraph" w:styleId="af5">
    <w:name w:val="Balloon Text"/>
    <w:basedOn w:val="a"/>
    <w:link w:val="af6"/>
    <w:uiPriority w:val="99"/>
    <w:semiHidden/>
    <w:unhideWhenUsed/>
    <w:rsid w:val="00A71EB1"/>
    <w:pPr>
      <w:spacing w:after="0" w:line="240" w:lineRule="auto"/>
    </w:pPr>
    <w:rPr>
      <w:rFonts w:ascii="Segoe UI" w:eastAsia="Calibri" w:hAnsi="Segoe UI" w:cs="Segoe UI"/>
      <w:sz w:val="18"/>
      <w:szCs w:val="18"/>
      <w:lang w:eastAsia="uk-UA"/>
    </w:rPr>
  </w:style>
  <w:style w:type="character" w:customStyle="1" w:styleId="af6">
    <w:name w:val="Текст выноски Знак"/>
    <w:basedOn w:val="a0"/>
    <w:link w:val="af5"/>
    <w:uiPriority w:val="99"/>
    <w:semiHidden/>
    <w:rsid w:val="00A71EB1"/>
    <w:rPr>
      <w:rFonts w:ascii="Segoe UI" w:eastAsia="Calibri" w:hAnsi="Segoe UI" w:cs="Segoe UI"/>
      <w:sz w:val="18"/>
      <w:szCs w:val="18"/>
      <w:lang w:val="uk-UA" w:eastAsia="uk-UA"/>
    </w:rPr>
  </w:style>
  <w:style w:type="character" w:customStyle="1" w:styleId="17">
    <w:name w:val="Просмотренная гиперссылка1"/>
    <w:basedOn w:val="a0"/>
    <w:uiPriority w:val="99"/>
    <w:semiHidden/>
    <w:unhideWhenUsed/>
    <w:rsid w:val="00A71EB1"/>
    <w:rPr>
      <w:color w:val="800080"/>
      <w:u w:val="single"/>
    </w:rPr>
  </w:style>
  <w:style w:type="character" w:customStyle="1" w:styleId="FontStyle17">
    <w:name w:val="Font Style17"/>
    <w:uiPriority w:val="99"/>
    <w:rsid w:val="00A71EB1"/>
    <w:rPr>
      <w:rFonts w:ascii="Times New Roman" w:hAnsi="Times New Roman" w:cs="Times New Roman"/>
      <w:sz w:val="26"/>
      <w:szCs w:val="26"/>
    </w:rPr>
  </w:style>
  <w:style w:type="paragraph" w:styleId="af7">
    <w:name w:val="Body Text"/>
    <w:basedOn w:val="a"/>
    <w:link w:val="af8"/>
    <w:uiPriority w:val="99"/>
    <w:semiHidden/>
    <w:unhideWhenUsed/>
    <w:rsid w:val="00A71EB1"/>
    <w:pPr>
      <w:spacing w:after="120"/>
    </w:pPr>
    <w:rPr>
      <w:rFonts w:ascii="Calibri" w:eastAsia="Calibri" w:hAnsi="Calibri" w:cs="Calibri"/>
      <w:lang w:eastAsia="uk-UA"/>
    </w:rPr>
  </w:style>
  <w:style w:type="character" w:customStyle="1" w:styleId="af8">
    <w:name w:val="Основной текст Знак"/>
    <w:basedOn w:val="a0"/>
    <w:link w:val="af7"/>
    <w:uiPriority w:val="99"/>
    <w:semiHidden/>
    <w:rsid w:val="00A71EB1"/>
    <w:rPr>
      <w:rFonts w:ascii="Calibri" w:eastAsia="Calibri" w:hAnsi="Calibri" w:cs="Calibri"/>
      <w:lang w:val="uk-UA" w:eastAsia="uk-UA"/>
    </w:rPr>
  </w:style>
  <w:style w:type="character" w:customStyle="1" w:styleId="af1">
    <w:name w:val="Без интервала Знак"/>
    <w:link w:val="af0"/>
    <w:uiPriority w:val="1"/>
    <w:locked/>
    <w:rsid w:val="00A71EB1"/>
    <w:rPr>
      <w:rFonts w:ascii="Calibri" w:eastAsia="Calibri" w:hAnsi="Calibri" w:cs="Times New Roman"/>
      <w:szCs w:val="20"/>
      <w:lang w:eastAsia="ru-RU"/>
    </w:rPr>
  </w:style>
  <w:style w:type="paragraph" w:customStyle="1" w:styleId="18">
    <w:name w:val="Абзац списка1"/>
    <w:basedOn w:val="a"/>
    <w:rsid w:val="00A71EB1"/>
    <w:pPr>
      <w:suppressAutoHyphens/>
      <w:spacing w:line="254" w:lineRule="auto"/>
      <w:ind w:left="720"/>
    </w:pPr>
    <w:rPr>
      <w:rFonts w:ascii="Calibri" w:eastAsia="Times New Roman" w:hAnsi="Calibri" w:cs="Calibri"/>
      <w:lang w:val="ru-RU" w:eastAsia="ar-SA"/>
    </w:rPr>
  </w:style>
  <w:style w:type="paragraph" w:customStyle="1" w:styleId="LO-normal">
    <w:name w:val="LO-normal"/>
    <w:rsid w:val="00A71EB1"/>
    <w:pPr>
      <w:suppressAutoHyphens/>
      <w:autoSpaceDN w:val="0"/>
      <w:spacing w:after="0" w:line="240" w:lineRule="auto"/>
    </w:pPr>
    <w:rPr>
      <w:rFonts w:ascii="Calibri" w:eastAsia="Calibri" w:hAnsi="Calibri" w:cs="Calibri"/>
      <w:sz w:val="20"/>
      <w:szCs w:val="20"/>
      <w:lang w:val="uk-UA" w:eastAsia="zh-CN" w:bidi="hi-IN"/>
    </w:rPr>
  </w:style>
  <w:style w:type="paragraph" w:customStyle="1" w:styleId="rvps14">
    <w:name w:val="rvps14"/>
    <w:basedOn w:val="a"/>
    <w:rsid w:val="00A71E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color="000000"/>
      <w:lang w:val="ru-RU" w:eastAsia="ru-RU"/>
    </w:rPr>
  </w:style>
  <w:style w:type="character" w:styleId="af9">
    <w:name w:val="annotation reference"/>
    <w:basedOn w:val="a0"/>
    <w:uiPriority w:val="99"/>
    <w:semiHidden/>
    <w:unhideWhenUsed/>
    <w:rsid w:val="00A71EB1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A71EB1"/>
    <w:pPr>
      <w:spacing w:line="240" w:lineRule="auto"/>
    </w:pPr>
    <w:rPr>
      <w:rFonts w:ascii="Calibri" w:eastAsia="Calibri" w:hAnsi="Calibri" w:cs="Calibri"/>
      <w:sz w:val="20"/>
      <w:szCs w:val="20"/>
      <w:lang w:eastAsia="uk-UA"/>
    </w:rPr>
  </w:style>
  <w:style w:type="character" w:customStyle="1" w:styleId="afb">
    <w:name w:val="Текст примечания Знак"/>
    <w:basedOn w:val="a0"/>
    <w:link w:val="afa"/>
    <w:uiPriority w:val="99"/>
    <w:semiHidden/>
    <w:rsid w:val="00A71EB1"/>
    <w:rPr>
      <w:rFonts w:ascii="Calibri" w:eastAsia="Calibri" w:hAnsi="Calibri" w:cs="Calibri"/>
      <w:sz w:val="20"/>
      <w:szCs w:val="20"/>
      <w:lang w:val="uk-UA" w:eastAsia="uk-UA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A71EB1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A71EB1"/>
    <w:rPr>
      <w:rFonts w:ascii="Calibri" w:eastAsia="Calibri" w:hAnsi="Calibri" w:cs="Calibri"/>
      <w:b/>
      <w:bCs/>
      <w:sz w:val="20"/>
      <w:szCs w:val="20"/>
      <w:lang w:val="uk-UA" w:eastAsia="uk-UA"/>
    </w:rPr>
  </w:style>
  <w:style w:type="paragraph" w:styleId="afe">
    <w:name w:val="Revision"/>
    <w:hidden/>
    <w:uiPriority w:val="99"/>
    <w:semiHidden/>
    <w:rsid w:val="00A71EB1"/>
    <w:pPr>
      <w:spacing w:after="0" w:line="240" w:lineRule="auto"/>
    </w:pPr>
    <w:rPr>
      <w:rFonts w:ascii="Calibri" w:eastAsia="Calibri" w:hAnsi="Calibri" w:cs="Calibri"/>
      <w:lang w:val="uk-UA" w:eastAsia="uk-UA"/>
    </w:rPr>
  </w:style>
  <w:style w:type="table" w:customStyle="1" w:styleId="111">
    <w:name w:val="Сетка таблицы11"/>
    <w:basedOn w:val="a1"/>
    <w:next w:val="a4"/>
    <w:uiPriority w:val="39"/>
    <w:rsid w:val="00A71EB1"/>
    <w:pPr>
      <w:spacing w:after="0" w:line="240" w:lineRule="auto"/>
    </w:pPr>
    <w:rPr>
      <w:rFonts w:ascii="Calibri" w:eastAsia="Calibri" w:hAnsi="Calibri" w:cs="Times New Roman"/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Unresolved Mention"/>
    <w:basedOn w:val="a0"/>
    <w:uiPriority w:val="99"/>
    <w:semiHidden/>
    <w:unhideWhenUsed/>
    <w:rsid w:val="00A71EB1"/>
    <w:rPr>
      <w:color w:val="605E5C"/>
      <w:shd w:val="clear" w:color="auto" w:fill="E1DFDD"/>
    </w:rPr>
  </w:style>
  <w:style w:type="table" w:customStyle="1" w:styleId="42">
    <w:name w:val="Сетка таблицы4"/>
    <w:basedOn w:val="a1"/>
    <w:next w:val="a4"/>
    <w:uiPriority w:val="39"/>
    <w:rsid w:val="00A71EB1"/>
    <w:pPr>
      <w:spacing w:after="0" w:line="240" w:lineRule="auto"/>
    </w:pPr>
    <w:rPr>
      <w:rFonts w:ascii="Calibri" w:eastAsia="Calibri" w:hAnsi="Calibri" w:cs="Times New Roman"/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Сетка таблицы2"/>
    <w:basedOn w:val="a1"/>
    <w:next w:val="a4"/>
    <w:uiPriority w:val="39"/>
    <w:rsid w:val="00A71E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">
    <w:name w:val="Нет списка11"/>
    <w:next w:val="a2"/>
    <w:uiPriority w:val="99"/>
    <w:semiHidden/>
    <w:unhideWhenUsed/>
    <w:rsid w:val="00A71EB1"/>
  </w:style>
  <w:style w:type="table" w:customStyle="1" w:styleId="TableNormal1">
    <w:name w:val="Table Normal1"/>
    <w:rsid w:val="00A71EB1"/>
    <w:pPr>
      <w:spacing w:after="0" w:line="240" w:lineRule="auto"/>
    </w:pPr>
    <w:rPr>
      <w:rFonts w:ascii="Arial" w:eastAsia="Arial" w:hAnsi="Arial" w:cs="Arial"/>
      <w:lang w:val="uk-UA"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43">
    <w:name w:val="Верхний колонтитул Знак4"/>
    <w:basedOn w:val="a0"/>
    <w:uiPriority w:val="99"/>
    <w:rsid w:val="00A71EB1"/>
  </w:style>
  <w:style w:type="character" w:customStyle="1" w:styleId="34">
    <w:name w:val="Верхний колонтитул Знак3"/>
    <w:basedOn w:val="a0"/>
    <w:uiPriority w:val="99"/>
    <w:rsid w:val="00A71EB1"/>
  </w:style>
  <w:style w:type="character" w:customStyle="1" w:styleId="25">
    <w:name w:val="Верхний колонтитул Знак2"/>
    <w:basedOn w:val="a0"/>
    <w:uiPriority w:val="99"/>
    <w:rsid w:val="00A71EB1"/>
  </w:style>
  <w:style w:type="character" w:customStyle="1" w:styleId="26">
    <w:name w:val="Нижний колонтитул Знак2"/>
    <w:basedOn w:val="a0"/>
    <w:uiPriority w:val="99"/>
    <w:rsid w:val="00A71EB1"/>
  </w:style>
  <w:style w:type="character" w:customStyle="1" w:styleId="19">
    <w:name w:val="Верхний колонтитул Знак1"/>
    <w:basedOn w:val="a0"/>
    <w:uiPriority w:val="99"/>
    <w:rsid w:val="00A71EB1"/>
  </w:style>
  <w:style w:type="character" w:customStyle="1" w:styleId="1a">
    <w:name w:val="Нижний колонтитул Знак1"/>
    <w:basedOn w:val="a0"/>
    <w:uiPriority w:val="99"/>
    <w:rsid w:val="00A71EB1"/>
  </w:style>
  <w:style w:type="character" w:customStyle="1" w:styleId="51">
    <w:name w:val="Верхний колонтитул Знак5"/>
    <w:basedOn w:val="a0"/>
    <w:uiPriority w:val="99"/>
    <w:rsid w:val="00A71EB1"/>
  </w:style>
  <w:style w:type="character" w:customStyle="1" w:styleId="35">
    <w:name w:val="Нижний колонтитул Знак3"/>
    <w:basedOn w:val="a0"/>
    <w:uiPriority w:val="99"/>
    <w:rsid w:val="00A71EB1"/>
  </w:style>
  <w:style w:type="table" w:customStyle="1" w:styleId="27">
    <w:name w:val="2"/>
    <w:basedOn w:val="TableNormal"/>
    <w:rsid w:val="00A71E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b">
    <w:name w:val="1"/>
    <w:basedOn w:val="TableNormal"/>
    <w:rsid w:val="00A71EB1"/>
    <w:pPr>
      <w:spacing w:after="0" w:line="240" w:lineRule="auto"/>
    </w:pPr>
    <w:rPr>
      <w:rFonts w:ascii="Arial" w:eastAsia="Arial" w:hAnsi="Arial" w:cs="Arial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aff0">
    <w:name w:val="Hyperlink"/>
    <w:basedOn w:val="a0"/>
    <w:uiPriority w:val="99"/>
    <w:unhideWhenUsed/>
    <w:rsid w:val="00A71EB1"/>
    <w:rPr>
      <w:color w:val="0563C1" w:themeColor="hyperlink"/>
      <w:u w:val="single"/>
    </w:rPr>
  </w:style>
  <w:style w:type="paragraph" w:styleId="22">
    <w:name w:val="Body Text 2"/>
    <w:basedOn w:val="a"/>
    <w:link w:val="210"/>
    <w:unhideWhenUsed/>
    <w:rsid w:val="00A71EB1"/>
    <w:pPr>
      <w:spacing w:after="120" w:line="480" w:lineRule="auto"/>
    </w:pPr>
  </w:style>
  <w:style w:type="character" w:customStyle="1" w:styleId="210">
    <w:name w:val="Основной текст 2 Знак1"/>
    <w:basedOn w:val="a0"/>
    <w:link w:val="22"/>
    <w:uiPriority w:val="99"/>
    <w:semiHidden/>
    <w:rsid w:val="00A71EB1"/>
    <w:rPr>
      <w:lang w:val="uk-UA"/>
    </w:rPr>
  </w:style>
  <w:style w:type="character" w:styleId="aff1">
    <w:name w:val="FollowedHyperlink"/>
    <w:basedOn w:val="a0"/>
    <w:uiPriority w:val="99"/>
    <w:semiHidden/>
    <w:unhideWhenUsed/>
    <w:rsid w:val="00A71EB1"/>
    <w:rPr>
      <w:color w:val="954F72" w:themeColor="followedHyperlink"/>
      <w:u w:val="single"/>
    </w:rPr>
  </w:style>
  <w:style w:type="table" w:customStyle="1" w:styleId="1c">
    <w:name w:val="Сітка таблиці1"/>
    <w:basedOn w:val="a1"/>
    <w:next w:val="a4"/>
    <w:uiPriority w:val="39"/>
    <w:rsid w:val="007B5C52"/>
    <w:pPr>
      <w:spacing w:after="0" w:line="240" w:lineRule="auto"/>
    </w:pPr>
    <w:rPr>
      <w:rFonts w:ascii="Calibri" w:eastAsia="Calibri" w:hAnsi="Calibri" w:cs="Times New Roman"/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8">
    <w:name w:val="Нет списка2"/>
    <w:next w:val="a2"/>
    <w:uiPriority w:val="99"/>
    <w:semiHidden/>
    <w:unhideWhenUsed/>
    <w:rsid w:val="002A3EB4"/>
  </w:style>
  <w:style w:type="table" w:customStyle="1" w:styleId="NormalTable0">
    <w:name w:val="Normal Table0"/>
    <w:rsid w:val="002A3EB4"/>
    <w:rPr>
      <w:rFonts w:ascii="Calibri" w:eastAsia="Calibri" w:hAnsi="Calibri" w:cs="Calibri"/>
      <w:lang w:val="uk-UA"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4">
    <w:name w:val="4"/>
    <w:basedOn w:val="NormalTable0"/>
    <w:rsid w:val="002A3EB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36">
    <w:name w:val="3"/>
    <w:basedOn w:val="NormalTable0"/>
    <w:rsid w:val="002A3EB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7">
    <w:name w:val="Сетка таблицы3"/>
    <w:basedOn w:val="a1"/>
    <w:next w:val="a4"/>
    <w:uiPriority w:val="39"/>
    <w:rsid w:val="002A3E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4"/>
    <w:uiPriority w:val="39"/>
    <w:rsid w:val="002A3EB4"/>
    <w:pPr>
      <w:spacing w:after="0" w:line="240" w:lineRule="auto"/>
    </w:pPr>
    <w:rPr>
      <w:rFonts w:ascii="Calibri" w:eastAsia="Calibri" w:hAnsi="Calibri" w:cs="Times New Roman"/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">
    <w:name w:val="Нет списка12"/>
    <w:next w:val="a2"/>
    <w:uiPriority w:val="99"/>
    <w:semiHidden/>
    <w:unhideWhenUsed/>
    <w:rsid w:val="002A3EB4"/>
  </w:style>
  <w:style w:type="numbering" w:customStyle="1" w:styleId="211">
    <w:name w:val="Нет списка21"/>
    <w:next w:val="a2"/>
    <w:uiPriority w:val="99"/>
    <w:semiHidden/>
    <w:unhideWhenUsed/>
    <w:rsid w:val="002A3EB4"/>
  </w:style>
  <w:style w:type="table" w:customStyle="1" w:styleId="TableNormal2">
    <w:name w:val="Table Normal2"/>
    <w:rsid w:val="002A3EB4"/>
    <w:pPr>
      <w:spacing w:after="0" w:line="240" w:lineRule="auto"/>
    </w:pPr>
    <w:rPr>
      <w:rFonts w:ascii="Arial" w:eastAsia="Arial" w:hAnsi="Arial" w:cs="Arial"/>
      <w:lang w:val="uk-UA"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8">
    <w:name w:val="Нет списка3"/>
    <w:next w:val="a2"/>
    <w:uiPriority w:val="99"/>
    <w:semiHidden/>
    <w:unhideWhenUsed/>
    <w:rsid w:val="002A3EB4"/>
  </w:style>
  <w:style w:type="paragraph" w:customStyle="1" w:styleId="msonormal0">
    <w:name w:val="msonormal"/>
    <w:basedOn w:val="a"/>
    <w:rsid w:val="002A3E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table" w:customStyle="1" w:styleId="TableNormal3">
    <w:name w:val="Table Normal3"/>
    <w:rsid w:val="002A3EB4"/>
    <w:pPr>
      <w:spacing w:line="256" w:lineRule="auto"/>
    </w:pPr>
    <w:rPr>
      <w:rFonts w:ascii="Calibri" w:eastAsia="Calibri" w:hAnsi="Calibri" w:cs="Calibri"/>
      <w:lang w:val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1">
    <w:name w:val="Сетка таблицы31"/>
    <w:basedOn w:val="a1"/>
    <w:next w:val="a4"/>
    <w:uiPriority w:val="39"/>
    <w:rsid w:val="002A3EB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"/>
    <w:basedOn w:val="a1"/>
    <w:next w:val="a4"/>
    <w:uiPriority w:val="39"/>
    <w:rsid w:val="002A3EB4"/>
    <w:pPr>
      <w:spacing w:after="0" w:line="240" w:lineRule="auto"/>
    </w:pPr>
    <w:rPr>
      <w:rFonts w:ascii="Calibri" w:eastAsia="Calibri" w:hAnsi="Calibri" w:cs="Times New Roman"/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1"/>
    <w:next w:val="a4"/>
    <w:uiPriority w:val="39"/>
    <w:rsid w:val="002A3EB4"/>
    <w:pPr>
      <w:spacing w:after="0" w:line="240" w:lineRule="auto"/>
    </w:pPr>
    <w:rPr>
      <w:rFonts w:ascii="Calibri" w:eastAsia="Calibri" w:hAnsi="Calibri" w:cs="Times New Roman"/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4"/>
    <w:uiPriority w:val="39"/>
    <w:rsid w:val="00F87B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423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649</Words>
  <Characters>3701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userua12</dc:creator>
  <cp:keywords/>
  <dc:description/>
  <cp:lastModifiedBy>Анна Бугай</cp:lastModifiedBy>
  <cp:revision>23</cp:revision>
  <dcterms:created xsi:type="dcterms:W3CDTF">2023-07-07T13:56:00Z</dcterms:created>
  <dcterms:modified xsi:type="dcterms:W3CDTF">2025-11-07T10:45:00Z</dcterms:modified>
</cp:coreProperties>
</file>