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EF7C" w14:textId="4B50B08A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24553B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24553B" w:rsidRDefault="002B72AC" w:rsidP="009443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Cs/>
          <w:sz w:val="24"/>
          <w:szCs w:val="24"/>
        </w:rPr>
        <w:t>технічних та якісних характеристик</w:t>
      </w:r>
      <w:r w:rsidR="0084332E" w:rsidRPr="0024553B">
        <w:rPr>
          <w:rFonts w:ascii="Times New Roman" w:hAnsi="Times New Roman"/>
          <w:bCs/>
          <w:sz w:val="24"/>
          <w:szCs w:val="24"/>
        </w:rPr>
        <w:t xml:space="preserve"> закупівлі,</w:t>
      </w:r>
      <w:r w:rsidR="009443DC" w:rsidRPr="0024553B">
        <w:rPr>
          <w:rFonts w:ascii="Times New Roman" w:hAnsi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24553B">
        <w:rPr>
          <w:rFonts w:ascii="Times New Roman" w:hAnsi="Times New Roman"/>
          <w:bCs/>
          <w:sz w:val="24"/>
          <w:szCs w:val="24"/>
        </w:rPr>
        <w:t>:</w:t>
      </w:r>
      <w:r w:rsidRPr="002455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73CAB5" w14:textId="09D08947" w:rsidR="002B72AC" w:rsidRDefault="0024518F" w:rsidP="007B5C52">
      <w:pPr>
        <w:spacing w:after="0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bookmarkStart w:id="0" w:name="_Hlk188967728"/>
      <w:r w:rsidRPr="0024518F">
        <w:rPr>
          <w:rFonts w:ascii="Times New Roman" w:hAnsi="Times New Roman"/>
          <w:b/>
          <w:bCs/>
          <w:sz w:val="24"/>
          <w:szCs w:val="24"/>
        </w:rPr>
        <w:t>ДК 021:2015:63520000-0 - Послуги транспортних агентств (Послуга дорожнього перевезення небезпечного вантажу біологічного матеріалу категорії B (код UN 3373) – зразки крові)</w:t>
      </w:r>
      <w:r w:rsidR="00C93795" w:rsidRPr="00C93795"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bookmarkEnd w:id="0"/>
      <w:r w:rsidR="002B72AC" w:rsidRPr="0024553B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  <w:r w:rsidR="00781DC3">
        <w:rPr>
          <w:rStyle w:val="a4"/>
          <w:rFonts w:ascii="Times New Roman" w:hAnsi="Times New Roman"/>
          <w:bCs/>
          <w:sz w:val="24"/>
          <w:szCs w:val="24"/>
        </w:rPr>
        <w:t>.</w:t>
      </w:r>
    </w:p>
    <w:p w14:paraId="0B33FC6C" w14:textId="77777777" w:rsidR="007B5C52" w:rsidRPr="0024553B" w:rsidRDefault="007B5C52" w:rsidP="007B5C52">
      <w:pPr>
        <w:spacing w:after="0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</w:p>
    <w:p w14:paraId="3B17C414" w14:textId="77777777" w:rsidR="001C1517" w:rsidRPr="0024553B" w:rsidRDefault="002B72AC" w:rsidP="0024553B">
      <w:pPr>
        <w:spacing w:after="0" w:line="240" w:lineRule="auto"/>
        <w:jc w:val="both"/>
        <w:rPr>
          <w:rStyle w:val="a4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24553B" w:rsidRDefault="0084332E" w:rsidP="0024553B">
      <w:pPr>
        <w:spacing w:after="0" w:line="240" w:lineRule="auto"/>
        <w:jc w:val="both"/>
        <w:rPr>
          <w:rStyle w:val="a4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24553B" w:rsidRDefault="001C1517" w:rsidP="0024553B">
      <w:pPr>
        <w:spacing w:after="0" w:line="240" w:lineRule="auto"/>
        <w:jc w:val="both"/>
        <w:rPr>
          <w:rStyle w:val="a4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>Місцезнаходження:</w:t>
      </w:r>
      <w:r w:rsidR="0084332E"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 04071, Київська обл.,м.</w:t>
      </w:r>
      <w:r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84332E"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24553B" w:rsidRDefault="0084332E" w:rsidP="0024553B">
      <w:pPr>
        <w:spacing w:after="0" w:line="240" w:lineRule="auto"/>
        <w:jc w:val="both"/>
        <w:rPr>
          <w:rStyle w:val="a4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24553B" w:rsidRDefault="0084332E" w:rsidP="002455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uk-UA"/>
        </w:rPr>
      </w:pPr>
      <w:r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>.</w:t>
      </w:r>
    </w:p>
    <w:p w14:paraId="0AC03BE5" w14:textId="6AD5407D" w:rsidR="00C93795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553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2455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4518F" w:rsidRPr="0024518F">
        <w:rPr>
          <w:rFonts w:ascii="Times New Roman" w:hAnsi="Times New Roman"/>
          <w:bCs/>
          <w:sz w:val="24"/>
          <w:szCs w:val="24"/>
        </w:rPr>
        <w:t>ДК 021:2015:63520000-0 - Послуги транспортних агентств (Послуга дорожнього перевезення небезпечного вантажу біологічного матеріалу категорії B (код UN 3373) – зразки крові)</w:t>
      </w:r>
      <w:r w:rsidR="00781DC3">
        <w:rPr>
          <w:rFonts w:ascii="Times New Roman" w:hAnsi="Times New Roman"/>
          <w:bCs/>
          <w:sz w:val="24"/>
          <w:szCs w:val="24"/>
        </w:rPr>
        <w:t>.</w:t>
      </w:r>
    </w:p>
    <w:p w14:paraId="4439A3F5" w14:textId="1B5AF045" w:rsidR="0024553B" w:rsidRPr="007B5C52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84332E" w:rsidRPr="0024553B">
        <w:rPr>
          <w:rFonts w:ascii="Times New Roman" w:hAnsi="Times New Roman"/>
          <w:sz w:val="24"/>
          <w:szCs w:val="24"/>
        </w:rPr>
        <w:t>Відкриті торги</w:t>
      </w:r>
      <w:r w:rsidR="007B5C52" w:rsidRPr="007B5C52">
        <w:rPr>
          <w:rFonts w:ascii="Times New Roman" w:hAnsi="Times New Roman"/>
          <w:sz w:val="24"/>
          <w:szCs w:val="24"/>
        </w:rPr>
        <w:t xml:space="preserve"> особливостями</w:t>
      </w:r>
    </w:p>
    <w:p w14:paraId="5E0DC7CF" w14:textId="7E23DB80" w:rsidR="00AC3818" w:rsidRPr="00AB3720" w:rsidRDefault="00E66666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6666">
        <w:rPr>
          <w:rFonts w:ascii="Times New Roman" w:hAnsi="Times New Roman"/>
          <w:b/>
          <w:bCs/>
          <w:sz w:val="24"/>
          <w:szCs w:val="24"/>
        </w:rPr>
        <w:t>UA-2025-08-13-005362-a</w:t>
      </w:r>
    </w:p>
    <w:p w14:paraId="32EAD83B" w14:textId="77777777" w:rsidR="007D0E44" w:rsidRPr="0024553B" w:rsidRDefault="007D0E44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336F8" w14:textId="44CCE24D" w:rsidR="002B72AC" w:rsidRPr="0024553B" w:rsidRDefault="002B72AC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4553B">
        <w:rPr>
          <w:rFonts w:ascii="Times New Roman" w:hAnsi="Times New Roman"/>
          <w:sz w:val="24"/>
          <w:szCs w:val="24"/>
        </w:rPr>
        <w:br/>
      </w:r>
      <w:r w:rsidR="00E66666" w:rsidRPr="00E66666">
        <w:rPr>
          <w:rFonts w:ascii="Times New Roman" w:hAnsi="Times New Roman"/>
          <w:sz w:val="24"/>
          <w:szCs w:val="24"/>
        </w:rPr>
        <w:t>1 446 334,98</w:t>
      </w:r>
      <w:r w:rsidR="007971B6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AB3720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Pr="0024553B">
        <w:rPr>
          <w:rFonts w:ascii="Times New Roman" w:hAnsi="Times New Roman"/>
          <w:sz w:val="24"/>
          <w:szCs w:val="24"/>
        </w:rPr>
        <w:t xml:space="preserve">.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FA72FC" w:rsidRPr="0024553B">
        <w:rPr>
          <w:rFonts w:ascii="Times New Roman" w:eastAsia="Calibri" w:hAnsi="Times New Roman" w:cs="Times New Roman"/>
          <w:sz w:val="24"/>
          <w:szCs w:val="24"/>
        </w:rPr>
        <w:t>здійснювалося із застосуванням проведення моніторингу цін, шляхом запиту комерційних пропозицій від постачальників</w:t>
      </w:r>
      <w:r w:rsidR="002C7992" w:rsidRPr="00245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 </w:t>
      </w:r>
    </w:p>
    <w:p w14:paraId="69BF2824" w14:textId="77777777" w:rsidR="0024553B" w:rsidRPr="0024553B" w:rsidRDefault="0024553B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0AB3A" w14:textId="070647DC" w:rsidR="002B72AC" w:rsidRPr="0024553B" w:rsidRDefault="002B72AC" w:rsidP="0059032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24553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E66666" w:rsidRPr="00E66666">
        <w:rPr>
          <w:rFonts w:ascii="Times New Roman" w:hAnsi="Times New Roman"/>
          <w:sz w:val="24"/>
          <w:szCs w:val="24"/>
        </w:rPr>
        <w:t>1 446 334,98</w:t>
      </w:r>
      <w:r w:rsidR="007D0E44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AB3720">
        <w:rPr>
          <w:rFonts w:ascii="Times New Roman" w:hAnsi="Times New Roman"/>
          <w:sz w:val="24"/>
          <w:szCs w:val="24"/>
        </w:rPr>
        <w:t>без</w:t>
      </w:r>
      <w:r w:rsidR="007B5C52" w:rsidRPr="007B5C52">
        <w:rPr>
          <w:rFonts w:ascii="Times New Roman" w:hAnsi="Times New Roman"/>
          <w:sz w:val="24"/>
          <w:szCs w:val="24"/>
        </w:rPr>
        <w:t xml:space="preserve"> ПДВ</w:t>
      </w:r>
      <w:r w:rsidR="002C7992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63CB0F92" w14:textId="7A4CB5C0" w:rsidR="0024518F" w:rsidRDefault="00A71EB1" w:rsidP="0024553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</w:pPr>
      <w:r w:rsidRPr="00A71EB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Джерело фінансування –</w:t>
      </w:r>
      <w:r w:rsidR="0024518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 к</w:t>
      </w:r>
      <w:r w:rsidR="0024518F" w:rsidRPr="0024518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ошти міжнародної технічної допомоги, виділені за проектом SILTP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(PEPFAR)».</w:t>
      </w:r>
    </w:p>
    <w:p w14:paraId="7EEF8683" w14:textId="06722390" w:rsidR="00226C86" w:rsidRPr="0024553B" w:rsidRDefault="002B72AC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289A9FC" w14:textId="00896676" w:rsidR="00590320" w:rsidRPr="0024553B" w:rsidRDefault="0059032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Кількість – </w:t>
      </w:r>
      <w:r w:rsidR="000C70A6">
        <w:rPr>
          <w:rFonts w:ascii="Times New Roman" w:hAnsi="Times New Roman"/>
          <w:b/>
          <w:sz w:val="24"/>
          <w:szCs w:val="24"/>
        </w:rPr>
        <w:t>згідно технічн</w:t>
      </w:r>
      <w:r w:rsidR="00E66666">
        <w:rPr>
          <w:rFonts w:ascii="Times New Roman" w:hAnsi="Times New Roman"/>
          <w:b/>
          <w:sz w:val="24"/>
          <w:szCs w:val="24"/>
        </w:rPr>
        <w:t>ої</w:t>
      </w:r>
      <w:r w:rsidR="000C70A6">
        <w:rPr>
          <w:rFonts w:ascii="Times New Roman" w:hAnsi="Times New Roman"/>
          <w:b/>
          <w:sz w:val="24"/>
          <w:szCs w:val="24"/>
        </w:rPr>
        <w:t xml:space="preserve"> вимог.</w:t>
      </w:r>
    </w:p>
    <w:p w14:paraId="14A58F76" w14:textId="338DFAC3" w:rsidR="002B72AC" w:rsidRPr="007D0E44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Термін </w:t>
      </w:r>
      <w:r w:rsidR="0024518F">
        <w:rPr>
          <w:rFonts w:ascii="Times New Roman" w:hAnsi="Times New Roman"/>
          <w:sz w:val="24"/>
          <w:szCs w:val="24"/>
        </w:rPr>
        <w:t>надання послуг</w:t>
      </w:r>
      <w:r w:rsidRPr="0024553B">
        <w:rPr>
          <w:rFonts w:ascii="Times New Roman" w:hAnsi="Times New Roman"/>
          <w:sz w:val="24"/>
          <w:szCs w:val="24"/>
        </w:rPr>
        <w:t xml:space="preserve"> — </w:t>
      </w:r>
      <w:r w:rsidR="0024518F" w:rsidRPr="0024518F">
        <w:rPr>
          <w:rFonts w:ascii="Times New Roman" w:hAnsi="Times New Roman"/>
          <w:sz w:val="24"/>
          <w:szCs w:val="24"/>
        </w:rPr>
        <w:t>по 15</w:t>
      </w:r>
      <w:r w:rsidR="0024518F">
        <w:rPr>
          <w:rFonts w:ascii="Times New Roman" w:hAnsi="Times New Roman"/>
          <w:sz w:val="24"/>
          <w:szCs w:val="24"/>
        </w:rPr>
        <w:t>.</w:t>
      </w:r>
      <w:r w:rsidR="0024518F" w:rsidRPr="0024518F">
        <w:rPr>
          <w:rFonts w:ascii="Times New Roman" w:hAnsi="Times New Roman"/>
          <w:sz w:val="24"/>
          <w:szCs w:val="24"/>
        </w:rPr>
        <w:t>11</w:t>
      </w:r>
      <w:r w:rsidR="0024518F">
        <w:rPr>
          <w:rFonts w:ascii="Times New Roman" w:hAnsi="Times New Roman"/>
          <w:sz w:val="24"/>
          <w:szCs w:val="24"/>
        </w:rPr>
        <w:t>.</w:t>
      </w:r>
      <w:r w:rsidR="0024518F" w:rsidRPr="0024518F">
        <w:rPr>
          <w:rFonts w:ascii="Times New Roman" w:hAnsi="Times New Roman"/>
          <w:sz w:val="24"/>
          <w:szCs w:val="24"/>
        </w:rPr>
        <w:t>2025</w:t>
      </w:r>
      <w:r w:rsidR="0024518F">
        <w:rPr>
          <w:rFonts w:ascii="Times New Roman" w:hAnsi="Times New Roman"/>
          <w:sz w:val="24"/>
          <w:szCs w:val="24"/>
        </w:rPr>
        <w:t xml:space="preserve"> року</w:t>
      </w:r>
      <w:r w:rsidR="007D0E44">
        <w:rPr>
          <w:rFonts w:ascii="Times New Roman" w:hAnsi="Times New Roman"/>
          <w:sz w:val="24"/>
          <w:szCs w:val="24"/>
        </w:rPr>
        <w:t>.</w:t>
      </w:r>
    </w:p>
    <w:p w14:paraId="2E7D6EF9" w14:textId="53706570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Якісні та технічні характеристики заявленої кількості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Pr="0024553B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</w:t>
      </w:r>
      <w:r w:rsidR="00FF2C21" w:rsidRPr="0024553B">
        <w:rPr>
          <w:rFonts w:ascii="Times New Roman" w:hAnsi="Times New Roman"/>
          <w:sz w:val="24"/>
          <w:szCs w:val="24"/>
        </w:rPr>
        <w:t>установи</w:t>
      </w:r>
      <w:r w:rsidRPr="0024553B">
        <w:rPr>
          <w:rFonts w:ascii="Times New Roman" w:hAnsi="Times New Roman"/>
          <w:sz w:val="24"/>
          <w:szCs w:val="24"/>
        </w:rPr>
        <w:t xml:space="preserve"> та оптимального співвідношення ціни та якості. </w:t>
      </w:r>
      <w:r w:rsidR="00226C86" w:rsidRPr="0024553B">
        <w:rPr>
          <w:rFonts w:ascii="Times New Roman" w:hAnsi="Times New Roman"/>
          <w:sz w:val="24"/>
          <w:szCs w:val="24"/>
        </w:rPr>
        <w:t xml:space="preserve">Технічні та якісні </w:t>
      </w:r>
      <w:r w:rsidR="00226C86" w:rsidRPr="0024553B">
        <w:rPr>
          <w:rFonts w:ascii="Times New Roman" w:hAnsi="Times New Roman"/>
          <w:sz w:val="24"/>
          <w:szCs w:val="24"/>
        </w:rPr>
        <w:lastRenderedPageBreak/>
        <w:t xml:space="preserve">характеристики предмета закупівлі визначено з урахуванням діючих </w:t>
      </w:r>
      <w:r w:rsidR="005F6CE1" w:rsidRPr="0024553B">
        <w:rPr>
          <w:rFonts w:ascii="Times New Roman" w:hAnsi="Times New Roman"/>
          <w:sz w:val="24"/>
          <w:szCs w:val="24"/>
        </w:rPr>
        <w:t>нормативно-правовим актам</w:t>
      </w:r>
      <w:r w:rsidR="00226C86" w:rsidRPr="0024553B">
        <w:rPr>
          <w:rFonts w:ascii="Times New Roman" w:hAnsi="Times New Roman"/>
          <w:sz w:val="24"/>
          <w:szCs w:val="24"/>
        </w:rPr>
        <w:t xml:space="preserve">, яким повинен відповідати відповідний вид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="00226C86" w:rsidRPr="0024553B">
        <w:rPr>
          <w:rFonts w:ascii="Times New Roman" w:hAnsi="Times New Roman"/>
          <w:sz w:val="24"/>
          <w:szCs w:val="24"/>
        </w:rPr>
        <w:t>.</w:t>
      </w:r>
    </w:p>
    <w:p w14:paraId="1D1701EA" w14:textId="5D74E357" w:rsidR="002B72AC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6D5A7797" w14:textId="77777777" w:rsidR="00E66666" w:rsidRDefault="00E66666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258997" w14:textId="77777777" w:rsidR="00E66666" w:rsidRPr="00E66666" w:rsidRDefault="00E66666" w:rsidP="00E666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192775967"/>
      <w:bookmarkStart w:id="2" w:name="_Hlk160714144"/>
      <w:r w:rsidRPr="00E6666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ІНФОРМАЦІЯ ПРО НЕОБХІДНІ ТЕХНІЧНІ, ЯКІСНІ ТА КІЛЬКІСНІ ХАРАКТЕРИСТИКИ ПРЕДМЕТА ЗАКУПІВЛІ</w:t>
      </w:r>
    </w:p>
    <w:p w14:paraId="041C46BE" w14:textId="77777777" w:rsidR="00E66666" w:rsidRPr="00E66666" w:rsidRDefault="00E66666" w:rsidP="00E666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66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</w:t>
      </w:r>
    </w:p>
    <w:p w14:paraId="4BD2952E" w14:textId="77777777" w:rsidR="00E66666" w:rsidRPr="00E66666" w:rsidRDefault="00E66666" w:rsidP="00E6666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66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ДК 021:2015:63520000-0 - Послуги транспортних агентств (Послуга дорожнього перевезення небезпечного вантажу біологічного матеріалу категорії B (код UN 3373) – зразки крові)</w:t>
      </w:r>
    </w:p>
    <w:p w14:paraId="68B1DB5A" w14:textId="77777777" w:rsidR="00E66666" w:rsidRPr="00E66666" w:rsidRDefault="00E66666" w:rsidP="00E66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6666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ТЕХНІЧНА СПЕЦИФІКАЦІЯ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019"/>
        <w:gridCol w:w="7104"/>
      </w:tblGrid>
      <w:tr w:rsidR="00E66666" w:rsidRPr="00E66666" w14:paraId="276E6F26" w14:textId="77777777" w:rsidTr="009E21D1">
        <w:tc>
          <w:tcPr>
            <w:tcW w:w="516" w:type="dxa"/>
          </w:tcPr>
          <w:bookmarkEnd w:id="1"/>
          <w:bookmarkEnd w:id="2"/>
          <w:p w14:paraId="0A38FD24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019" w:type="dxa"/>
          </w:tcPr>
          <w:p w14:paraId="475401B4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послуги</w:t>
            </w:r>
          </w:p>
        </w:tc>
        <w:tc>
          <w:tcPr>
            <w:tcW w:w="7104" w:type="dxa"/>
          </w:tcPr>
          <w:p w14:paraId="7CD235FF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Послуга дорожнього перевезення небезпечного вантажу біологічного матеріалу категорії B (код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UN 3373) – зразки крові (далі – Послуга).</w:t>
            </w:r>
          </w:p>
        </w:tc>
      </w:tr>
      <w:tr w:rsidR="00E66666" w:rsidRPr="00E66666" w14:paraId="4EF4071F" w14:textId="77777777" w:rsidTr="009E21D1">
        <w:tc>
          <w:tcPr>
            <w:tcW w:w="516" w:type="dxa"/>
          </w:tcPr>
          <w:p w14:paraId="52AAD3DA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19" w:type="dxa"/>
          </w:tcPr>
          <w:p w14:paraId="7E8E443C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Обсяг послуги </w:t>
            </w:r>
          </w:p>
        </w:tc>
        <w:tc>
          <w:tcPr>
            <w:tcW w:w="7104" w:type="dxa"/>
          </w:tcPr>
          <w:p w14:paraId="32DC9D2C" w14:textId="77777777" w:rsidR="00E66666" w:rsidRPr="00E66666" w:rsidRDefault="00E66666" w:rsidP="00E66666">
            <w:pPr>
              <w:widowControl w:val="0"/>
              <w:tabs>
                <w:tab w:val="left" w:pos="317"/>
                <w:tab w:val="left" w:pos="884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Послуга </w:t>
            </w:r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включає в себе: доставку небезпечного вантажу </w:t>
            </w:r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з приміщення Референс-лабораторії з діагностики ВІЛ/СНІДу, вірусних та особливо небезпечних патогенів ДУ «Центр громадського здоров’я МОЗ України» (далі – Референс-лабораторія), що знаходиться за адресою: 04071, м. Київ, вул. Ярославська,41 до </w:t>
            </w:r>
            <w:r w:rsidRPr="00E666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185* </w:t>
            </w:r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установ, </w:t>
            </w:r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а також одна доставка небезпечного вантажу з КНП «Обласний клінічний фтизіопульмонологічний лікувально-діагностичний центр» ЗОР, що знаходиться за адресою: Закарпатська обл., м. Ужгород, вул. Івана Коршинського 20-А до Референс-лабораторії.</w:t>
            </w:r>
          </w:p>
          <w:p w14:paraId="54865FB3" w14:textId="77777777" w:rsidR="00E66666" w:rsidRPr="00E66666" w:rsidRDefault="00E66666" w:rsidP="00E66666">
            <w:pPr>
              <w:widowControl w:val="0"/>
              <w:tabs>
                <w:tab w:val="left" w:pos="317"/>
                <w:tab w:val="left" w:pos="884"/>
              </w:tabs>
              <w:spacing w:after="0" w:line="240" w:lineRule="auto"/>
              <w:ind w:firstLine="32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Перелік регіонів, до/з яких має бути доставлено вантаж,  визначено у </w:t>
            </w:r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Таблиці 1 та Таблиці 2 Технічної специфікації.</w:t>
            </w:r>
          </w:p>
          <w:p w14:paraId="42123124" w14:textId="77777777" w:rsidR="00E66666" w:rsidRPr="00E66666" w:rsidRDefault="00E66666" w:rsidP="00E66666">
            <w:pPr>
              <w:widowControl w:val="0"/>
              <w:tabs>
                <w:tab w:val="left" w:pos="317"/>
                <w:tab w:val="left" w:pos="884"/>
              </w:tabs>
              <w:spacing w:after="0" w:line="240" w:lineRule="auto"/>
              <w:ind w:firstLine="32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Кількість доставок може бути зменшена відповідно потреб Замовника.</w:t>
            </w:r>
          </w:p>
        </w:tc>
      </w:tr>
      <w:tr w:rsidR="00E66666" w:rsidRPr="00E66666" w14:paraId="1907D5F1" w14:textId="77777777" w:rsidTr="009E21D1">
        <w:tc>
          <w:tcPr>
            <w:tcW w:w="516" w:type="dxa"/>
          </w:tcPr>
          <w:p w14:paraId="02C21053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19" w:type="dxa"/>
          </w:tcPr>
          <w:p w14:paraId="69F8EE62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Період надання послуги:</w:t>
            </w:r>
          </w:p>
        </w:tc>
        <w:tc>
          <w:tcPr>
            <w:tcW w:w="7104" w:type="dxa"/>
          </w:tcPr>
          <w:p w14:paraId="0DDE0238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 15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листопада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2025 року.</w:t>
            </w:r>
          </w:p>
        </w:tc>
      </w:tr>
      <w:tr w:rsidR="00E66666" w:rsidRPr="00E66666" w14:paraId="74F05E6F" w14:textId="77777777" w:rsidTr="009E21D1">
        <w:tc>
          <w:tcPr>
            <w:tcW w:w="516" w:type="dxa"/>
          </w:tcPr>
          <w:p w14:paraId="5CA74FD9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19" w:type="dxa"/>
          </w:tcPr>
          <w:p w14:paraId="19AF14BF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Строк надання послуги:</w:t>
            </w:r>
          </w:p>
        </w:tc>
        <w:tc>
          <w:tcPr>
            <w:tcW w:w="7104" w:type="dxa"/>
          </w:tcPr>
          <w:p w14:paraId="6CBB9FDA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Протягом 10 календарних днів з моменту отримання заявки від Замовника </w:t>
            </w:r>
          </w:p>
        </w:tc>
      </w:tr>
      <w:tr w:rsidR="00E66666" w:rsidRPr="00E66666" w14:paraId="67D2CA93" w14:textId="77777777" w:rsidTr="009E21D1">
        <w:tc>
          <w:tcPr>
            <w:tcW w:w="516" w:type="dxa"/>
          </w:tcPr>
          <w:p w14:paraId="4463CC6C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19" w:type="dxa"/>
          </w:tcPr>
          <w:p w14:paraId="43A62E11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Назвав вантажу</w:t>
            </w:r>
          </w:p>
        </w:tc>
        <w:tc>
          <w:tcPr>
            <w:tcW w:w="7104" w:type="dxa"/>
          </w:tcPr>
          <w:p w14:paraId="59420C0E" w14:textId="77777777" w:rsidR="00E66666" w:rsidRPr="00E66666" w:rsidRDefault="00E66666" w:rsidP="00E66666">
            <w:pPr>
              <w:tabs>
                <w:tab w:val="left" w:pos="31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Температура транспортування вантажу (для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3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*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установ)</w:t>
            </w:r>
          </w:p>
          <w:p w14:paraId="55D552AC" w14:textId="77777777" w:rsidR="00E66666" w:rsidRPr="00E66666" w:rsidRDefault="00E66666" w:rsidP="00E66666">
            <w:pPr>
              <w:tabs>
                <w:tab w:val="left" w:pos="31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+2 – +8°С:</w:t>
            </w:r>
          </w:p>
          <w:p w14:paraId="73D1654D" w14:textId="77777777" w:rsidR="00E66666" w:rsidRPr="00E66666" w:rsidRDefault="00E66666" w:rsidP="00E66666">
            <w:pPr>
              <w:numPr>
                <w:ilvl w:val="0"/>
                <w:numId w:val="49"/>
              </w:numPr>
              <w:tabs>
                <w:tab w:val="left" w:pos="317"/>
                <w:tab w:val="right" w:pos="830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Стандартна панель сироваток - інактивована сироватка крові об'ємом 2 мл.</w:t>
            </w:r>
          </w:p>
          <w:p w14:paraId="43282C7D" w14:textId="77777777" w:rsidR="00E66666" w:rsidRPr="00E66666" w:rsidRDefault="00E66666" w:rsidP="00E66666">
            <w:pPr>
              <w:numPr>
                <w:ilvl w:val="0"/>
                <w:numId w:val="49"/>
              </w:numPr>
              <w:tabs>
                <w:tab w:val="left" w:pos="317"/>
                <w:tab w:val="right" w:pos="830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Стабілізована цільна кров, мікропробірка об'ємом 2 мл.</w:t>
            </w:r>
          </w:p>
          <w:p w14:paraId="773F9870" w14:textId="77777777" w:rsidR="00E66666" w:rsidRPr="00E66666" w:rsidRDefault="00E66666" w:rsidP="00E66666">
            <w:pPr>
              <w:numPr>
                <w:ilvl w:val="0"/>
                <w:numId w:val="49"/>
              </w:numPr>
              <w:tabs>
                <w:tab w:val="left" w:pos="317"/>
                <w:tab w:val="right" w:pos="830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Супровідні документи до вантажу.</w:t>
            </w:r>
          </w:p>
          <w:p w14:paraId="5DC80981" w14:textId="77777777" w:rsidR="00E66666" w:rsidRPr="00E66666" w:rsidRDefault="00E66666" w:rsidP="00E66666">
            <w:pPr>
              <w:tabs>
                <w:tab w:val="left" w:pos="31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Транспортування вантажу у сухому льоді</w:t>
            </w:r>
          </w:p>
          <w:p w14:paraId="5E218DC7" w14:textId="77777777" w:rsidR="00E66666" w:rsidRPr="00E66666" w:rsidRDefault="00E66666" w:rsidP="00E66666">
            <w:pPr>
              <w:tabs>
                <w:tab w:val="left" w:pos="31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(температура не вище мінус 10 °С) для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1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*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установ:</w:t>
            </w:r>
          </w:p>
          <w:p w14:paraId="4848E50F" w14:textId="77777777" w:rsidR="00E66666" w:rsidRPr="00E66666" w:rsidRDefault="00E66666" w:rsidP="00E66666">
            <w:pPr>
              <w:numPr>
                <w:ilvl w:val="0"/>
                <w:numId w:val="51"/>
              </w:numPr>
              <w:tabs>
                <w:tab w:val="left" w:pos="313"/>
                <w:tab w:val="right" w:pos="8306"/>
              </w:tabs>
              <w:spacing w:after="0" w:line="240" w:lineRule="auto"/>
              <w:ind w:left="30" w:hanging="3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Стандартна панель плазми крові – заморожена плазма крові людини об’ємом 1,2 мл.</w:t>
            </w:r>
          </w:p>
          <w:p w14:paraId="2F883B27" w14:textId="77777777" w:rsidR="00E66666" w:rsidRPr="00E66666" w:rsidRDefault="00E66666" w:rsidP="00E66666">
            <w:pPr>
              <w:numPr>
                <w:ilvl w:val="0"/>
                <w:numId w:val="51"/>
              </w:numPr>
              <w:spacing w:after="0" w:line="240" w:lineRule="auto"/>
              <w:ind w:left="462" w:hanging="42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Супровідні документи до вантажу.</w:t>
            </w:r>
          </w:p>
          <w:p w14:paraId="185224AE" w14:textId="77777777" w:rsidR="00E66666" w:rsidRPr="00E66666" w:rsidRDefault="00E66666" w:rsidP="00E66666">
            <w:pPr>
              <w:tabs>
                <w:tab w:val="left" w:pos="313"/>
                <w:tab w:val="right" w:pos="8306"/>
              </w:tabs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Транспортування вантажу, що не потребує температурного режиму для </w:t>
            </w:r>
            <w:r w:rsidRPr="00E666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111* </w:t>
            </w: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установ:</w:t>
            </w:r>
          </w:p>
          <w:p w14:paraId="2255F510" w14:textId="77777777" w:rsidR="00E66666" w:rsidRPr="00E66666" w:rsidRDefault="00E66666" w:rsidP="00E66666">
            <w:pPr>
              <w:numPr>
                <w:ilvl w:val="0"/>
                <w:numId w:val="52"/>
              </w:numPr>
              <w:tabs>
                <w:tab w:val="left" w:pos="30"/>
                <w:tab w:val="left" w:pos="421"/>
              </w:tabs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Зразки висушеної сироватки крові, мікропробірка 2 мл та 1 шт мікропробірка об'ємом 2 мл буфер для розведення.</w:t>
            </w:r>
          </w:p>
          <w:p w14:paraId="56A73616" w14:textId="77777777" w:rsidR="00E66666" w:rsidRPr="00E66666" w:rsidRDefault="00E66666" w:rsidP="00E66666">
            <w:pPr>
              <w:numPr>
                <w:ilvl w:val="0"/>
                <w:numId w:val="52"/>
              </w:numPr>
              <w:tabs>
                <w:tab w:val="left" w:pos="30"/>
                <w:tab w:val="left" w:pos="313"/>
                <w:tab w:val="left" w:pos="421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Супровідні документи до вантажу</w:t>
            </w:r>
          </w:p>
        </w:tc>
      </w:tr>
      <w:tr w:rsidR="00E66666" w:rsidRPr="00E66666" w14:paraId="61DC99F3" w14:textId="77777777" w:rsidTr="009E21D1">
        <w:tc>
          <w:tcPr>
            <w:tcW w:w="516" w:type="dxa"/>
          </w:tcPr>
          <w:p w14:paraId="1CB2486A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19" w:type="dxa"/>
          </w:tcPr>
          <w:p w14:paraId="7E90CA45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вантажу</w:t>
            </w:r>
          </w:p>
        </w:tc>
        <w:tc>
          <w:tcPr>
            <w:tcW w:w="7104" w:type="dxa"/>
          </w:tcPr>
          <w:p w14:paraId="13ACA903" w14:textId="77777777" w:rsidR="00E66666" w:rsidRPr="00E66666" w:rsidRDefault="00E66666" w:rsidP="00E66666">
            <w:pPr>
              <w:tabs>
                <w:tab w:val="left" w:pos="31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Небезпечний вантаж є біологічним матеріалом категорії B (код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UN 3373) – зразки крові.</w:t>
            </w:r>
          </w:p>
        </w:tc>
      </w:tr>
      <w:tr w:rsidR="00E66666" w:rsidRPr="00E66666" w14:paraId="6747D447" w14:textId="77777777" w:rsidTr="009E21D1">
        <w:tc>
          <w:tcPr>
            <w:tcW w:w="516" w:type="dxa"/>
          </w:tcPr>
          <w:p w14:paraId="670AF284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19" w:type="dxa"/>
          </w:tcPr>
          <w:p w14:paraId="2A0699BB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вантажу</w:t>
            </w:r>
          </w:p>
          <w:p w14:paraId="5A44645D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</w:tcPr>
          <w:p w14:paraId="0CCB1DED" w14:textId="77777777" w:rsidR="00E66666" w:rsidRPr="00E66666" w:rsidRDefault="00E66666" w:rsidP="00E66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Кількість вантажу, який необхідно доставити до кожної установи, визначений в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Таблиці 1 та Таблиці 2 Технічної специфікації</w:t>
            </w:r>
            <w:r w:rsidRPr="00E666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«Перелік локацій (населених пунктів), до/з яких має бути здійснена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доставка небезпечного вантажу біологічного матеріалу категорії B (код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UN 3373) – зразки крові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E66666" w:rsidRPr="00E66666" w14:paraId="4380EDC1" w14:textId="77777777" w:rsidTr="009E21D1">
        <w:tc>
          <w:tcPr>
            <w:tcW w:w="516" w:type="dxa"/>
          </w:tcPr>
          <w:p w14:paraId="49A79710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019" w:type="dxa"/>
          </w:tcPr>
          <w:p w14:paraId="3D5B1089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Вимоги до пакування вантажу</w:t>
            </w:r>
          </w:p>
        </w:tc>
        <w:tc>
          <w:tcPr>
            <w:tcW w:w="7104" w:type="dxa"/>
          </w:tcPr>
          <w:p w14:paraId="69963BCC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Вантаж упаковується згідно з вимогами до пакування P650 для інфекційних субстанцій UN 3373 категорії B.</w:t>
            </w:r>
          </w:p>
        </w:tc>
      </w:tr>
      <w:tr w:rsidR="00E66666" w:rsidRPr="00E66666" w14:paraId="3431FDB4" w14:textId="77777777" w:rsidTr="009E21D1">
        <w:tc>
          <w:tcPr>
            <w:tcW w:w="516" w:type="dxa"/>
          </w:tcPr>
          <w:p w14:paraId="442DED7D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19" w:type="dxa"/>
          </w:tcPr>
          <w:p w14:paraId="30FCAF39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Місце надання послуги </w:t>
            </w:r>
          </w:p>
        </w:tc>
        <w:tc>
          <w:tcPr>
            <w:tcW w:w="7104" w:type="dxa"/>
          </w:tcPr>
          <w:p w14:paraId="68DAFD3D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Послуга надається в межах території України. </w:t>
            </w:r>
          </w:p>
        </w:tc>
      </w:tr>
      <w:tr w:rsidR="00E66666" w:rsidRPr="00E66666" w14:paraId="5F555D8F" w14:textId="77777777" w:rsidTr="009E21D1">
        <w:tc>
          <w:tcPr>
            <w:tcW w:w="516" w:type="dxa"/>
          </w:tcPr>
          <w:p w14:paraId="7CDEB57C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19" w:type="dxa"/>
          </w:tcPr>
          <w:p w14:paraId="06E540C0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Маршрут перевезення</w:t>
            </w:r>
          </w:p>
        </w:tc>
        <w:tc>
          <w:tcPr>
            <w:tcW w:w="7104" w:type="dxa"/>
          </w:tcPr>
          <w:p w14:paraId="23F1AC0A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Адреса завантаження </w:t>
            </w: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(1)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*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доставка) : </w:t>
            </w:r>
          </w:p>
          <w:p w14:paraId="0961CE82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04071, м. Київ, вул. Ярославська, 41.</w:t>
            </w:r>
          </w:p>
          <w:p w14:paraId="083C00A9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Адреса розвантаження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доставка): </w:t>
            </w:r>
          </w:p>
          <w:p w14:paraId="00F2060D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згідно локацій, що зазначені в </w:t>
            </w: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Таблиці 1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«Перелік локацій (населених пунктів), до яких має бути здійснена доставка небезпечного вантажу».</w:t>
            </w:r>
          </w:p>
          <w:p w14:paraId="5FDECC1B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149082C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Адреса завантаження (2):</w:t>
            </w: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 доставка – з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Ужгород;</w:t>
            </w:r>
          </w:p>
          <w:p w14:paraId="69CB2F30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згідно локації, що зазначена в </w:t>
            </w: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Таблиці 2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«Перелік локацій (населених пунктів), з яких має бути здійснена доставка небезпечного вантажу» </w:t>
            </w:r>
          </w:p>
          <w:p w14:paraId="32DE2EEA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Адреса розвантаження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(одна доставка):</w:t>
            </w:r>
          </w:p>
          <w:p w14:paraId="10BA8A39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04071, м. Київ, вул. Ярославська, 41</w:t>
            </w:r>
          </w:p>
        </w:tc>
      </w:tr>
      <w:tr w:rsidR="00E66666" w:rsidRPr="00E66666" w14:paraId="71E45780" w14:textId="77777777" w:rsidTr="009E21D1">
        <w:tc>
          <w:tcPr>
            <w:tcW w:w="516" w:type="dxa"/>
          </w:tcPr>
          <w:p w14:paraId="68F32145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19" w:type="dxa"/>
          </w:tcPr>
          <w:p w14:paraId="52504A9A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вимоги до надання послуги</w:t>
            </w:r>
          </w:p>
        </w:tc>
        <w:tc>
          <w:tcPr>
            <w:tcW w:w="7104" w:type="dxa"/>
          </w:tcPr>
          <w:p w14:paraId="6D4ADD6B" w14:textId="77777777" w:rsidR="00E66666" w:rsidRPr="00E66666" w:rsidRDefault="00E66666" w:rsidP="00E66666">
            <w:pPr>
              <w:numPr>
                <w:ilvl w:val="0"/>
                <w:numId w:val="50"/>
              </w:num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ind w:left="-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Послуга надається з дотриманням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Цивільного кодексу України,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Закону України «Про перевезення небезпечних вантажів», Закону України «Про автомобільний транспорт», Закону України «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 транспортно-експедиторську діяльність»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Правил дорожнього перевезення небезпечних вантажів, затверджених наказом Міністерства внутрішніх справ України </w:t>
            </w:r>
            <w:r w:rsidRPr="00E666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від 04 серпня 2018 року № 656, </w:t>
            </w:r>
            <w:r w:rsidRPr="00E66666">
              <w:rPr>
                <w:rFonts w:ascii="Times New Roman" w:eastAsia="Calibri" w:hAnsi="Times New Roman" w:cs="Times New Roman"/>
                <w:sz w:val="24"/>
                <w:szCs w:val="24"/>
              </w:rPr>
              <w:t>Правил перевезень вантажів автомобільним транспортом в Україні, затвердженими наказом Міністерства транспорту України 14.10.1997 № 363 та інших нормативно- правових актів чинного законодавства України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C1D4C27" w14:textId="77777777" w:rsidR="00E66666" w:rsidRPr="00E66666" w:rsidRDefault="00E66666" w:rsidP="00E66666">
            <w:pPr>
              <w:numPr>
                <w:ilvl w:val="0"/>
                <w:numId w:val="50"/>
              </w:num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ind w:left="-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момент надання послуги, Виконавець повинен мати всі необхідні ліцензії, дозволи, свідоцтва, страхові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поліси та інші документи, наявність яких є обов’язковою згідно за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конодавства України.</w:t>
            </w:r>
          </w:p>
          <w:p w14:paraId="3AFF5ECB" w14:textId="77777777" w:rsidR="00E66666" w:rsidRPr="00E66666" w:rsidRDefault="00E66666" w:rsidP="00E66666">
            <w:pPr>
              <w:tabs>
                <w:tab w:val="left" w:pos="0"/>
                <w:tab w:val="right" w:pos="8306"/>
              </w:tabs>
              <w:spacing w:after="0" w:line="240" w:lineRule="auto"/>
              <w:ind w:left="3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Послуга повинна надаватись з дотриманням температурного режиму «холодового ланцюга». 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Транспортування вантажу повинно здійснюватися у двох температурних режимах: при температурі +2 – +8°С та у сухому льоді (температура не вище мінус 10°С) та без дотримання температурного режиму.</w:t>
            </w:r>
          </w:p>
        </w:tc>
      </w:tr>
      <w:tr w:rsidR="00E66666" w:rsidRPr="00E66666" w14:paraId="1E82BCB3" w14:textId="77777777" w:rsidTr="009E21D1">
        <w:trPr>
          <w:trHeight w:val="699"/>
        </w:trPr>
        <w:tc>
          <w:tcPr>
            <w:tcW w:w="516" w:type="dxa"/>
          </w:tcPr>
          <w:p w14:paraId="5FFDCDD2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019" w:type="dxa"/>
          </w:tcPr>
          <w:p w14:paraId="26CDE91A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надання послуги</w:t>
            </w:r>
          </w:p>
        </w:tc>
        <w:tc>
          <w:tcPr>
            <w:tcW w:w="7104" w:type="dxa"/>
          </w:tcPr>
          <w:p w14:paraId="44744EEE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Послуга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надається комплексно та не може бути розділена на частини.</w:t>
            </w:r>
          </w:p>
          <w:p w14:paraId="3D04DB0D" w14:textId="77777777" w:rsidR="00E66666" w:rsidRPr="00E66666" w:rsidRDefault="00E66666" w:rsidP="00E66666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Виконавець зобов’язаний забезпечити пакування вантажу в пакувальні матеріали та ємності, що відповідають вимогам інструкції з пакування P 650.</w:t>
            </w:r>
          </w:p>
          <w:p w14:paraId="7E544C59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Виконавець зобов’язаний забезпечити автотранспортний засіб обладнанням, що дозволяє забезпечити перевезення вантажу з дотриманням температурного режиму «холодового ланцюга» з температурою: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+2 – +8°С та у сухому льоді (температура не вище мінус 10°С).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01EF3E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надати Замовнику послуги технічно-справними та санітарно придатними до надання послуг автотранспортними засобами.</w:t>
            </w:r>
          </w:p>
          <w:p w14:paraId="7C43C934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Виконавець зобов’язаний забезпечити своєчасну подачу автотранспортного засобу в обумовлений час і місце та здійснення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перевезення згідно вказаного маршруту відповідно до заявки Замовника.</w:t>
            </w:r>
          </w:p>
          <w:p w14:paraId="4F8ACC20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забезпечити водіїв дорожньою та транспортною документацією, проведення інструктажу з Правил дорожнього руху України, безпеки руху та інших вимог законодавства України.</w:t>
            </w:r>
          </w:p>
          <w:p w14:paraId="1AC5B853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забезпечити автотранспортний засіб паливно-мастильними матеріалами (за власний рахунок).</w:t>
            </w:r>
          </w:p>
          <w:p w14:paraId="2E3D13AE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забезпечити технічне обслуговування автотранспортних засобів (за власний рахунок).</w:t>
            </w:r>
          </w:p>
          <w:p w14:paraId="7828D7A5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несе витрати пов’язані з експлуатацією автотранспортного засобу (мийка, заправка пальним, підкачка коліс, балансування коліс тощо).</w:t>
            </w:r>
          </w:p>
          <w:p w14:paraId="51E5C230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несе повну матеріальну відповідальність за охорону автотранспортних засобів, їх комплектуючих та паливно-мастильні матеріали.</w:t>
            </w:r>
          </w:p>
          <w:p w14:paraId="76577EFB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забезпечити виконання вимог охорони праці, пожежної безпеки та дотримання Правил дорожнього руху України.</w:t>
            </w:r>
          </w:p>
          <w:p w14:paraId="15AF5155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забезпечити проведення контролю стану здоров’я водіїв.</w:t>
            </w:r>
          </w:p>
          <w:p w14:paraId="01CFDDF5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забезпечити дотримання всіх заходів із екологічної безпеки та захисту довкілля.</w:t>
            </w:r>
          </w:p>
        </w:tc>
      </w:tr>
    </w:tbl>
    <w:p w14:paraId="188DD774" w14:textId="77777777" w:rsidR="00E66666" w:rsidRPr="00E66666" w:rsidRDefault="00E66666" w:rsidP="00E66666">
      <w:pPr>
        <w:spacing w:before="100" w:beforeAutospacing="1" w:after="100" w:afterAutospacing="1" w:line="240" w:lineRule="auto"/>
        <w:ind w:left="6663" w:firstLine="1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148F3F01" w14:textId="77777777" w:rsidR="00E66666" w:rsidRPr="00E66666" w:rsidRDefault="00E66666" w:rsidP="00E66666">
      <w:pPr>
        <w:widowControl w:val="0"/>
        <w:tabs>
          <w:tab w:val="center" w:pos="468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</w:pPr>
      <w:r w:rsidRPr="00E66666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Таблиця 1</w:t>
      </w:r>
    </w:p>
    <w:p w14:paraId="5670D63D" w14:textId="77777777" w:rsidR="00E66666" w:rsidRPr="00E66666" w:rsidRDefault="00E66666" w:rsidP="00E66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en-US"/>
        </w:rPr>
      </w:pPr>
    </w:p>
    <w:p w14:paraId="41D7C9F0" w14:textId="77777777" w:rsidR="00E66666" w:rsidRPr="00E66666" w:rsidRDefault="00E66666" w:rsidP="00E66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E66666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Перелік локацій </w:t>
      </w:r>
      <w:r w:rsidRPr="00E66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(населених пунктів)</w:t>
      </w:r>
      <w:r w:rsidRPr="00E66666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, </w:t>
      </w:r>
    </w:p>
    <w:p w14:paraId="0E6AC59F" w14:textId="77777777" w:rsidR="00E66666" w:rsidRPr="00E66666" w:rsidRDefault="00E66666" w:rsidP="00E66666">
      <w:pPr>
        <w:widowControl w:val="0"/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E66666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до яких має бути здійснена доставка небезпечного вантажу</w:t>
      </w:r>
      <w:r w:rsidRPr="00E6666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p w14:paraId="312C188A" w14:textId="77777777" w:rsidR="00E66666" w:rsidRPr="00E66666" w:rsidRDefault="00E66666" w:rsidP="00E66666">
      <w:pPr>
        <w:widowControl w:val="0"/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E6666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 Референс-лабораторії з діагностики ВІЛ/СНІДу, вірусних та особливо небезпечних патогенів  (м. Київ, вул. Ярославська,41)</w:t>
      </w:r>
    </w:p>
    <w:p w14:paraId="03B62D52" w14:textId="77777777" w:rsidR="00E66666" w:rsidRPr="00E66666" w:rsidRDefault="00E66666" w:rsidP="00E66666">
      <w:pPr>
        <w:widowControl w:val="0"/>
        <w:tabs>
          <w:tab w:val="center" w:pos="468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268"/>
        <w:gridCol w:w="1275"/>
        <w:gridCol w:w="1617"/>
        <w:gridCol w:w="2066"/>
        <w:gridCol w:w="1961"/>
      </w:tblGrid>
      <w:tr w:rsidR="00E66666" w:rsidRPr="00E66666" w14:paraId="0DCD70D9" w14:textId="77777777" w:rsidTr="009E21D1">
        <w:trPr>
          <w:trHeight w:val="6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455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№ з/п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9D9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Перелік локацій</w:t>
            </w:r>
          </w:p>
          <w:p w14:paraId="7BB800F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(населених пунктів)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3D1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Кількість установ для доставки вантажу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F6F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Умови транспортування</w:t>
            </w:r>
          </w:p>
        </w:tc>
      </w:tr>
      <w:tr w:rsidR="00E66666" w:rsidRPr="00E66666" w14:paraId="6ADAE304" w14:textId="77777777" w:rsidTr="009E21D1">
        <w:trPr>
          <w:trHeight w:val="39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E5EA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F482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0966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76A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сухий лід (температура не вище мінус 10 °С)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D46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+2 - +8℃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AD2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Не потребує температурного режиму</w:t>
            </w:r>
          </w:p>
        </w:tc>
      </w:tr>
      <w:tr w:rsidR="00E66666" w:rsidRPr="00E66666" w14:paraId="27A965CD" w14:textId="77777777" w:rsidTr="009E21D1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FF6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AC8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Волинська область</w:t>
            </w:r>
          </w:p>
        </w:tc>
      </w:tr>
      <w:tr w:rsidR="00E66666" w:rsidRPr="00E66666" w14:paraId="7CA5B75C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2A2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51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Луцьк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7B6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C81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A6E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9F6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EFE5539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442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40A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Луцьк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F31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FB4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633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0934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 xml:space="preserve">- </w:t>
            </w:r>
          </w:p>
        </w:tc>
      </w:tr>
      <w:tr w:rsidR="00E66666" w:rsidRPr="00E66666" w14:paraId="0B7A8ED9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240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F75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Луцьк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9EA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ECB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85C2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3344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DB89951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6CDB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7F6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Маневський р-н,</w:t>
            </w:r>
          </w:p>
          <w:p w14:paraId="2CFA8CE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Маневичі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394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F0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3814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40B7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ADAC70E" w14:textId="77777777" w:rsidTr="009E21D1">
        <w:trPr>
          <w:trHeight w:val="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E7E0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EF4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E9C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A02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EE9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BD4C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1F5F4EE4" w14:textId="77777777" w:rsidTr="009E21D1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331A3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13F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Вінницька область</w:t>
            </w:r>
          </w:p>
        </w:tc>
      </w:tr>
      <w:tr w:rsidR="00E66666" w:rsidRPr="00E66666" w14:paraId="19684B6F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37F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3FA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Березина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78C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8B0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9D7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77A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18E918C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A30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5759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Вінниця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520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D22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1D5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AAC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5C71D652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5CC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617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Вінниця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9D5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282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75E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8A2F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17D6B0C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7DEC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A741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Вінниця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97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841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31F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8EA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5D8F624A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05EA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D49A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Гайсинський р-н смт Тростянець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389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719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D6FF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525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2D098945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AA1C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E050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Гайсинський р-н</w:t>
            </w:r>
          </w:p>
          <w:p w14:paraId="4A74737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Селище Губник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F7B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FC4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B275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641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DDBB47A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3D76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AB9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Вінницький р-н</w:t>
            </w:r>
          </w:p>
          <w:p w14:paraId="2C828E8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селище Стрижавка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C6C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C1A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571A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5AD7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903672C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7598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71A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Могильов-Подільський р-н</w:t>
            </w:r>
          </w:p>
          <w:p w14:paraId="7111A13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 Сказинці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29A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CD3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CCA7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0D04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5F1E5F6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9D6F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9266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Літинський р-н </w:t>
            </w:r>
          </w:p>
          <w:p w14:paraId="5FA3721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селище Літин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F3E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F4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C6DF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2793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3465069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0062D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D74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539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11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E7C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C89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EFAC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59099EFE" w14:textId="77777777" w:rsidTr="009E21D1">
        <w:trPr>
          <w:trHeight w:val="42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78517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6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Донецька область</w:t>
            </w:r>
          </w:p>
        </w:tc>
      </w:tr>
      <w:tr w:rsidR="00E66666" w:rsidRPr="00E66666" w14:paraId="60E37648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56CBC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948C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м. Слов’янськ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DEE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21B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AA03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0AC00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288092F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D92C8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C85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м. Краматорськ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889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2B0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5928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3956A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22093771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50559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B06C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м. Краматорськ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73F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728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F341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EB6D6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02B116E0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09BBA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318D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F97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425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20A0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A93C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7B1DF397" w14:textId="77777777" w:rsidTr="009E21D1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4C11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06F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Дніпропетровська область</w:t>
            </w:r>
          </w:p>
        </w:tc>
      </w:tr>
      <w:tr w:rsidR="00E66666" w:rsidRPr="00E66666" w14:paraId="0F73F6B2" w14:textId="77777777" w:rsidTr="009E21D1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DB1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0FA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Дніпро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044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1C9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E19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26B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5C060EA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CC7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440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Дніпро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6C5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C8E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1F7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DA7A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7AE94A8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29A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CC7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Дніпро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31E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11C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BC9F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192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748A323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C04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50E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Дніпро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266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3D5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08B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AFA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2A28753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648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F14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Нікопольський р-н, смт. Чортомлик*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0C7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713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D72F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F50F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9438EB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426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860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Солонянський р-н, с. Аполлонівка*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396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A24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9408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5B5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1FA4C6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035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EA4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Кам'янське*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8EC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077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34F6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179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E4827E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CC4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F7E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Кам'янський р-н, с. Красноіванівка*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849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270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FB63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6BA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3E49FC0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DBB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15B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Синельниківський р-н, с.Шахтарське*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D37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48B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194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AA5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D18979A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61E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2DB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Софіївський р-н, с. Макорти*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B76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4EB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FA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C4A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63FF342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C87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193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Кривий Ріг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F02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EEB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BC5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677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01F87104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F93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0BA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Кривий Ріг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84E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0C4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EE2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7AF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57738C7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5AE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2F7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Кривий Ріг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565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78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C683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926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CD8AF1F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043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3DE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Криврізький р-н</w:t>
            </w:r>
          </w:p>
          <w:p w14:paraId="58234F7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село Водяне*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307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33D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D036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7CFB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5FFBDD56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0A9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CE0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Павлоград*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983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91D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6B0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AC6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50A5BCBD" w14:textId="77777777" w:rsidTr="009E21D1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234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32D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Нікополь*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25B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F12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B29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59D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4F552AE8" w14:textId="77777777" w:rsidTr="009E21D1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6F8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0A7B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Новомосковськ*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068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094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491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6C5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780128DC" w14:textId="77777777" w:rsidTr="009E21D1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F64D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4B0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D7D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24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903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C63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9216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3869E45B" w14:textId="77777777" w:rsidTr="009E21D1">
        <w:trPr>
          <w:trHeight w:val="37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7C1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lastRenderedPageBreak/>
              <w:t>Житомирська область</w:t>
            </w:r>
          </w:p>
        </w:tc>
      </w:tr>
      <w:tr w:rsidR="00E66666" w:rsidRPr="00E66666" w14:paraId="20CF2CCC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A4FC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3B2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Житомир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AB1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CD3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05A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AA1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4BBCC95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572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C3E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Житомир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EA2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EE0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85E4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83D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242E9FBD" w14:textId="77777777" w:rsidTr="009E21D1">
        <w:trPr>
          <w:trHeight w:val="5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43A1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1C2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Житомир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07E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C24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4D39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31B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BB734CA" w14:textId="77777777" w:rsidTr="009E21D1">
        <w:trPr>
          <w:trHeight w:val="5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2D01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695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Житомир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C8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A42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5D6A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C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89A3D9A" w14:textId="77777777" w:rsidTr="009E21D1">
        <w:trPr>
          <w:trHeight w:val="5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1063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6E3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Коростень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B56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1B9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259C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E18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63A5C20" w14:textId="77777777" w:rsidTr="009E21D1">
        <w:trPr>
          <w:trHeight w:val="5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FCB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9BB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Звягель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E3B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AEF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036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B5A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24E30C47" w14:textId="77777777" w:rsidTr="009E21D1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D01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4F3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Чуднів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D76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702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EEF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5EE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40D3A21A" w14:textId="77777777" w:rsidTr="009E21D1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ACE6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C0E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Бердичів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FB7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0D6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4D87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9DE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940B9D6" w14:textId="77777777" w:rsidTr="009E21D1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8A9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F08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Бердичівський р-н,</w:t>
            </w:r>
          </w:p>
          <w:p w14:paraId="4A73B99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Андрушівка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DA5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CDD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A9D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824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3721CB3C" w14:textId="77777777" w:rsidTr="009E21D1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615D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B84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Бердичівський р-н,</w:t>
            </w:r>
          </w:p>
          <w:p w14:paraId="63A7FC7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Райки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79A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4D5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FF1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913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89019EC" w14:textId="77777777" w:rsidTr="009E21D1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E8CBF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4DF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904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13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2A0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9D21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9E41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5B125F8D" w14:textId="77777777" w:rsidTr="009E21D1">
        <w:trPr>
          <w:trHeight w:val="40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6BA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Закарпатська область</w:t>
            </w:r>
          </w:p>
        </w:tc>
      </w:tr>
      <w:tr w:rsidR="00E66666" w:rsidRPr="00E66666" w14:paraId="227C6648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9B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86A6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Ужгород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BA5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D1F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425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B3FD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291E607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CAFE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4D8E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Ужгород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2FC2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27F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8A6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1A9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D642E5A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65F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FBE1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DCC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EA9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50F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D5F0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0D2DBACE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32E8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Запорізька область</w:t>
            </w:r>
          </w:p>
        </w:tc>
      </w:tr>
      <w:tr w:rsidR="00E66666" w:rsidRPr="00E66666" w14:paraId="3E4973B9" w14:textId="77777777" w:rsidTr="009E21D1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33A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283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Запоріжжя*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56EB4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CAAB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7E9AA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FFE6E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DBE5165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513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1F4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Запоріжжя*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064D3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C65F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7140D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D0B50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E18B0E9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66D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DCB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Запоріжжя*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CEEC9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743F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D6E57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2D1F5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3ABD5277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C61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4C7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Запорізький район, с. Біленьке*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C24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157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AE00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358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0DDB66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17CD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E32B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Вільнянський р-н, смт Кам’яне*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948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531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74F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D13C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372554D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7A5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F99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6F6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2EB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04D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9EF2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37332D58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307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Івано-Франківська область</w:t>
            </w:r>
          </w:p>
        </w:tc>
      </w:tr>
      <w:tr w:rsidR="00E66666" w:rsidRPr="00E66666" w14:paraId="29DDD23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5E9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781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Івано-Франківськ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CA8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564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3D0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482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29318BF6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83F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923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Івано-Франківськ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FD6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45D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1DE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B22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A7ECDED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37A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FE7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Івано-Франківськ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4197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866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C28B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3C16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17CC86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EA9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A50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Коломия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DBE9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4D2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7D6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D24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54EB7266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1DC1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4ED5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Коломийський р-н,</w:t>
            </w:r>
          </w:p>
          <w:p w14:paraId="7112090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Товмачик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15D6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49F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25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55D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C56C775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839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8EE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Калуш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F33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0AE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26E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4289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6E7E2E5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EA4B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498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0D8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572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3BE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4E3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36F22B33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DE6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Кіровоградська область</w:t>
            </w:r>
          </w:p>
        </w:tc>
      </w:tr>
      <w:tr w:rsidR="00E66666" w:rsidRPr="00E66666" w14:paraId="3542088D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214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EA1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Кропивницький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83F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890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B99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0DE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9AE6DE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DFB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544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Кропивницький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075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11C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1432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A280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5090BE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C381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F65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Кропивницький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7C3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1EB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F63A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31D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4346E63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941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D5AE" w14:textId="77777777" w:rsidR="00E66666" w:rsidRPr="00E66666" w:rsidRDefault="00E66666" w:rsidP="00E6666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Петрівський район, с. Новий Стародуб</w:t>
            </w:r>
          </w:p>
          <w:p w14:paraId="6F6E24D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218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EE3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19A6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6D3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1A97429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B2C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EB2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60B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9BB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18B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F387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75626FC3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14F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Київська область</w:t>
            </w:r>
          </w:p>
        </w:tc>
      </w:tr>
      <w:tr w:rsidR="00E66666" w:rsidRPr="00E66666" w14:paraId="3D866044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829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240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Біла Церква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622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802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7606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985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35CAA797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EF4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2FF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Біла Церква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070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822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623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A83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794A905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22A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914A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Біла Церква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99A1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FC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34E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4DBA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B2FDC1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610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458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Васильків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FD4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4CF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B58F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13FF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4A1458A4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633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577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Бориспіль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E8D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4E2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7F8C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080A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5D831CED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5A7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DE6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Вишгород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C8D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11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545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7047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5D7F3843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85D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74F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Бориспільський район, смт. Мартусівка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4A5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322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F365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885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49F5E8A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474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EF3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Кагарлицький р-н, с. Зікрачі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FAF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765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6288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2C0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E4B432D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A4F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0AA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577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912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691B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83C0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520E6210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FAC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Львівська область</w:t>
            </w:r>
          </w:p>
        </w:tc>
      </w:tr>
      <w:tr w:rsidR="00E66666" w:rsidRPr="00E66666" w14:paraId="323CD447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E69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F6F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Львів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4B1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26F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BBD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4F6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388F669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6CC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D97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Львів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F17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3B7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513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4B1E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1767A940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1BC6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4FC2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Львів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3ED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691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6A7A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F8B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0A4F5EA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4C03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EA7C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Львів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D80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A69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184A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B1BC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8A3C3EA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ABEF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CE2F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м. Дрогобич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2AB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B56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B3BD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31BF0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E6D63FC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FE06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13ED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Стрийський р-н,</w:t>
            </w:r>
          </w:p>
          <w:p w14:paraId="4883988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село Закад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C97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6E9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401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2C85D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2FA48B1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BBD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FD79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5CF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A13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606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0E95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21DE11B5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6A9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Миколаївська область</w:t>
            </w:r>
          </w:p>
        </w:tc>
      </w:tr>
      <w:tr w:rsidR="00E66666" w:rsidRPr="00E66666" w14:paraId="455445F4" w14:textId="77777777" w:rsidTr="009E21D1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233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0CB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Миколаїв*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752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A37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1D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8D1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40AC7DC4" w14:textId="77777777" w:rsidTr="009E21D1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8E1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CF4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Миколаїв*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E45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6F5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1E8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9D49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44D46B0" w14:textId="77777777" w:rsidTr="009E21D1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9FC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158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Миколаїв*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7DC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97B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2C99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360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9833134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999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12E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Первомайськ*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41F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B25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A49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320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287289E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58A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EFE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Вознесенськ*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565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987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509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B93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28D65BA4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565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0A2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Вознесенськ*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CEC4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556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283C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D70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5C8E5E8A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7C5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06A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Миколаївський р-н, с. Центральне*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D1F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F17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E17A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752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0EB85FA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BA4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F65E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Казанківський р-н, с. Новоданилівка*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D07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8AB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87E7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BD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B3DF8F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696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E33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Арбузинський р-н, смт. Костянтинівка*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A72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EFD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C3F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227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13FE709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F69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381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Баштанський р-н,</w:t>
            </w:r>
          </w:p>
          <w:p w14:paraId="77E2EB7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lastRenderedPageBreak/>
              <w:t>с. Березувате*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AEF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24B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0B60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3091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1B4B3737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028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197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A54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274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638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E579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0C5CD3DA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EDC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Одеська область</w:t>
            </w:r>
          </w:p>
        </w:tc>
      </w:tr>
      <w:tr w:rsidR="00E66666" w:rsidRPr="00E66666" w14:paraId="0E885A5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07C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E58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Одеса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91D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7DA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B27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AD6A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B402ABA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A25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97F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Одеса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96F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9E8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88E1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06C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C66A376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EAE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594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Одеса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775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400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2B93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951D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5B49DEDD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E2B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B8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Одеса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9DA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849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D263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179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558F29D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B5A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9AB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Ізмаїл*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35A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B1E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370B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E94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FC9415D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1FE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131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Ізмаїл*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257A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91C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9B57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4597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416F9719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E6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639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Роздільна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A5D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0B3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FD22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D28B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6F11C2D9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70E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FB9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41B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16D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136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C2A3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4C586464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04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Полтавська область</w:t>
            </w:r>
          </w:p>
        </w:tc>
      </w:tr>
      <w:tr w:rsidR="00E66666" w:rsidRPr="00E66666" w14:paraId="21E22502" w14:textId="77777777" w:rsidTr="009E21D1">
        <w:trPr>
          <w:trHeight w:val="5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357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91C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Полтава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DD3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D4E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7B6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59F6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66666" w:rsidRPr="00E66666" w14:paraId="08041E4E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941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2D4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Полтава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93C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01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B01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BC8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AE87B9F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48D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23E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Полтавського р-н, с. Божківське,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B09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1A0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351B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A4C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290C843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835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6EC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Полтавський р-н,</w:t>
            </w:r>
          </w:p>
          <w:p w14:paraId="0D87CD5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Супрунівка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D334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3A1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F366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71A8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DFFF975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A6C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047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Кременчук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6A2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207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EA5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2B4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2EA9997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1FB1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3EF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E6D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A10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D08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9BD9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3FEC0A39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13D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Рівненська область</w:t>
            </w:r>
          </w:p>
        </w:tc>
      </w:tr>
      <w:tr w:rsidR="00E66666" w:rsidRPr="00E66666" w14:paraId="4B1D3240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099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D53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Рівне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3025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94A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792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8BC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E0234AC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9CB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D0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Рівне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9668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1F8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8AFB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AECF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FF1EDA9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7C0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242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Рівненський р-н,</w:t>
            </w:r>
          </w:p>
          <w:p w14:paraId="6295CF4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Городище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CC29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C36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1B76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EA9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8FA8B74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213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3D5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Сарни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A7F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B69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318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4AE9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0EF2CA39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CE9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1EF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Сарненський р-н,</w:t>
            </w:r>
          </w:p>
          <w:p w14:paraId="30AC0A4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Катеринівка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40FB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3D2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646C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5336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A50084C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963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ADF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Дубровиця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015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698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19F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801F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6181CA2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FB7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C6E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Вараський р-н, смт. Володимирець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386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5D4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07F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5B8D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42F18C60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37A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77EB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Володимирецький р-н,</w:t>
            </w:r>
          </w:p>
          <w:p w14:paraId="2AD63C0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С. Іванчі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B4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3A1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E4F2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D600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3BEA1C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189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366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3BC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0EC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6E5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B49D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285CEBEC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539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Сумська область</w:t>
            </w:r>
          </w:p>
        </w:tc>
      </w:tr>
      <w:tr w:rsidR="00E66666" w:rsidRPr="00E66666" w14:paraId="16F7A7A3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751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70E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Суми*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682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F9D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53C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7BE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57E0D0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6D3B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4A92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Суми*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6A2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03C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D5B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7AD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0D757CC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7C8B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B431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Суми*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58F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0D2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9F3D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BD14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9F0C5A7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FF4E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2A91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Роменський р-н,</w:t>
            </w:r>
          </w:p>
          <w:p w14:paraId="17CEB90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Перехрестівка*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CB57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002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DBA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007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D5E4823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B767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C115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Конотоп*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F2B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B08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CE3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8C2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CA41DB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2FF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15D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A88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318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382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1E16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6005F3FB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BD2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Тернопільська область</w:t>
            </w:r>
          </w:p>
        </w:tc>
      </w:tr>
      <w:tr w:rsidR="00E66666" w:rsidRPr="00E66666" w14:paraId="5A597974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DBF3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BBC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Тернопіль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CBD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A4F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517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771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448339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2C6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9DC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Тернопіль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8DE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289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255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0F65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21E1E14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0E21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EF80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Тернопіль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222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A35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BF52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8FF9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6ECF25A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D2F9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6E3C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Чортків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C5CB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F77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BEE1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E25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DA30792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634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05D8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2A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2E1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32D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2BC00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7526E1DA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2F0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Харківська область</w:t>
            </w:r>
          </w:p>
        </w:tc>
      </w:tr>
      <w:tr w:rsidR="00E66666" w:rsidRPr="00E66666" w14:paraId="557E9DF5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5EE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D32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Харків*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4AE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0BB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25F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A28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A466DE4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B18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1C4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Харків*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851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BCA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7C6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38D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C813AF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6DA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EDB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Харків*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F733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15F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B90C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DF94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65C4735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E5B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D08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Харківський р-н,</w:t>
            </w:r>
          </w:p>
          <w:p w14:paraId="2470DC7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Темнівка*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56A0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C1B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0AF1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AE97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499C20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C48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184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Ізюмський р-н,</w:t>
            </w:r>
          </w:p>
          <w:p w14:paraId="70D171C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Покровське*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791A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695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24A7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F3D2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472460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787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3DD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Лозівський р-н,</w:t>
            </w:r>
          </w:p>
          <w:p w14:paraId="10A9BF1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с.Грушине*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5C37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260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7180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D32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7CDA71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7A5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3DA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59D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2D5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DCD2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5982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298C1599" w14:textId="77777777" w:rsidTr="009E21D1">
        <w:trPr>
          <w:trHeight w:val="40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F2505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6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Херсонська область</w:t>
            </w:r>
          </w:p>
        </w:tc>
      </w:tr>
      <w:tr w:rsidR="00E66666" w:rsidRPr="00E66666" w14:paraId="0E94AB89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54DD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756D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м. Херсон*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6E9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4DA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0A4A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8E34D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D4AC4BB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60D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0E92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м. Херсон*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51D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86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9316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6581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66666" w:rsidRPr="00E66666" w14:paraId="22B2BE60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9FC9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D2C9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м. Херсон*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713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5FA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5923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7396D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66666" w:rsidRPr="00E66666" w14:paraId="1C0055A9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E300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6785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м. Херсон*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0AC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7EB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EEC3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08B9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66666" w:rsidRPr="00E66666" w14:paraId="6E64E8C2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ED9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09DD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ADA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CA5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44C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23F57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7C7DF84D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59D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Хмельницька область</w:t>
            </w:r>
          </w:p>
        </w:tc>
      </w:tr>
      <w:tr w:rsidR="00E66666" w:rsidRPr="00E66666" w14:paraId="3959F2EB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A8B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7EE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м. Хмельницький </w:t>
            </w:r>
          </w:p>
          <w:p w14:paraId="6CD8D76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A3E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A20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5702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ABC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5510B704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9045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C88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Хмельницький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11EE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8C6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2C2F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D06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7F15F9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E5B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D3A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Ізяслав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7DD3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C3F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01F0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98E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4D5C4F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DE79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939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Хмельницький р-н</w:t>
            </w:r>
          </w:p>
          <w:p w14:paraId="08B9864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Райківці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591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890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7CB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1D0D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5A30135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F63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88D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Шепетівський р-н,</w:t>
            </w:r>
          </w:p>
          <w:p w14:paraId="2B8AC40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Климентовичі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EC49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A75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9010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8975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39DD53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19D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CAF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287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D8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DA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0B00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040FADEF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87F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Чернігівська область</w:t>
            </w:r>
          </w:p>
        </w:tc>
      </w:tr>
      <w:tr w:rsidR="00E66666" w:rsidRPr="00E66666" w14:paraId="433786D6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661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758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Чернігів*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0C8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DDD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CE3B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755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222783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9FB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703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Чернігів*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50EE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542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A0C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BE0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F78649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C5C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3D2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м. Новгород-Сіверський*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391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0AF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824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510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456E773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10C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7C2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Корюківський р-н, смт. Макошине*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AFE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02E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F6D8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D02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F4D77F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FAD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9290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D55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8F1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9A4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7AF2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4D634862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428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lastRenderedPageBreak/>
              <w:t>Черкаська область</w:t>
            </w:r>
          </w:p>
        </w:tc>
      </w:tr>
      <w:tr w:rsidR="00E66666" w:rsidRPr="00E66666" w14:paraId="67663193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A8A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BCD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Черкаси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E67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32F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9EA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F2C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4827D65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D59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6E4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Черкаси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4A2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8D4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F2E0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024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AF51B9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3B4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AD0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Уманський р-н, с. Старі Бабани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625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C4E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76E9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6CA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509CCDC6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40A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ECC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Черкаський р-н,</w:t>
            </w:r>
          </w:p>
          <w:p w14:paraId="0517CC5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село Геронимівка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79EE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76E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87ED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7B80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693FA0F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F2D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91C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41E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4D3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CCD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EF42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1302C63A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057B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Чернівецька область</w:t>
            </w:r>
          </w:p>
        </w:tc>
      </w:tr>
      <w:tr w:rsidR="00E66666" w:rsidRPr="00E66666" w14:paraId="08B0A638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6D5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A83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Чернівці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5CD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60E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6351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C11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5CDD3228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571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6268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Чернівці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0E37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C8B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D97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ABBA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335E22D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A0F7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0D18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Дністровський р-н,</w:t>
            </w:r>
          </w:p>
          <w:p w14:paraId="02C3EF5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Село Сокиряни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152F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B0D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7BE9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746D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015E873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AF0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F28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852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0E0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C26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315F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3CB7A11B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3C9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м. Київ</w:t>
            </w:r>
          </w:p>
        </w:tc>
      </w:tr>
      <w:tr w:rsidR="00E66666" w:rsidRPr="00E66666" w14:paraId="17ED8B6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57C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7EB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Київ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952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4B5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0F9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9B7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112E168A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D01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764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Київ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EBB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CED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84D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0BB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9C48CD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571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041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Київ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A2D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428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D38F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3D1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991C336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D27F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309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95A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1</w:t>
            </w: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F32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C2B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4AF1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5ACA1504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C947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A0C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 доставок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DE9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184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E00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940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0F63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95224F" w14:textId="77777777" w:rsidR="00E66666" w:rsidRPr="00E66666" w:rsidRDefault="00E66666" w:rsidP="00E666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E66666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* </w:t>
      </w:r>
      <w:r w:rsidRPr="00E66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Локації (населені пункти)</w:t>
      </w:r>
      <w:r w:rsidRPr="00E66666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можуть бути змінені у зв’язку з запровадженим воєнним станом на території України.</w:t>
      </w:r>
    </w:p>
    <w:p w14:paraId="1551DABD" w14:textId="77777777" w:rsidR="00E66666" w:rsidRPr="00E66666" w:rsidRDefault="00E66666" w:rsidP="00E66666">
      <w:pPr>
        <w:spacing w:before="100" w:beforeAutospacing="1" w:after="100" w:afterAutospacing="1" w:line="240" w:lineRule="auto"/>
        <w:ind w:left="6663" w:firstLine="1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00413452" w14:textId="77777777" w:rsidR="00E66666" w:rsidRPr="00E66666" w:rsidRDefault="00E66666" w:rsidP="00E66666">
      <w:pPr>
        <w:widowControl w:val="0"/>
        <w:tabs>
          <w:tab w:val="center" w:pos="468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</w:pPr>
      <w:r w:rsidRPr="00E66666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Таблиця 2</w:t>
      </w:r>
    </w:p>
    <w:p w14:paraId="6080CEFB" w14:textId="77777777" w:rsidR="00E66666" w:rsidRPr="00E66666" w:rsidRDefault="00E66666" w:rsidP="00E6666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</w:p>
    <w:p w14:paraId="48915EEF" w14:textId="77777777" w:rsidR="00E66666" w:rsidRPr="00E66666" w:rsidRDefault="00E66666" w:rsidP="00E66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E66666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Перелік локацій </w:t>
      </w:r>
      <w:r w:rsidRPr="00E66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(населених пунктів)</w:t>
      </w:r>
      <w:r w:rsidRPr="00E66666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, </w:t>
      </w:r>
    </w:p>
    <w:p w14:paraId="0BF3C055" w14:textId="77777777" w:rsidR="00E66666" w:rsidRPr="00E66666" w:rsidRDefault="00E66666" w:rsidP="00E66666">
      <w:pPr>
        <w:widowControl w:val="0"/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E66666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з яких має бути здійснена доставка небезпечного вантажу</w:t>
      </w:r>
      <w:r w:rsidRPr="00E6666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p w14:paraId="212637A0" w14:textId="77777777" w:rsidR="00E66666" w:rsidRPr="00E66666" w:rsidRDefault="00E66666" w:rsidP="00E66666">
      <w:pPr>
        <w:widowControl w:val="0"/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E6666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до Референс-лабораторії з діагностики ВІЛ/СНІДу, вірусних та особливо небезпечних патогенів  (м. Київ, вул. Ярославська,41)</w:t>
      </w:r>
    </w:p>
    <w:p w14:paraId="5230B82F" w14:textId="77777777" w:rsidR="00E66666" w:rsidRPr="00E66666" w:rsidRDefault="00E66666" w:rsidP="00E66666">
      <w:pPr>
        <w:widowControl w:val="0"/>
        <w:tabs>
          <w:tab w:val="center" w:pos="468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67"/>
        <w:gridCol w:w="3036"/>
        <w:gridCol w:w="1592"/>
        <w:gridCol w:w="1567"/>
        <w:gridCol w:w="935"/>
        <w:gridCol w:w="1832"/>
      </w:tblGrid>
      <w:tr w:rsidR="00E66666" w:rsidRPr="00E66666" w14:paraId="0C6EBF6B" w14:textId="77777777" w:rsidTr="009E21D1">
        <w:trPr>
          <w:trHeight w:val="6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D2B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№ з/п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A90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 xml:space="preserve">Перелік локацій </w:t>
            </w:r>
          </w:p>
          <w:p w14:paraId="51C800C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 xml:space="preserve"> (населених пунктів)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E72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Кількість установ для доставки вантажу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801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Умови транспортування</w:t>
            </w:r>
          </w:p>
        </w:tc>
      </w:tr>
      <w:tr w:rsidR="00E66666" w:rsidRPr="00E66666" w14:paraId="2C1ECF89" w14:textId="77777777" w:rsidTr="009E21D1">
        <w:trPr>
          <w:trHeight w:val="39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1383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3F70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8407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E04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сухий лід (температура не вище мінус 10 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C90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+2 - +8℃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90B2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Не потребує температурного режиму</w:t>
            </w:r>
          </w:p>
        </w:tc>
      </w:tr>
      <w:tr w:rsidR="00E66666" w:rsidRPr="00E66666" w14:paraId="3B219F36" w14:textId="77777777" w:rsidTr="009E21D1">
        <w:trPr>
          <w:trHeight w:val="368"/>
          <w:jc w:val="center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7CE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Закарпатська область</w:t>
            </w:r>
          </w:p>
        </w:tc>
      </w:tr>
      <w:tr w:rsidR="00E66666" w:rsidRPr="00E66666" w14:paraId="673A425D" w14:textId="77777777" w:rsidTr="009E21D1">
        <w:trPr>
          <w:trHeight w:val="40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B1E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7029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Ужгород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8D7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831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DFA8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788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FA7BE59" w14:textId="77777777" w:rsidTr="009E21D1">
        <w:trPr>
          <w:trHeight w:val="3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C9C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5831" w14:textId="77777777" w:rsidR="00E66666" w:rsidRPr="00E66666" w:rsidRDefault="00E66666" w:rsidP="00E66666">
            <w:pPr>
              <w:widowControl w:val="0"/>
              <w:tabs>
                <w:tab w:val="center" w:pos="4680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 доставок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308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</w:tr>
    </w:tbl>
    <w:p w14:paraId="613E6094" w14:textId="77777777" w:rsidR="00E66666" w:rsidRPr="00E66666" w:rsidRDefault="00E66666" w:rsidP="00E666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2B5B0041" w14:textId="77777777" w:rsidR="00E66666" w:rsidRDefault="00E66666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66666" w:rsidSect="00E666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D75D" w14:textId="77777777" w:rsidR="00527A3D" w:rsidRDefault="00527A3D" w:rsidP="0024553B">
      <w:pPr>
        <w:spacing w:after="0" w:line="240" w:lineRule="auto"/>
      </w:pPr>
      <w:r>
        <w:separator/>
      </w:r>
    </w:p>
  </w:endnote>
  <w:endnote w:type="continuationSeparator" w:id="0">
    <w:p w14:paraId="0C9C66E6" w14:textId="77777777" w:rsidR="00527A3D" w:rsidRDefault="00527A3D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07F26" w14:textId="77777777" w:rsidR="00527A3D" w:rsidRDefault="00527A3D" w:rsidP="0024553B">
      <w:pPr>
        <w:spacing w:after="0" w:line="240" w:lineRule="auto"/>
      </w:pPr>
      <w:r>
        <w:separator/>
      </w:r>
    </w:p>
  </w:footnote>
  <w:footnote w:type="continuationSeparator" w:id="0">
    <w:p w14:paraId="3DA03AE4" w14:textId="77777777" w:rsidR="00527A3D" w:rsidRDefault="00527A3D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uk-UA"/>
      </w:rPr>
    </w:lvl>
  </w:abstractNum>
  <w:abstractNum w:abstractNumId="1" w15:restartNumberingAfterBreak="0">
    <w:nsid w:val="00000003"/>
    <w:multiLevelType w:val="multilevel"/>
    <w:tmpl w:val="23BC402E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-4961"/>
        </w:tabs>
        <w:ind w:left="107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3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4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0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68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740BC8"/>
    <w:multiLevelType w:val="hybridMultilevel"/>
    <w:tmpl w:val="7BAA8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0264C5"/>
    <w:multiLevelType w:val="multilevel"/>
    <w:tmpl w:val="6EA4FFBE"/>
    <w:lvl w:ilvl="0">
      <w:start w:val="1"/>
      <w:numFmt w:val="decimal"/>
      <w:lvlText w:val="%1."/>
      <w:lvlJc w:val="left"/>
      <w:pPr>
        <w:ind w:left="3927" w:hanging="567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4518" w:hanging="567"/>
      </w:pPr>
    </w:lvl>
    <w:lvl w:ilvl="2">
      <w:numFmt w:val="bullet"/>
      <w:lvlText w:val="•"/>
      <w:lvlJc w:val="left"/>
      <w:pPr>
        <w:ind w:left="5116" w:hanging="567"/>
      </w:pPr>
    </w:lvl>
    <w:lvl w:ilvl="3">
      <w:numFmt w:val="bullet"/>
      <w:lvlText w:val="•"/>
      <w:lvlJc w:val="left"/>
      <w:pPr>
        <w:ind w:left="5715" w:hanging="567"/>
      </w:pPr>
    </w:lvl>
    <w:lvl w:ilvl="4">
      <w:numFmt w:val="bullet"/>
      <w:lvlText w:val="•"/>
      <w:lvlJc w:val="left"/>
      <w:pPr>
        <w:ind w:left="6313" w:hanging="567"/>
      </w:pPr>
    </w:lvl>
    <w:lvl w:ilvl="5">
      <w:numFmt w:val="bullet"/>
      <w:lvlText w:val="•"/>
      <w:lvlJc w:val="left"/>
      <w:pPr>
        <w:ind w:left="6912" w:hanging="567"/>
      </w:pPr>
    </w:lvl>
    <w:lvl w:ilvl="6">
      <w:numFmt w:val="bullet"/>
      <w:lvlText w:val="•"/>
      <w:lvlJc w:val="left"/>
      <w:pPr>
        <w:ind w:left="7510" w:hanging="567"/>
      </w:pPr>
    </w:lvl>
    <w:lvl w:ilvl="7">
      <w:numFmt w:val="bullet"/>
      <w:lvlText w:val="•"/>
      <w:lvlJc w:val="left"/>
      <w:pPr>
        <w:ind w:left="8108" w:hanging="567"/>
      </w:pPr>
    </w:lvl>
    <w:lvl w:ilvl="8">
      <w:numFmt w:val="bullet"/>
      <w:lvlText w:val="•"/>
      <w:lvlJc w:val="left"/>
      <w:pPr>
        <w:ind w:left="8707" w:hanging="567"/>
      </w:pPr>
    </w:lvl>
  </w:abstractNum>
  <w:abstractNum w:abstractNumId="7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D60F32"/>
    <w:multiLevelType w:val="hybridMultilevel"/>
    <w:tmpl w:val="85C08E06"/>
    <w:lvl w:ilvl="0" w:tplc="C674E89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03E05D01"/>
    <w:multiLevelType w:val="multilevel"/>
    <w:tmpl w:val="27A89B10"/>
    <w:lvl w:ilvl="0">
      <w:start w:val="9"/>
      <w:numFmt w:val="decimal"/>
      <w:lvlText w:val="%1"/>
      <w:lvlJc w:val="left"/>
      <w:pPr>
        <w:ind w:left="100" w:hanging="552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52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5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52"/>
      </w:pPr>
      <w:rPr>
        <w:rFonts w:hint="default"/>
        <w:lang w:val="en-US" w:eastAsia="en-US" w:bidi="en-US"/>
      </w:rPr>
    </w:lvl>
  </w:abstractNum>
  <w:abstractNum w:abstractNumId="10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067A2B47"/>
    <w:multiLevelType w:val="multilevel"/>
    <w:tmpl w:val="E8B05958"/>
    <w:lvl w:ilvl="0">
      <w:start w:val="7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2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9A377D"/>
    <w:multiLevelType w:val="multilevel"/>
    <w:tmpl w:val="D3CCBCE8"/>
    <w:lvl w:ilvl="0">
      <w:start w:val="4"/>
      <w:numFmt w:val="decimal"/>
      <w:lvlText w:val="%1"/>
      <w:lvlJc w:val="left"/>
      <w:pPr>
        <w:ind w:left="10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</w:rPr>
    </w:lvl>
    <w:lvl w:ilvl="3">
      <w:numFmt w:val="bullet"/>
      <w:lvlText w:val="•"/>
      <w:lvlJc w:val="left"/>
      <w:pPr>
        <w:ind w:left="3041" w:hanging="566"/>
      </w:pPr>
      <w:rPr>
        <w:rFonts w:hint="default"/>
      </w:rPr>
    </w:lvl>
    <w:lvl w:ilvl="4">
      <w:numFmt w:val="bullet"/>
      <w:lvlText w:val="•"/>
      <w:lvlJc w:val="left"/>
      <w:pPr>
        <w:ind w:left="4021" w:hanging="566"/>
      </w:pPr>
      <w:rPr>
        <w:rFonts w:hint="default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</w:rPr>
    </w:lvl>
  </w:abstractNum>
  <w:abstractNum w:abstractNumId="14" w15:restartNumberingAfterBreak="0">
    <w:nsid w:val="08C9315F"/>
    <w:multiLevelType w:val="hybridMultilevel"/>
    <w:tmpl w:val="8892D76A"/>
    <w:lvl w:ilvl="0" w:tplc="A1E45A3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8CB7597"/>
    <w:multiLevelType w:val="multilevel"/>
    <w:tmpl w:val="FEF6DEB2"/>
    <w:lvl w:ilvl="0">
      <w:start w:val="6"/>
      <w:numFmt w:val="decimal"/>
      <w:pStyle w:val="a"/>
      <w:lvlText w:val="%1"/>
      <w:lvlJc w:val="left"/>
      <w:pPr>
        <w:ind w:left="1377" w:hanging="567"/>
      </w:pPr>
    </w:lvl>
    <w:lvl w:ilvl="1">
      <w:start w:val="1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486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274" w:hanging="486"/>
      </w:pPr>
    </w:lvl>
    <w:lvl w:ilvl="4">
      <w:numFmt w:val="bullet"/>
      <w:lvlText w:val="•"/>
      <w:lvlJc w:val="left"/>
      <w:pPr>
        <w:ind w:left="4221" w:hanging="486"/>
      </w:pPr>
    </w:lvl>
    <w:lvl w:ilvl="5">
      <w:numFmt w:val="bullet"/>
      <w:lvlText w:val="•"/>
      <w:lvlJc w:val="left"/>
      <w:pPr>
        <w:ind w:left="5168" w:hanging="486"/>
      </w:pPr>
    </w:lvl>
    <w:lvl w:ilvl="6">
      <w:numFmt w:val="bullet"/>
      <w:lvlText w:val="•"/>
      <w:lvlJc w:val="left"/>
      <w:pPr>
        <w:ind w:left="6115" w:hanging="486"/>
      </w:pPr>
    </w:lvl>
    <w:lvl w:ilvl="7">
      <w:numFmt w:val="bullet"/>
      <w:lvlText w:val="•"/>
      <w:lvlJc w:val="left"/>
      <w:pPr>
        <w:ind w:left="7062" w:hanging="486"/>
      </w:pPr>
    </w:lvl>
    <w:lvl w:ilvl="8">
      <w:numFmt w:val="bullet"/>
      <w:lvlText w:val="•"/>
      <w:lvlJc w:val="left"/>
      <w:pPr>
        <w:ind w:left="8009" w:hanging="486"/>
      </w:pPr>
    </w:lvl>
  </w:abstractNum>
  <w:abstractNum w:abstractNumId="16" w15:restartNumberingAfterBreak="0">
    <w:nsid w:val="0AD707CC"/>
    <w:multiLevelType w:val="multilevel"/>
    <w:tmpl w:val="AF3E717E"/>
    <w:lvl w:ilvl="0">
      <w:start w:val="10"/>
      <w:numFmt w:val="decimal"/>
      <w:lvlText w:val="%1"/>
      <w:lvlJc w:val="left"/>
      <w:pPr>
        <w:ind w:left="100" w:hanging="744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74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74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74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74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74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74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74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744"/>
      </w:pPr>
      <w:rPr>
        <w:rFonts w:hint="default"/>
        <w:lang w:val="en-US" w:eastAsia="en-US" w:bidi="en-US"/>
      </w:rPr>
    </w:lvl>
  </w:abstractNum>
  <w:abstractNum w:abstractNumId="17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13937"/>
    <w:multiLevelType w:val="hybridMultilevel"/>
    <w:tmpl w:val="4CAA7748"/>
    <w:lvl w:ilvl="0" w:tplc="EA1A97B4">
      <w:start w:val="1"/>
      <w:numFmt w:val="bullet"/>
      <w:lvlText w:val="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0E451260"/>
    <w:multiLevelType w:val="multilevel"/>
    <w:tmpl w:val="6E1EF3CA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20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1" w15:restartNumberingAfterBreak="0">
    <w:nsid w:val="0F416D64"/>
    <w:multiLevelType w:val="multilevel"/>
    <w:tmpl w:val="2482036C"/>
    <w:lvl w:ilvl="0">
      <w:start w:val="6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00" w:hanging="567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22" w15:restartNumberingAfterBreak="0">
    <w:nsid w:val="10E42DC9"/>
    <w:multiLevelType w:val="multilevel"/>
    <w:tmpl w:val="7F985ACA"/>
    <w:lvl w:ilvl="0">
      <w:start w:val="2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23" w15:restartNumberingAfterBreak="0">
    <w:nsid w:val="11D5512C"/>
    <w:multiLevelType w:val="multilevel"/>
    <w:tmpl w:val="9126C980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139E51C7"/>
    <w:multiLevelType w:val="multilevel"/>
    <w:tmpl w:val="2826C3CC"/>
    <w:lvl w:ilvl="0">
      <w:start w:val="6"/>
      <w:numFmt w:val="decimal"/>
      <w:lvlText w:val="%1"/>
      <w:lvlJc w:val="left"/>
      <w:pPr>
        <w:ind w:left="100" w:hanging="846"/>
      </w:pPr>
    </w:lvl>
    <w:lvl w:ilvl="1">
      <w:start w:val="1"/>
      <w:numFmt w:val="decimal"/>
      <w:lvlText w:val="%1.%2"/>
      <w:lvlJc w:val="left"/>
      <w:pPr>
        <w:ind w:left="100" w:hanging="846"/>
      </w:pPr>
    </w:lvl>
    <w:lvl w:ilvl="2">
      <w:start w:val="10"/>
      <w:numFmt w:val="decimal"/>
      <w:lvlText w:val="%1.%2.%3."/>
      <w:lvlJc w:val="left"/>
      <w:pPr>
        <w:ind w:left="100" w:hanging="846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41" w:hanging="845"/>
      </w:pPr>
    </w:lvl>
    <w:lvl w:ilvl="4">
      <w:numFmt w:val="bullet"/>
      <w:lvlText w:val="•"/>
      <w:lvlJc w:val="left"/>
      <w:pPr>
        <w:ind w:left="4021" w:hanging="846"/>
      </w:pPr>
    </w:lvl>
    <w:lvl w:ilvl="5">
      <w:numFmt w:val="bullet"/>
      <w:lvlText w:val="•"/>
      <w:lvlJc w:val="left"/>
      <w:pPr>
        <w:ind w:left="5002" w:hanging="846"/>
      </w:pPr>
    </w:lvl>
    <w:lvl w:ilvl="6">
      <w:numFmt w:val="bullet"/>
      <w:lvlText w:val="•"/>
      <w:lvlJc w:val="left"/>
      <w:pPr>
        <w:ind w:left="5982" w:hanging="846"/>
      </w:pPr>
    </w:lvl>
    <w:lvl w:ilvl="7">
      <w:numFmt w:val="bullet"/>
      <w:lvlText w:val="•"/>
      <w:lvlJc w:val="left"/>
      <w:pPr>
        <w:ind w:left="6962" w:hanging="846"/>
      </w:pPr>
    </w:lvl>
    <w:lvl w:ilvl="8">
      <w:numFmt w:val="bullet"/>
      <w:lvlText w:val="•"/>
      <w:lvlJc w:val="left"/>
      <w:pPr>
        <w:ind w:left="7943" w:hanging="846"/>
      </w:pPr>
    </w:lvl>
  </w:abstractNum>
  <w:abstractNum w:abstractNumId="25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946C15"/>
    <w:multiLevelType w:val="multilevel"/>
    <w:tmpl w:val="9B22F2D6"/>
    <w:lvl w:ilvl="0">
      <w:start w:val="5"/>
      <w:numFmt w:val="decimal"/>
      <w:lvlText w:val="%1"/>
      <w:lvlJc w:val="left"/>
      <w:pPr>
        <w:ind w:left="10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</w:rPr>
    </w:lvl>
    <w:lvl w:ilvl="3">
      <w:numFmt w:val="bullet"/>
      <w:lvlText w:val="•"/>
      <w:lvlJc w:val="left"/>
      <w:pPr>
        <w:ind w:left="3041" w:hanging="566"/>
      </w:pPr>
      <w:rPr>
        <w:rFonts w:hint="default"/>
      </w:rPr>
    </w:lvl>
    <w:lvl w:ilvl="4">
      <w:numFmt w:val="bullet"/>
      <w:lvlText w:val="•"/>
      <w:lvlJc w:val="left"/>
      <w:pPr>
        <w:ind w:left="4021" w:hanging="566"/>
      </w:pPr>
      <w:rPr>
        <w:rFonts w:hint="default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</w:rPr>
    </w:lvl>
  </w:abstractNum>
  <w:abstractNum w:abstractNumId="28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30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61100E"/>
    <w:multiLevelType w:val="hybridMultilevel"/>
    <w:tmpl w:val="03B6DFF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2E907EA"/>
    <w:multiLevelType w:val="multilevel"/>
    <w:tmpl w:val="8E48C96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816" w:hanging="1800"/>
      </w:pPr>
      <w:rPr>
        <w:rFonts w:hint="default"/>
      </w:rPr>
    </w:lvl>
  </w:abstractNum>
  <w:abstractNum w:abstractNumId="34" w15:restartNumberingAfterBreak="0">
    <w:nsid w:val="22FD0797"/>
    <w:multiLevelType w:val="multilevel"/>
    <w:tmpl w:val="ACCEE46C"/>
    <w:lvl w:ilvl="0">
      <w:start w:val="3"/>
      <w:numFmt w:val="decimal"/>
      <w:lvlText w:val="%1"/>
      <w:lvlJc w:val="left"/>
      <w:pPr>
        <w:ind w:left="1377" w:hanging="567"/>
      </w:pPr>
    </w:lvl>
    <w:lvl w:ilvl="1">
      <w:start w:val="1"/>
      <w:numFmt w:val="decimal"/>
      <w:lvlText w:val="%1. %2."/>
      <w:lvlJc w:val="left"/>
      <w:pPr>
        <w:ind w:left="1377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84" w:hanging="567"/>
      </w:pPr>
    </w:lvl>
    <w:lvl w:ilvl="3">
      <w:numFmt w:val="bullet"/>
      <w:lvlText w:val="•"/>
      <w:lvlJc w:val="left"/>
      <w:pPr>
        <w:ind w:left="3937" w:hanging="567"/>
      </w:pPr>
    </w:lvl>
    <w:lvl w:ilvl="4">
      <w:numFmt w:val="bullet"/>
      <w:lvlText w:val="•"/>
      <w:lvlJc w:val="left"/>
      <w:pPr>
        <w:ind w:left="4789" w:hanging="567"/>
      </w:pPr>
    </w:lvl>
    <w:lvl w:ilvl="5">
      <w:numFmt w:val="bullet"/>
      <w:lvlText w:val="•"/>
      <w:lvlJc w:val="left"/>
      <w:pPr>
        <w:ind w:left="5642" w:hanging="566"/>
      </w:pPr>
    </w:lvl>
    <w:lvl w:ilvl="6">
      <w:numFmt w:val="bullet"/>
      <w:lvlText w:val="•"/>
      <w:lvlJc w:val="left"/>
      <w:pPr>
        <w:ind w:left="6494" w:hanging="567"/>
      </w:pPr>
    </w:lvl>
    <w:lvl w:ilvl="7">
      <w:numFmt w:val="bullet"/>
      <w:lvlText w:val="•"/>
      <w:lvlJc w:val="left"/>
      <w:pPr>
        <w:ind w:left="7346" w:hanging="567"/>
      </w:pPr>
    </w:lvl>
    <w:lvl w:ilvl="8">
      <w:numFmt w:val="bullet"/>
      <w:lvlText w:val="•"/>
      <w:lvlJc w:val="left"/>
      <w:pPr>
        <w:ind w:left="8199" w:hanging="567"/>
      </w:pPr>
    </w:lvl>
  </w:abstractNum>
  <w:abstractNum w:abstractNumId="35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40045C3"/>
    <w:multiLevelType w:val="multilevel"/>
    <w:tmpl w:val="F1003016"/>
    <w:lvl w:ilvl="0">
      <w:start w:val="3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en-US"/>
      </w:rPr>
    </w:lvl>
    <w:lvl w:ilvl="2">
      <w:numFmt w:val="bullet"/>
      <w:lvlText w:val="•"/>
      <w:lvlJc w:val="left"/>
      <w:pPr>
        <w:ind w:left="3084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89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4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94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99" w:hanging="567"/>
      </w:pPr>
      <w:rPr>
        <w:rFonts w:hint="default"/>
        <w:lang w:val="en-US" w:eastAsia="en-US" w:bidi="en-US"/>
      </w:rPr>
    </w:lvl>
  </w:abstractNum>
  <w:abstractNum w:abstractNumId="37" w15:restartNumberingAfterBreak="0">
    <w:nsid w:val="24AB6C3F"/>
    <w:multiLevelType w:val="hybridMultilevel"/>
    <w:tmpl w:val="1756AC88"/>
    <w:lvl w:ilvl="0" w:tplc="EA1A9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6FD6D90"/>
    <w:multiLevelType w:val="multilevel"/>
    <w:tmpl w:val="0930DC78"/>
    <w:lvl w:ilvl="0">
      <w:start w:val="1"/>
      <w:numFmt w:val="decimal"/>
      <w:lvlText w:val="%1."/>
      <w:lvlJc w:val="left"/>
      <w:pPr>
        <w:ind w:left="3927" w:hanging="567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4518" w:hanging="567"/>
      </w:pPr>
    </w:lvl>
    <w:lvl w:ilvl="2">
      <w:numFmt w:val="bullet"/>
      <w:lvlText w:val="•"/>
      <w:lvlJc w:val="left"/>
      <w:pPr>
        <w:ind w:left="5116" w:hanging="567"/>
      </w:pPr>
    </w:lvl>
    <w:lvl w:ilvl="3">
      <w:numFmt w:val="bullet"/>
      <w:lvlText w:val="•"/>
      <w:lvlJc w:val="left"/>
      <w:pPr>
        <w:ind w:left="5715" w:hanging="567"/>
      </w:pPr>
    </w:lvl>
    <w:lvl w:ilvl="4">
      <w:numFmt w:val="bullet"/>
      <w:lvlText w:val="•"/>
      <w:lvlJc w:val="left"/>
      <w:pPr>
        <w:ind w:left="6313" w:hanging="567"/>
      </w:pPr>
    </w:lvl>
    <w:lvl w:ilvl="5">
      <w:numFmt w:val="bullet"/>
      <w:lvlText w:val="•"/>
      <w:lvlJc w:val="left"/>
      <w:pPr>
        <w:ind w:left="6912" w:hanging="567"/>
      </w:pPr>
    </w:lvl>
    <w:lvl w:ilvl="6">
      <w:numFmt w:val="bullet"/>
      <w:lvlText w:val="•"/>
      <w:lvlJc w:val="left"/>
      <w:pPr>
        <w:ind w:left="7510" w:hanging="567"/>
      </w:pPr>
    </w:lvl>
    <w:lvl w:ilvl="7">
      <w:numFmt w:val="bullet"/>
      <w:lvlText w:val="•"/>
      <w:lvlJc w:val="left"/>
      <w:pPr>
        <w:ind w:left="8108" w:hanging="567"/>
      </w:pPr>
    </w:lvl>
    <w:lvl w:ilvl="8">
      <w:numFmt w:val="bullet"/>
      <w:lvlText w:val="•"/>
      <w:lvlJc w:val="left"/>
      <w:pPr>
        <w:ind w:left="8707" w:hanging="567"/>
      </w:pPr>
    </w:lvl>
  </w:abstractNum>
  <w:abstractNum w:abstractNumId="39" w15:restartNumberingAfterBreak="0">
    <w:nsid w:val="284F226A"/>
    <w:multiLevelType w:val="multilevel"/>
    <w:tmpl w:val="FE1C28F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2FFA46C5"/>
    <w:multiLevelType w:val="hybridMultilevel"/>
    <w:tmpl w:val="E3DAB54C"/>
    <w:lvl w:ilvl="0" w:tplc="841C9168">
      <w:numFmt w:val="bullet"/>
      <w:lvlText w:val="-"/>
      <w:lvlJc w:val="left"/>
      <w:pPr>
        <w:ind w:left="4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41" w15:restartNumberingAfterBreak="0">
    <w:nsid w:val="31EE43E5"/>
    <w:multiLevelType w:val="multilevel"/>
    <w:tmpl w:val="F5E28DF4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43" w15:restartNumberingAfterBreak="0">
    <w:nsid w:val="383B6A41"/>
    <w:multiLevelType w:val="multilevel"/>
    <w:tmpl w:val="F70289CE"/>
    <w:lvl w:ilvl="0">
      <w:start w:val="5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44" w15:restartNumberingAfterBreak="0">
    <w:nsid w:val="3EEA6569"/>
    <w:multiLevelType w:val="hybridMultilevel"/>
    <w:tmpl w:val="650E61E8"/>
    <w:lvl w:ilvl="0" w:tplc="7E9A3746">
      <w:start w:val="1"/>
      <w:numFmt w:val="decimal"/>
      <w:lvlText w:val="%1."/>
      <w:lvlJc w:val="left"/>
      <w:pPr>
        <w:ind w:left="3927" w:hanging="567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en-US" w:eastAsia="en-US" w:bidi="en-US"/>
      </w:rPr>
    </w:lvl>
    <w:lvl w:ilvl="1" w:tplc="CFACADC4">
      <w:numFmt w:val="bullet"/>
      <w:lvlText w:val="•"/>
      <w:lvlJc w:val="left"/>
      <w:pPr>
        <w:ind w:left="4518" w:hanging="567"/>
      </w:pPr>
      <w:rPr>
        <w:rFonts w:hint="default"/>
        <w:lang w:val="en-US" w:eastAsia="en-US" w:bidi="en-US"/>
      </w:rPr>
    </w:lvl>
    <w:lvl w:ilvl="2" w:tplc="A6164796">
      <w:numFmt w:val="bullet"/>
      <w:lvlText w:val="•"/>
      <w:lvlJc w:val="left"/>
      <w:pPr>
        <w:ind w:left="5116" w:hanging="567"/>
      </w:pPr>
      <w:rPr>
        <w:rFonts w:hint="default"/>
        <w:lang w:val="en-US" w:eastAsia="en-US" w:bidi="en-US"/>
      </w:rPr>
    </w:lvl>
    <w:lvl w:ilvl="3" w:tplc="B0C610CC">
      <w:numFmt w:val="bullet"/>
      <w:lvlText w:val="•"/>
      <w:lvlJc w:val="left"/>
      <w:pPr>
        <w:ind w:left="5715" w:hanging="567"/>
      </w:pPr>
      <w:rPr>
        <w:rFonts w:hint="default"/>
        <w:lang w:val="en-US" w:eastAsia="en-US" w:bidi="en-US"/>
      </w:rPr>
    </w:lvl>
    <w:lvl w:ilvl="4" w:tplc="BCB4E68C">
      <w:numFmt w:val="bullet"/>
      <w:lvlText w:val="•"/>
      <w:lvlJc w:val="left"/>
      <w:pPr>
        <w:ind w:left="6313" w:hanging="567"/>
      </w:pPr>
      <w:rPr>
        <w:rFonts w:hint="default"/>
        <w:lang w:val="en-US" w:eastAsia="en-US" w:bidi="en-US"/>
      </w:rPr>
    </w:lvl>
    <w:lvl w:ilvl="5" w:tplc="084233F4">
      <w:numFmt w:val="bullet"/>
      <w:lvlText w:val="•"/>
      <w:lvlJc w:val="left"/>
      <w:pPr>
        <w:ind w:left="6912" w:hanging="567"/>
      </w:pPr>
      <w:rPr>
        <w:rFonts w:hint="default"/>
        <w:lang w:val="en-US" w:eastAsia="en-US" w:bidi="en-US"/>
      </w:rPr>
    </w:lvl>
    <w:lvl w:ilvl="6" w:tplc="8D4ACD44">
      <w:numFmt w:val="bullet"/>
      <w:lvlText w:val="•"/>
      <w:lvlJc w:val="left"/>
      <w:pPr>
        <w:ind w:left="7510" w:hanging="567"/>
      </w:pPr>
      <w:rPr>
        <w:rFonts w:hint="default"/>
        <w:lang w:val="en-US" w:eastAsia="en-US" w:bidi="en-US"/>
      </w:rPr>
    </w:lvl>
    <w:lvl w:ilvl="7" w:tplc="23F6E530">
      <w:numFmt w:val="bullet"/>
      <w:lvlText w:val="•"/>
      <w:lvlJc w:val="left"/>
      <w:pPr>
        <w:ind w:left="8108" w:hanging="567"/>
      </w:pPr>
      <w:rPr>
        <w:rFonts w:hint="default"/>
        <w:lang w:val="en-US" w:eastAsia="en-US" w:bidi="en-US"/>
      </w:rPr>
    </w:lvl>
    <w:lvl w:ilvl="8" w:tplc="FC8AE02E">
      <w:numFmt w:val="bullet"/>
      <w:lvlText w:val="•"/>
      <w:lvlJc w:val="left"/>
      <w:pPr>
        <w:ind w:left="8707" w:hanging="567"/>
      </w:pPr>
      <w:rPr>
        <w:rFonts w:hint="default"/>
        <w:lang w:val="en-US" w:eastAsia="en-US" w:bidi="en-US"/>
      </w:rPr>
    </w:lvl>
  </w:abstractNum>
  <w:abstractNum w:abstractNumId="45" w15:restartNumberingAfterBreak="0">
    <w:nsid w:val="411F0A30"/>
    <w:multiLevelType w:val="hybridMultilevel"/>
    <w:tmpl w:val="0D6C4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B7A67"/>
    <w:multiLevelType w:val="multilevel"/>
    <w:tmpl w:val="25B615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48" w15:restartNumberingAfterBreak="0">
    <w:nsid w:val="41F93E68"/>
    <w:multiLevelType w:val="multilevel"/>
    <w:tmpl w:val="78C49550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49" w15:restartNumberingAfterBreak="0">
    <w:nsid w:val="43FD7FEF"/>
    <w:multiLevelType w:val="multilevel"/>
    <w:tmpl w:val="C11E5730"/>
    <w:lvl w:ilvl="0">
      <w:start w:val="6"/>
      <w:numFmt w:val="decimal"/>
      <w:lvlText w:val="%1"/>
      <w:lvlJc w:val="left"/>
      <w:pPr>
        <w:ind w:left="100" w:hanging="84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0" w:hanging="846"/>
      </w:pPr>
      <w:rPr>
        <w:rFonts w:hint="default"/>
        <w:lang w:val="en-US" w:eastAsia="en-US" w:bidi="en-US"/>
      </w:rPr>
    </w:lvl>
    <w:lvl w:ilvl="2">
      <w:start w:val="10"/>
      <w:numFmt w:val="decimal"/>
      <w:lvlText w:val="%1.%2.%3."/>
      <w:lvlJc w:val="left"/>
      <w:pPr>
        <w:ind w:left="100" w:hanging="84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84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84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84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84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84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846"/>
      </w:pPr>
      <w:rPr>
        <w:rFonts w:hint="default"/>
        <w:lang w:val="en-US" w:eastAsia="en-US" w:bidi="en-US"/>
      </w:rPr>
    </w:lvl>
  </w:abstractNum>
  <w:abstractNum w:abstractNumId="50" w15:restartNumberingAfterBreak="0">
    <w:nsid w:val="45551511"/>
    <w:multiLevelType w:val="multilevel"/>
    <w:tmpl w:val="E22C48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A781D39"/>
    <w:multiLevelType w:val="hybridMultilevel"/>
    <w:tmpl w:val="97E81BA0"/>
    <w:lvl w:ilvl="0" w:tplc="1F7E7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760" w:hanging="360"/>
      </w:pPr>
    </w:lvl>
    <w:lvl w:ilvl="2" w:tplc="0422001B" w:tentative="1">
      <w:start w:val="1"/>
      <w:numFmt w:val="lowerRoman"/>
      <w:lvlText w:val="%3."/>
      <w:lvlJc w:val="right"/>
      <w:pPr>
        <w:ind w:left="6480" w:hanging="180"/>
      </w:pPr>
    </w:lvl>
    <w:lvl w:ilvl="3" w:tplc="0422000F" w:tentative="1">
      <w:start w:val="1"/>
      <w:numFmt w:val="decimal"/>
      <w:lvlText w:val="%4."/>
      <w:lvlJc w:val="left"/>
      <w:pPr>
        <w:ind w:left="7200" w:hanging="360"/>
      </w:pPr>
    </w:lvl>
    <w:lvl w:ilvl="4" w:tplc="04220019" w:tentative="1">
      <w:start w:val="1"/>
      <w:numFmt w:val="lowerLetter"/>
      <w:lvlText w:val="%5."/>
      <w:lvlJc w:val="left"/>
      <w:pPr>
        <w:ind w:left="7920" w:hanging="360"/>
      </w:pPr>
    </w:lvl>
    <w:lvl w:ilvl="5" w:tplc="0422001B" w:tentative="1">
      <w:start w:val="1"/>
      <w:numFmt w:val="lowerRoman"/>
      <w:lvlText w:val="%6."/>
      <w:lvlJc w:val="right"/>
      <w:pPr>
        <w:ind w:left="8640" w:hanging="180"/>
      </w:pPr>
    </w:lvl>
    <w:lvl w:ilvl="6" w:tplc="0422000F">
      <w:start w:val="1"/>
      <w:numFmt w:val="decimal"/>
      <w:lvlText w:val="%7."/>
      <w:lvlJc w:val="left"/>
      <w:pPr>
        <w:ind w:left="9360" w:hanging="360"/>
      </w:pPr>
    </w:lvl>
    <w:lvl w:ilvl="7" w:tplc="04220019" w:tentative="1">
      <w:start w:val="1"/>
      <w:numFmt w:val="lowerLetter"/>
      <w:lvlText w:val="%8."/>
      <w:lvlJc w:val="left"/>
      <w:pPr>
        <w:ind w:left="10080" w:hanging="360"/>
      </w:pPr>
    </w:lvl>
    <w:lvl w:ilvl="8" w:tplc="0422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2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C576788"/>
    <w:multiLevelType w:val="hybridMultilevel"/>
    <w:tmpl w:val="44F2490A"/>
    <w:lvl w:ilvl="0" w:tplc="EA1A97B4">
      <w:start w:val="1"/>
      <w:numFmt w:val="bullet"/>
      <w:lvlText w:val=""/>
      <w:lvlJc w:val="left"/>
      <w:pPr>
        <w:ind w:left="7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4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4E7C39C8"/>
    <w:multiLevelType w:val="hybridMultilevel"/>
    <w:tmpl w:val="DF48918A"/>
    <w:lvl w:ilvl="0" w:tplc="EC449E90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0227ECF"/>
    <w:multiLevelType w:val="multilevel"/>
    <w:tmpl w:val="6018F078"/>
    <w:lvl w:ilvl="0">
      <w:start w:val="6"/>
      <w:numFmt w:val="decimal"/>
      <w:lvlText w:val="%1"/>
      <w:lvlJc w:val="left"/>
      <w:pPr>
        <w:ind w:left="1377" w:hanging="567"/>
      </w:pPr>
    </w:lvl>
    <w:lvl w:ilvl="1">
      <w:start w:val="2"/>
      <w:numFmt w:val="decimal"/>
      <w:lvlText w:val="5.%2."/>
      <w:lvlJc w:val="left"/>
      <w:pPr>
        <w:ind w:left="1377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274" w:hanging="567"/>
      </w:pPr>
    </w:lvl>
    <w:lvl w:ilvl="4">
      <w:numFmt w:val="bullet"/>
      <w:lvlText w:val="•"/>
      <w:lvlJc w:val="left"/>
      <w:pPr>
        <w:ind w:left="4221" w:hanging="566"/>
      </w:pPr>
    </w:lvl>
    <w:lvl w:ilvl="5">
      <w:numFmt w:val="bullet"/>
      <w:lvlText w:val="•"/>
      <w:lvlJc w:val="left"/>
      <w:pPr>
        <w:ind w:left="5168" w:hanging="567"/>
      </w:pPr>
    </w:lvl>
    <w:lvl w:ilvl="6">
      <w:numFmt w:val="bullet"/>
      <w:lvlText w:val="•"/>
      <w:lvlJc w:val="left"/>
      <w:pPr>
        <w:ind w:left="6115" w:hanging="567"/>
      </w:pPr>
    </w:lvl>
    <w:lvl w:ilvl="7">
      <w:numFmt w:val="bullet"/>
      <w:lvlText w:val="•"/>
      <w:lvlJc w:val="left"/>
      <w:pPr>
        <w:ind w:left="7062" w:hanging="567"/>
      </w:pPr>
    </w:lvl>
    <w:lvl w:ilvl="8">
      <w:numFmt w:val="bullet"/>
      <w:lvlText w:val="•"/>
      <w:lvlJc w:val="left"/>
      <w:pPr>
        <w:ind w:left="8009" w:hanging="567"/>
      </w:pPr>
    </w:lvl>
  </w:abstractNum>
  <w:abstractNum w:abstractNumId="57" w15:restartNumberingAfterBreak="0">
    <w:nsid w:val="510907A6"/>
    <w:multiLevelType w:val="multilevel"/>
    <w:tmpl w:val="4FF24A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36" w:hanging="1800"/>
      </w:pPr>
      <w:rPr>
        <w:rFonts w:hint="default"/>
      </w:rPr>
    </w:lvl>
  </w:abstractNum>
  <w:abstractNum w:abstractNumId="58" w15:restartNumberingAfterBreak="0">
    <w:nsid w:val="536C196B"/>
    <w:multiLevelType w:val="multilevel"/>
    <w:tmpl w:val="C51408B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59" w15:restartNumberingAfterBreak="0">
    <w:nsid w:val="537F7875"/>
    <w:multiLevelType w:val="multilevel"/>
    <w:tmpl w:val="F07EAE4E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1" w15:restartNumberingAfterBreak="0">
    <w:nsid w:val="557B07D1"/>
    <w:multiLevelType w:val="hybridMultilevel"/>
    <w:tmpl w:val="5410565E"/>
    <w:lvl w:ilvl="0" w:tplc="A782BC6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E22136"/>
    <w:multiLevelType w:val="multilevel"/>
    <w:tmpl w:val="C96E28E6"/>
    <w:lvl w:ilvl="0">
      <w:start w:val="4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65" w15:restartNumberingAfterBreak="0">
    <w:nsid w:val="59845A1D"/>
    <w:multiLevelType w:val="multilevel"/>
    <w:tmpl w:val="F4F022AC"/>
    <w:lvl w:ilvl="0">
      <w:start w:val="2"/>
      <w:numFmt w:val="decimal"/>
      <w:lvlText w:val="%1"/>
      <w:lvlJc w:val="left"/>
      <w:pPr>
        <w:ind w:left="10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</w:rPr>
    </w:lvl>
    <w:lvl w:ilvl="3">
      <w:numFmt w:val="bullet"/>
      <w:lvlText w:val="•"/>
      <w:lvlJc w:val="left"/>
      <w:pPr>
        <w:ind w:left="3041" w:hanging="566"/>
      </w:pPr>
      <w:rPr>
        <w:rFonts w:hint="default"/>
      </w:rPr>
    </w:lvl>
    <w:lvl w:ilvl="4">
      <w:numFmt w:val="bullet"/>
      <w:lvlText w:val="•"/>
      <w:lvlJc w:val="left"/>
      <w:pPr>
        <w:ind w:left="4021" w:hanging="566"/>
      </w:pPr>
      <w:rPr>
        <w:rFonts w:hint="default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</w:rPr>
    </w:lvl>
  </w:abstractNum>
  <w:abstractNum w:abstractNumId="66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67" w15:restartNumberingAfterBreak="0">
    <w:nsid w:val="5BF34B91"/>
    <w:multiLevelType w:val="multilevel"/>
    <w:tmpl w:val="E33ABF24"/>
    <w:lvl w:ilvl="0">
      <w:start w:val="7"/>
      <w:numFmt w:val="decimal"/>
      <w:lvlText w:val="%1"/>
      <w:lvlJc w:val="left"/>
      <w:pPr>
        <w:ind w:left="10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</w:rPr>
    </w:lvl>
    <w:lvl w:ilvl="3">
      <w:numFmt w:val="bullet"/>
      <w:lvlText w:val="•"/>
      <w:lvlJc w:val="left"/>
      <w:pPr>
        <w:ind w:left="3041" w:hanging="566"/>
      </w:pPr>
      <w:rPr>
        <w:rFonts w:hint="default"/>
      </w:rPr>
    </w:lvl>
    <w:lvl w:ilvl="4">
      <w:numFmt w:val="bullet"/>
      <w:lvlText w:val="•"/>
      <w:lvlJc w:val="left"/>
      <w:pPr>
        <w:ind w:left="4021" w:hanging="566"/>
      </w:pPr>
      <w:rPr>
        <w:rFonts w:hint="default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</w:rPr>
    </w:lvl>
  </w:abstractNum>
  <w:abstractNum w:abstractNumId="68" w15:restartNumberingAfterBreak="0">
    <w:nsid w:val="5D431915"/>
    <w:multiLevelType w:val="multilevel"/>
    <w:tmpl w:val="CD3AB27E"/>
    <w:lvl w:ilvl="0">
      <w:start w:val="6"/>
      <w:numFmt w:val="decimal"/>
      <w:lvlText w:val="%1"/>
      <w:lvlJc w:val="left"/>
      <w:pPr>
        <w:ind w:left="1377" w:hanging="567"/>
      </w:pPr>
    </w:lvl>
    <w:lvl w:ilvl="1">
      <w:start w:val="2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2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274" w:hanging="567"/>
      </w:pPr>
    </w:lvl>
    <w:lvl w:ilvl="4">
      <w:numFmt w:val="bullet"/>
      <w:lvlText w:val="•"/>
      <w:lvlJc w:val="left"/>
      <w:pPr>
        <w:ind w:left="4221" w:hanging="566"/>
      </w:pPr>
    </w:lvl>
    <w:lvl w:ilvl="5">
      <w:numFmt w:val="bullet"/>
      <w:lvlText w:val="•"/>
      <w:lvlJc w:val="left"/>
      <w:pPr>
        <w:ind w:left="5168" w:hanging="567"/>
      </w:pPr>
    </w:lvl>
    <w:lvl w:ilvl="6">
      <w:numFmt w:val="bullet"/>
      <w:lvlText w:val="•"/>
      <w:lvlJc w:val="left"/>
      <w:pPr>
        <w:ind w:left="6115" w:hanging="567"/>
      </w:pPr>
    </w:lvl>
    <w:lvl w:ilvl="7">
      <w:numFmt w:val="bullet"/>
      <w:lvlText w:val="•"/>
      <w:lvlJc w:val="left"/>
      <w:pPr>
        <w:ind w:left="7062" w:hanging="567"/>
      </w:pPr>
    </w:lvl>
    <w:lvl w:ilvl="8">
      <w:numFmt w:val="bullet"/>
      <w:lvlText w:val="•"/>
      <w:lvlJc w:val="left"/>
      <w:pPr>
        <w:ind w:left="8009" w:hanging="567"/>
      </w:pPr>
    </w:lvl>
  </w:abstractNum>
  <w:abstractNum w:abstractNumId="69" w15:restartNumberingAfterBreak="0">
    <w:nsid w:val="5D722B4A"/>
    <w:multiLevelType w:val="multilevel"/>
    <w:tmpl w:val="FA46FCBA"/>
    <w:lvl w:ilvl="0">
      <w:start w:val="6"/>
      <w:numFmt w:val="decimal"/>
      <w:lvlText w:val="%1"/>
      <w:lvlJc w:val="left"/>
      <w:pPr>
        <w:ind w:left="1377" w:hanging="567"/>
      </w:pPr>
    </w:lvl>
    <w:lvl w:ilvl="1">
      <w:start w:val="4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274" w:hanging="567"/>
      </w:pPr>
    </w:lvl>
    <w:lvl w:ilvl="4">
      <w:numFmt w:val="bullet"/>
      <w:lvlText w:val="•"/>
      <w:lvlJc w:val="left"/>
      <w:pPr>
        <w:ind w:left="4221" w:hanging="566"/>
      </w:pPr>
    </w:lvl>
    <w:lvl w:ilvl="5">
      <w:numFmt w:val="bullet"/>
      <w:lvlText w:val="•"/>
      <w:lvlJc w:val="left"/>
      <w:pPr>
        <w:ind w:left="5168" w:hanging="567"/>
      </w:pPr>
    </w:lvl>
    <w:lvl w:ilvl="6">
      <w:numFmt w:val="bullet"/>
      <w:lvlText w:val="•"/>
      <w:lvlJc w:val="left"/>
      <w:pPr>
        <w:ind w:left="6115" w:hanging="567"/>
      </w:pPr>
    </w:lvl>
    <w:lvl w:ilvl="7">
      <w:numFmt w:val="bullet"/>
      <w:lvlText w:val="•"/>
      <w:lvlJc w:val="left"/>
      <w:pPr>
        <w:ind w:left="7062" w:hanging="567"/>
      </w:pPr>
    </w:lvl>
    <w:lvl w:ilvl="8">
      <w:numFmt w:val="bullet"/>
      <w:lvlText w:val="•"/>
      <w:lvlJc w:val="left"/>
      <w:pPr>
        <w:ind w:left="8009" w:hanging="567"/>
      </w:pPr>
    </w:lvl>
  </w:abstractNum>
  <w:abstractNum w:abstractNumId="70" w15:restartNumberingAfterBreak="0">
    <w:nsid w:val="5DA1249D"/>
    <w:multiLevelType w:val="multilevel"/>
    <w:tmpl w:val="AB84933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1" w15:restartNumberingAfterBreak="0">
    <w:nsid w:val="635B5B14"/>
    <w:multiLevelType w:val="multilevel"/>
    <w:tmpl w:val="55BEC4EE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0" w:hanging="48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48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4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4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4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4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486"/>
      </w:pPr>
      <w:rPr>
        <w:rFonts w:hint="default"/>
        <w:lang w:val="en-US" w:eastAsia="en-US" w:bidi="en-US"/>
      </w:rPr>
    </w:lvl>
  </w:abstractNum>
  <w:abstractNum w:abstractNumId="72" w15:restartNumberingAfterBreak="0">
    <w:nsid w:val="637A12DD"/>
    <w:multiLevelType w:val="multilevel"/>
    <w:tmpl w:val="4C18866C"/>
    <w:lvl w:ilvl="0">
      <w:start w:val="5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73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64431E38"/>
    <w:multiLevelType w:val="multilevel"/>
    <w:tmpl w:val="C442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50F4BD4"/>
    <w:multiLevelType w:val="multilevel"/>
    <w:tmpl w:val="A5CAC01C"/>
    <w:lvl w:ilvl="0">
      <w:start w:val="10"/>
      <w:numFmt w:val="decimal"/>
      <w:lvlText w:val="%1"/>
      <w:lvlJc w:val="left"/>
      <w:pPr>
        <w:ind w:left="100" w:hanging="744"/>
      </w:pPr>
    </w:lvl>
    <w:lvl w:ilvl="1">
      <w:start w:val="1"/>
      <w:numFmt w:val="decimal"/>
      <w:lvlText w:val="%1.%2."/>
      <w:lvlJc w:val="left"/>
      <w:pPr>
        <w:ind w:left="100" w:hanging="74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060" w:hanging="744"/>
      </w:pPr>
    </w:lvl>
    <w:lvl w:ilvl="3">
      <w:numFmt w:val="bullet"/>
      <w:lvlText w:val="•"/>
      <w:lvlJc w:val="left"/>
      <w:pPr>
        <w:ind w:left="3041" w:hanging="744"/>
      </w:pPr>
    </w:lvl>
    <w:lvl w:ilvl="4">
      <w:numFmt w:val="bullet"/>
      <w:lvlText w:val="•"/>
      <w:lvlJc w:val="left"/>
      <w:pPr>
        <w:ind w:left="4021" w:hanging="743"/>
      </w:pPr>
    </w:lvl>
    <w:lvl w:ilvl="5">
      <w:numFmt w:val="bullet"/>
      <w:lvlText w:val="•"/>
      <w:lvlJc w:val="left"/>
      <w:pPr>
        <w:ind w:left="5002" w:hanging="744"/>
      </w:pPr>
    </w:lvl>
    <w:lvl w:ilvl="6">
      <w:numFmt w:val="bullet"/>
      <w:lvlText w:val="•"/>
      <w:lvlJc w:val="left"/>
      <w:pPr>
        <w:ind w:left="5982" w:hanging="743"/>
      </w:pPr>
    </w:lvl>
    <w:lvl w:ilvl="7">
      <w:numFmt w:val="bullet"/>
      <w:lvlText w:val="•"/>
      <w:lvlJc w:val="left"/>
      <w:pPr>
        <w:ind w:left="6962" w:hanging="743"/>
      </w:pPr>
    </w:lvl>
    <w:lvl w:ilvl="8">
      <w:numFmt w:val="bullet"/>
      <w:lvlText w:val="•"/>
      <w:lvlJc w:val="left"/>
      <w:pPr>
        <w:ind w:left="7943" w:hanging="744"/>
      </w:pPr>
    </w:lvl>
  </w:abstractNum>
  <w:abstractNum w:abstractNumId="76" w15:restartNumberingAfterBreak="0">
    <w:nsid w:val="69787195"/>
    <w:multiLevelType w:val="multilevel"/>
    <w:tmpl w:val="7CC2B1DE"/>
    <w:lvl w:ilvl="0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080" w:hanging="284"/>
      </w:pPr>
    </w:lvl>
    <w:lvl w:ilvl="2">
      <w:numFmt w:val="bullet"/>
      <w:lvlText w:val="•"/>
      <w:lvlJc w:val="left"/>
      <w:pPr>
        <w:ind w:left="2060" w:hanging="284"/>
      </w:pPr>
    </w:lvl>
    <w:lvl w:ilvl="3">
      <w:numFmt w:val="bullet"/>
      <w:lvlText w:val="•"/>
      <w:lvlJc w:val="left"/>
      <w:pPr>
        <w:ind w:left="3041" w:hanging="283"/>
      </w:pPr>
    </w:lvl>
    <w:lvl w:ilvl="4">
      <w:numFmt w:val="bullet"/>
      <w:lvlText w:val="•"/>
      <w:lvlJc w:val="left"/>
      <w:pPr>
        <w:ind w:left="4021" w:hanging="283"/>
      </w:pPr>
    </w:lvl>
    <w:lvl w:ilvl="5">
      <w:numFmt w:val="bullet"/>
      <w:lvlText w:val="•"/>
      <w:lvlJc w:val="left"/>
      <w:pPr>
        <w:ind w:left="5002" w:hanging="284"/>
      </w:pPr>
    </w:lvl>
    <w:lvl w:ilvl="6">
      <w:numFmt w:val="bullet"/>
      <w:lvlText w:val="•"/>
      <w:lvlJc w:val="left"/>
      <w:pPr>
        <w:ind w:left="5982" w:hanging="283"/>
      </w:pPr>
    </w:lvl>
    <w:lvl w:ilvl="7">
      <w:numFmt w:val="bullet"/>
      <w:lvlText w:val="•"/>
      <w:lvlJc w:val="left"/>
      <w:pPr>
        <w:ind w:left="6962" w:hanging="283"/>
      </w:pPr>
    </w:lvl>
    <w:lvl w:ilvl="8">
      <w:numFmt w:val="bullet"/>
      <w:lvlText w:val="•"/>
      <w:lvlJc w:val="left"/>
      <w:pPr>
        <w:ind w:left="7943" w:hanging="284"/>
      </w:pPr>
    </w:lvl>
  </w:abstractNum>
  <w:abstractNum w:abstractNumId="77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6D872749"/>
    <w:multiLevelType w:val="hybridMultilevel"/>
    <w:tmpl w:val="349EFA34"/>
    <w:lvl w:ilvl="0" w:tplc="3DEA9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E5D413A"/>
    <w:multiLevelType w:val="hybridMultilevel"/>
    <w:tmpl w:val="B32E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04208E"/>
    <w:multiLevelType w:val="hybridMultilevel"/>
    <w:tmpl w:val="5E02DA00"/>
    <w:lvl w:ilvl="0" w:tplc="AD484DA4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A300760">
      <w:numFmt w:val="bullet"/>
      <w:lvlText w:val="•"/>
      <w:lvlJc w:val="left"/>
      <w:pPr>
        <w:ind w:left="1080" w:hanging="284"/>
      </w:pPr>
      <w:rPr>
        <w:rFonts w:hint="default"/>
        <w:lang w:val="en-US" w:eastAsia="en-US" w:bidi="en-US"/>
      </w:rPr>
    </w:lvl>
    <w:lvl w:ilvl="2" w:tplc="5D4A53CA">
      <w:numFmt w:val="bullet"/>
      <w:lvlText w:val="•"/>
      <w:lvlJc w:val="left"/>
      <w:pPr>
        <w:ind w:left="2060" w:hanging="284"/>
      </w:pPr>
      <w:rPr>
        <w:rFonts w:hint="default"/>
        <w:lang w:val="en-US" w:eastAsia="en-US" w:bidi="en-US"/>
      </w:rPr>
    </w:lvl>
    <w:lvl w:ilvl="3" w:tplc="F4A05DA0">
      <w:numFmt w:val="bullet"/>
      <w:lvlText w:val="•"/>
      <w:lvlJc w:val="left"/>
      <w:pPr>
        <w:ind w:left="3041" w:hanging="284"/>
      </w:pPr>
      <w:rPr>
        <w:rFonts w:hint="default"/>
        <w:lang w:val="en-US" w:eastAsia="en-US" w:bidi="en-US"/>
      </w:rPr>
    </w:lvl>
    <w:lvl w:ilvl="4" w:tplc="3ED28842">
      <w:numFmt w:val="bullet"/>
      <w:lvlText w:val="•"/>
      <w:lvlJc w:val="left"/>
      <w:pPr>
        <w:ind w:left="4021" w:hanging="284"/>
      </w:pPr>
      <w:rPr>
        <w:rFonts w:hint="default"/>
        <w:lang w:val="en-US" w:eastAsia="en-US" w:bidi="en-US"/>
      </w:rPr>
    </w:lvl>
    <w:lvl w:ilvl="5" w:tplc="AD08789E">
      <w:numFmt w:val="bullet"/>
      <w:lvlText w:val="•"/>
      <w:lvlJc w:val="left"/>
      <w:pPr>
        <w:ind w:left="5002" w:hanging="284"/>
      </w:pPr>
      <w:rPr>
        <w:rFonts w:hint="default"/>
        <w:lang w:val="en-US" w:eastAsia="en-US" w:bidi="en-US"/>
      </w:rPr>
    </w:lvl>
    <w:lvl w:ilvl="6" w:tplc="AA74B82A">
      <w:numFmt w:val="bullet"/>
      <w:lvlText w:val="•"/>
      <w:lvlJc w:val="left"/>
      <w:pPr>
        <w:ind w:left="5982" w:hanging="284"/>
      </w:pPr>
      <w:rPr>
        <w:rFonts w:hint="default"/>
        <w:lang w:val="en-US" w:eastAsia="en-US" w:bidi="en-US"/>
      </w:rPr>
    </w:lvl>
    <w:lvl w:ilvl="7" w:tplc="94483712">
      <w:numFmt w:val="bullet"/>
      <w:lvlText w:val="•"/>
      <w:lvlJc w:val="left"/>
      <w:pPr>
        <w:ind w:left="6962" w:hanging="284"/>
      </w:pPr>
      <w:rPr>
        <w:rFonts w:hint="default"/>
        <w:lang w:val="en-US" w:eastAsia="en-US" w:bidi="en-US"/>
      </w:rPr>
    </w:lvl>
    <w:lvl w:ilvl="8" w:tplc="22CEAF5A">
      <w:numFmt w:val="bullet"/>
      <w:lvlText w:val="•"/>
      <w:lvlJc w:val="left"/>
      <w:pPr>
        <w:ind w:left="7943" w:hanging="284"/>
      </w:pPr>
      <w:rPr>
        <w:rFonts w:hint="default"/>
        <w:lang w:val="en-US" w:eastAsia="en-US" w:bidi="en-US"/>
      </w:rPr>
    </w:lvl>
  </w:abstractNum>
  <w:abstractNum w:abstractNumId="81" w15:restartNumberingAfterBreak="0">
    <w:nsid w:val="71CA31CC"/>
    <w:multiLevelType w:val="hybridMultilevel"/>
    <w:tmpl w:val="0096F930"/>
    <w:lvl w:ilvl="0" w:tplc="A3A09C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83" w15:restartNumberingAfterBreak="0">
    <w:nsid w:val="7448311C"/>
    <w:multiLevelType w:val="multilevel"/>
    <w:tmpl w:val="CFF0A69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84" w15:restartNumberingAfterBreak="0">
    <w:nsid w:val="758376CF"/>
    <w:multiLevelType w:val="multilevel"/>
    <w:tmpl w:val="4FDE5F72"/>
    <w:lvl w:ilvl="0">
      <w:start w:val="1"/>
      <w:numFmt w:val="decimal"/>
      <w:lvlText w:val="%1"/>
      <w:lvlJc w:val="left"/>
      <w:pPr>
        <w:ind w:left="10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</w:rPr>
    </w:lvl>
    <w:lvl w:ilvl="3">
      <w:numFmt w:val="bullet"/>
      <w:lvlText w:val="•"/>
      <w:lvlJc w:val="left"/>
      <w:pPr>
        <w:ind w:left="3041" w:hanging="566"/>
      </w:pPr>
      <w:rPr>
        <w:rFonts w:hint="default"/>
      </w:rPr>
    </w:lvl>
    <w:lvl w:ilvl="4">
      <w:numFmt w:val="bullet"/>
      <w:lvlText w:val="•"/>
      <w:lvlJc w:val="left"/>
      <w:pPr>
        <w:ind w:left="4021" w:hanging="566"/>
      </w:pPr>
      <w:rPr>
        <w:rFonts w:hint="default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</w:rPr>
    </w:lvl>
  </w:abstractNum>
  <w:abstractNum w:abstractNumId="85" w15:restartNumberingAfterBreak="0">
    <w:nsid w:val="77B2313D"/>
    <w:multiLevelType w:val="multilevel"/>
    <w:tmpl w:val="4D40DEF0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86" w15:restartNumberingAfterBreak="0">
    <w:nsid w:val="79435BB9"/>
    <w:multiLevelType w:val="multilevel"/>
    <w:tmpl w:val="8E7A7E36"/>
    <w:lvl w:ilvl="0">
      <w:start w:val="1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87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8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89" w15:restartNumberingAfterBreak="0">
    <w:nsid w:val="7E9C0681"/>
    <w:multiLevelType w:val="multilevel"/>
    <w:tmpl w:val="66705F92"/>
    <w:lvl w:ilvl="0">
      <w:start w:val="6"/>
      <w:numFmt w:val="decimal"/>
      <w:lvlText w:val="%1"/>
      <w:lvlJc w:val="left"/>
      <w:pPr>
        <w:ind w:left="100" w:hanging="567"/>
      </w:pPr>
    </w:lvl>
    <w:lvl w:ilvl="1">
      <w:start w:val="3"/>
      <w:numFmt w:val="decimal"/>
      <w:lvlText w:val="%1.%2"/>
      <w:lvlJc w:val="left"/>
      <w:pPr>
        <w:ind w:left="100" w:hanging="567"/>
      </w:p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41" w:hanging="566"/>
      </w:pPr>
    </w:lvl>
    <w:lvl w:ilvl="4">
      <w:numFmt w:val="bullet"/>
      <w:lvlText w:val="•"/>
      <w:lvlJc w:val="left"/>
      <w:pPr>
        <w:ind w:left="4021" w:hanging="566"/>
      </w:pPr>
    </w:lvl>
    <w:lvl w:ilvl="5">
      <w:numFmt w:val="bullet"/>
      <w:lvlText w:val="•"/>
      <w:lvlJc w:val="left"/>
      <w:pPr>
        <w:ind w:left="5002" w:hanging="567"/>
      </w:pPr>
    </w:lvl>
    <w:lvl w:ilvl="6">
      <w:numFmt w:val="bullet"/>
      <w:lvlText w:val="•"/>
      <w:lvlJc w:val="left"/>
      <w:pPr>
        <w:ind w:left="5982" w:hanging="567"/>
      </w:pPr>
    </w:lvl>
    <w:lvl w:ilvl="7">
      <w:numFmt w:val="bullet"/>
      <w:lvlText w:val="•"/>
      <w:lvlJc w:val="left"/>
      <w:pPr>
        <w:ind w:left="6962" w:hanging="567"/>
      </w:pPr>
    </w:lvl>
    <w:lvl w:ilvl="8">
      <w:numFmt w:val="bullet"/>
      <w:lvlText w:val="•"/>
      <w:lvlJc w:val="left"/>
      <w:pPr>
        <w:ind w:left="7943" w:hanging="567"/>
      </w:pPr>
    </w:lvl>
  </w:abstractNum>
  <w:abstractNum w:abstractNumId="90" w15:restartNumberingAfterBreak="0">
    <w:nsid w:val="7F2A3C48"/>
    <w:multiLevelType w:val="hybridMultilevel"/>
    <w:tmpl w:val="300E0F1E"/>
    <w:lvl w:ilvl="0" w:tplc="E7C2C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5702347">
    <w:abstractNumId w:val="82"/>
  </w:num>
  <w:num w:numId="2" w16cid:durableId="2125691822">
    <w:abstractNumId w:val="63"/>
  </w:num>
  <w:num w:numId="3" w16cid:durableId="95293173">
    <w:abstractNumId w:val="17"/>
  </w:num>
  <w:num w:numId="4" w16cid:durableId="1097018080">
    <w:abstractNumId w:val="30"/>
  </w:num>
  <w:num w:numId="5" w16cid:durableId="312297965">
    <w:abstractNumId w:val="87"/>
  </w:num>
  <w:num w:numId="6" w16cid:durableId="397752336">
    <w:abstractNumId w:val="26"/>
  </w:num>
  <w:num w:numId="7" w16cid:durableId="11815039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103531">
    <w:abstractNumId w:val="6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415518">
    <w:abstractNumId w:val="20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5169909">
    <w:abstractNumId w:val="42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3813433">
    <w:abstractNumId w:val="10"/>
  </w:num>
  <w:num w:numId="12" w16cid:durableId="662123343">
    <w:abstractNumId w:val="29"/>
  </w:num>
  <w:num w:numId="13" w16cid:durableId="173152445">
    <w:abstractNumId w:val="7"/>
  </w:num>
  <w:num w:numId="14" w16cid:durableId="1450587329">
    <w:abstractNumId w:val="12"/>
  </w:num>
  <w:num w:numId="15" w16cid:durableId="1148665655">
    <w:abstractNumId w:val="52"/>
  </w:num>
  <w:num w:numId="16" w16cid:durableId="2039314345">
    <w:abstractNumId w:val="62"/>
  </w:num>
  <w:num w:numId="17" w16cid:durableId="224612994">
    <w:abstractNumId w:val="73"/>
  </w:num>
  <w:num w:numId="18" w16cid:durableId="1751346895">
    <w:abstractNumId w:val="54"/>
  </w:num>
  <w:num w:numId="19" w16cid:durableId="1435906346">
    <w:abstractNumId w:val="28"/>
  </w:num>
  <w:num w:numId="20" w16cid:durableId="1576696269">
    <w:abstractNumId w:val="77"/>
  </w:num>
  <w:num w:numId="21" w16cid:durableId="2133359081">
    <w:abstractNumId w:val="35"/>
  </w:num>
  <w:num w:numId="22" w16cid:durableId="608203045">
    <w:abstractNumId w:val="25"/>
  </w:num>
  <w:num w:numId="23" w16cid:durableId="1859586909">
    <w:abstractNumId w:val="46"/>
  </w:num>
  <w:num w:numId="24" w16cid:durableId="623772542">
    <w:abstractNumId w:val="88"/>
  </w:num>
  <w:num w:numId="25" w16cid:durableId="527529484">
    <w:abstractNumId w:val="60"/>
  </w:num>
  <w:num w:numId="26" w16cid:durableId="246573444">
    <w:abstractNumId w:val="32"/>
  </w:num>
  <w:num w:numId="27" w16cid:durableId="422804416">
    <w:abstractNumId w:val="61"/>
  </w:num>
  <w:num w:numId="28" w16cid:durableId="1148597764">
    <w:abstractNumId w:val="14"/>
  </w:num>
  <w:num w:numId="29" w16cid:durableId="2073773897">
    <w:abstractNumId w:val="90"/>
  </w:num>
  <w:num w:numId="30" w16cid:durableId="1457990860">
    <w:abstractNumId w:val="81"/>
  </w:num>
  <w:num w:numId="31" w16cid:durableId="15905052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1998963">
    <w:abstractNumId w:val="40"/>
  </w:num>
  <w:num w:numId="33" w16cid:durableId="1711029731">
    <w:abstractNumId w:val="51"/>
  </w:num>
  <w:num w:numId="34" w16cid:durableId="1786851775">
    <w:abstractNumId w:val="1"/>
  </w:num>
  <w:num w:numId="35" w16cid:durableId="514611433">
    <w:abstractNumId w:val="2"/>
  </w:num>
  <w:num w:numId="36" w16cid:durableId="676270211">
    <w:abstractNumId w:val="3"/>
  </w:num>
  <w:num w:numId="37" w16cid:durableId="827206187">
    <w:abstractNumId w:val="4"/>
  </w:num>
  <w:num w:numId="38" w16cid:durableId="1719357136">
    <w:abstractNumId w:val="74"/>
  </w:num>
  <w:num w:numId="39" w16cid:durableId="1087114455">
    <w:abstractNumId w:val="85"/>
  </w:num>
  <w:num w:numId="40" w16cid:durableId="1301350935">
    <w:abstractNumId w:val="47"/>
  </w:num>
  <w:num w:numId="41" w16cid:durableId="1000276912">
    <w:abstractNumId w:val="50"/>
  </w:num>
  <w:num w:numId="42" w16cid:durableId="1794901835">
    <w:abstractNumId w:val="8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1104066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2287198">
    <w:abstractNumId w:val="4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608196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902239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08898081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80444681">
    <w:abstractNumId w:val="5"/>
  </w:num>
  <w:num w:numId="49" w16cid:durableId="1727141721">
    <w:abstractNumId w:val="78"/>
  </w:num>
  <w:num w:numId="50" w16cid:durableId="1577133707">
    <w:abstractNumId w:val="79"/>
  </w:num>
  <w:num w:numId="51" w16cid:durableId="1552378301">
    <w:abstractNumId w:val="45"/>
  </w:num>
  <w:num w:numId="52" w16cid:durableId="1414545155">
    <w:abstractNumId w:val="8"/>
  </w:num>
  <w:num w:numId="53" w16cid:durableId="508372093">
    <w:abstractNumId w:val="80"/>
  </w:num>
  <w:num w:numId="54" w16cid:durableId="2098364152">
    <w:abstractNumId w:val="16"/>
  </w:num>
  <w:num w:numId="55" w16cid:durableId="1290435171">
    <w:abstractNumId w:val="9"/>
  </w:num>
  <w:num w:numId="56" w16cid:durableId="1938755944">
    <w:abstractNumId w:val="11"/>
  </w:num>
  <w:num w:numId="57" w16cid:durableId="1800685520">
    <w:abstractNumId w:val="48"/>
  </w:num>
  <w:num w:numId="58" w16cid:durableId="818962470">
    <w:abstractNumId w:val="21"/>
  </w:num>
  <w:num w:numId="59" w16cid:durableId="1859077803">
    <w:abstractNumId w:val="19"/>
  </w:num>
  <w:num w:numId="60" w16cid:durableId="1321079734">
    <w:abstractNumId w:val="49"/>
  </w:num>
  <w:num w:numId="61" w16cid:durableId="1929338685">
    <w:abstractNumId w:val="71"/>
  </w:num>
  <w:num w:numId="62" w16cid:durableId="1722629812">
    <w:abstractNumId w:val="72"/>
  </w:num>
  <w:num w:numId="63" w16cid:durableId="1158380350">
    <w:abstractNumId w:val="64"/>
  </w:num>
  <w:num w:numId="64" w16cid:durableId="1184631773">
    <w:abstractNumId w:val="36"/>
  </w:num>
  <w:num w:numId="65" w16cid:durableId="1461923680">
    <w:abstractNumId w:val="22"/>
  </w:num>
  <w:num w:numId="66" w16cid:durableId="688025868">
    <w:abstractNumId w:val="86"/>
  </w:num>
  <w:num w:numId="67" w16cid:durableId="510146483">
    <w:abstractNumId w:val="44"/>
  </w:num>
  <w:num w:numId="68" w16cid:durableId="2138718974">
    <w:abstractNumId w:val="57"/>
  </w:num>
  <w:num w:numId="69" w16cid:durableId="1368334892">
    <w:abstractNumId w:val="31"/>
  </w:num>
  <w:num w:numId="70" w16cid:durableId="993803210">
    <w:abstractNumId w:val="18"/>
  </w:num>
  <w:num w:numId="71" w16cid:durableId="105007185">
    <w:abstractNumId w:val="53"/>
  </w:num>
  <w:num w:numId="72" w16cid:durableId="402485628">
    <w:abstractNumId w:val="37"/>
  </w:num>
  <w:num w:numId="73" w16cid:durableId="12623755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37392190">
    <w:abstractNumId w:val="76"/>
  </w:num>
  <w:num w:numId="75" w16cid:durableId="789664402">
    <w:abstractNumId w:val="27"/>
  </w:num>
  <w:num w:numId="76" w16cid:durableId="867375340">
    <w:abstractNumId w:val="13"/>
  </w:num>
  <w:num w:numId="77" w16cid:durableId="1235359335">
    <w:abstractNumId w:val="34"/>
  </w:num>
  <w:num w:numId="78" w16cid:durableId="2040085891">
    <w:abstractNumId w:val="65"/>
  </w:num>
  <w:num w:numId="79" w16cid:durableId="656494275">
    <w:abstractNumId w:val="84"/>
  </w:num>
  <w:num w:numId="80" w16cid:durableId="573324578">
    <w:abstractNumId w:val="38"/>
  </w:num>
  <w:num w:numId="81" w16cid:durableId="518348259">
    <w:abstractNumId w:val="58"/>
  </w:num>
  <w:num w:numId="82" w16cid:durableId="1810779101">
    <w:abstractNumId w:val="75"/>
  </w:num>
  <w:num w:numId="83" w16cid:durableId="1131289814">
    <w:abstractNumId w:val="67"/>
  </w:num>
  <w:num w:numId="84" w16cid:durableId="1431660642">
    <w:abstractNumId w:val="69"/>
  </w:num>
  <w:num w:numId="85" w16cid:durableId="691611415">
    <w:abstractNumId w:val="89"/>
  </w:num>
  <w:num w:numId="86" w16cid:durableId="1020275765">
    <w:abstractNumId w:val="68"/>
  </w:num>
  <w:num w:numId="87" w16cid:durableId="1537348212">
    <w:abstractNumId w:val="24"/>
  </w:num>
  <w:num w:numId="88" w16cid:durableId="1402295546">
    <w:abstractNumId w:val="15"/>
  </w:num>
  <w:num w:numId="89" w16cid:durableId="1648632288">
    <w:abstractNumId w:val="33"/>
  </w:num>
  <w:num w:numId="90" w16cid:durableId="1135023021">
    <w:abstractNumId w:val="6"/>
  </w:num>
  <w:num w:numId="91" w16cid:durableId="793326042">
    <w:abstractNumId w:val="70"/>
  </w:num>
  <w:num w:numId="92" w16cid:durableId="92747297">
    <w:abstractNumId w:val="56"/>
  </w:num>
  <w:num w:numId="93" w16cid:durableId="1249774744">
    <w:abstractNumId w:val="83"/>
  </w:num>
  <w:num w:numId="94" w16cid:durableId="1765806949">
    <w:abstractNumId w:val="43"/>
  </w:num>
  <w:num w:numId="95" w16cid:durableId="72122003">
    <w:abstractNumId w:val="23"/>
  </w:num>
  <w:num w:numId="96" w16cid:durableId="332687115">
    <w:abstractNumId w:val="59"/>
  </w:num>
  <w:num w:numId="97" w16cid:durableId="480851942">
    <w:abstractNumId w:val="41"/>
  </w:num>
  <w:num w:numId="98" w16cid:durableId="1383211801">
    <w:abstractNumId w:val="39"/>
  </w:num>
  <w:num w:numId="99" w16cid:durableId="38078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B6D9F"/>
    <w:rsid w:val="000C70A6"/>
    <w:rsid w:val="001055A1"/>
    <w:rsid w:val="001C1517"/>
    <w:rsid w:val="00226C86"/>
    <w:rsid w:val="0024518F"/>
    <w:rsid w:val="0024553B"/>
    <w:rsid w:val="002A3EB4"/>
    <w:rsid w:val="002B6E58"/>
    <w:rsid w:val="002B72AC"/>
    <w:rsid w:val="002C1B40"/>
    <w:rsid w:val="002C519E"/>
    <w:rsid w:val="002C7992"/>
    <w:rsid w:val="002D613D"/>
    <w:rsid w:val="002E2676"/>
    <w:rsid w:val="002F70F7"/>
    <w:rsid w:val="00327052"/>
    <w:rsid w:val="00366514"/>
    <w:rsid w:val="00392139"/>
    <w:rsid w:val="00393926"/>
    <w:rsid w:val="00415426"/>
    <w:rsid w:val="00435DBD"/>
    <w:rsid w:val="00474F26"/>
    <w:rsid w:val="00497721"/>
    <w:rsid w:val="004D5770"/>
    <w:rsid w:val="00527A3D"/>
    <w:rsid w:val="0056319D"/>
    <w:rsid w:val="00570B86"/>
    <w:rsid w:val="00590320"/>
    <w:rsid w:val="005B1813"/>
    <w:rsid w:val="005F6CE1"/>
    <w:rsid w:val="006573D2"/>
    <w:rsid w:val="006A01F7"/>
    <w:rsid w:val="006C75C1"/>
    <w:rsid w:val="00726D70"/>
    <w:rsid w:val="007622E0"/>
    <w:rsid w:val="00781DC3"/>
    <w:rsid w:val="007971B6"/>
    <w:rsid w:val="007B5C52"/>
    <w:rsid w:val="007D0E44"/>
    <w:rsid w:val="0084332E"/>
    <w:rsid w:val="00870D0C"/>
    <w:rsid w:val="00881B32"/>
    <w:rsid w:val="008F229E"/>
    <w:rsid w:val="009178E0"/>
    <w:rsid w:val="009443DC"/>
    <w:rsid w:val="0094587E"/>
    <w:rsid w:val="0095518A"/>
    <w:rsid w:val="00A52318"/>
    <w:rsid w:val="00A71EB1"/>
    <w:rsid w:val="00A775EB"/>
    <w:rsid w:val="00A94270"/>
    <w:rsid w:val="00AB3720"/>
    <w:rsid w:val="00AC1C0E"/>
    <w:rsid w:val="00AC3818"/>
    <w:rsid w:val="00B34C3D"/>
    <w:rsid w:val="00B62E3A"/>
    <w:rsid w:val="00BE1FF8"/>
    <w:rsid w:val="00C15F77"/>
    <w:rsid w:val="00C2475A"/>
    <w:rsid w:val="00C93795"/>
    <w:rsid w:val="00CA68EE"/>
    <w:rsid w:val="00CF5A7E"/>
    <w:rsid w:val="00D059F2"/>
    <w:rsid w:val="00D169A9"/>
    <w:rsid w:val="00D626B8"/>
    <w:rsid w:val="00D64641"/>
    <w:rsid w:val="00DD693C"/>
    <w:rsid w:val="00E44481"/>
    <w:rsid w:val="00E51264"/>
    <w:rsid w:val="00E66666"/>
    <w:rsid w:val="00F00724"/>
    <w:rsid w:val="00F723AD"/>
    <w:rsid w:val="00F73895"/>
    <w:rsid w:val="00FA72FC"/>
    <w:rsid w:val="00FB75CD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0"/>
    <w:next w:val="a0"/>
    <w:link w:val="20"/>
    <w:uiPriority w:val="9"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0"/>
    <w:next w:val="a0"/>
    <w:link w:val="40"/>
    <w:uiPriority w:val="9"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0"/>
    <w:next w:val="a0"/>
    <w:link w:val="50"/>
    <w:uiPriority w:val="9"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0"/>
    <w:next w:val="a0"/>
    <w:link w:val="60"/>
    <w:uiPriority w:val="9"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66666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lang w:eastAsia="uk-UA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66666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lang w:eastAsia="uk-U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66666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lang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0"/>
    <w:link w:val="a7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7">
    <w:name w:val="Текст сноски Знак"/>
    <w:basedOn w:val="a1"/>
    <w:link w:val="a6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8">
    <w:name w:val="footnote reference"/>
    <w:basedOn w:val="a1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1"/>
    <w:link w:val="2"/>
    <w:uiPriority w:val="9"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1"/>
    <w:link w:val="4"/>
    <w:uiPriority w:val="9"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1"/>
    <w:link w:val="5"/>
    <w:uiPriority w:val="9"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1"/>
    <w:link w:val="6"/>
    <w:uiPriority w:val="9"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3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0"/>
    <w:next w:val="a0"/>
    <w:link w:val="aa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a">
    <w:name w:val="Заголовок Знак"/>
    <w:basedOn w:val="a1"/>
    <w:link w:val="a9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b">
    <w:name w:val="Subtitle"/>
    <w:basedOn w:val="a0"/>
    <w:next w:val="a0"/>
    <w:link w:val="ac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c">
    <w:name w:val="Подзаголовок Знак"/>
    <w:basedOn w:val="a1"/>
    <w:link w:val="ab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d">
    <w:name w:val="header"/>
    <w:basedOn w:val="a0"/>
    <w:link w:val="ae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e">
    <w:name w:val="Верхний колонтитул Знак"/>
    <w:basedOn w:val="a1"/>
    <w:link w:val="ad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">
    <w:name w:val="footer"/>
    <w:basedOn w:val="a0"/>
    <w:link w:val="af0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0">
    <w:name w:val="Нижний колонтитул Знак"/>
    <w:basedOn w:val="a1"/>
    <w:link w:val="af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1">
    <w:name w:val="No Spacing"/>
    <w:link w:val="af2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0"/>
    <w:next w:val="a0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,Знак Знак"/>
    <w:basedOn w:val="a0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0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ы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0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aliases w:val="Знак9 Знак1"/>
    <w:basedOn w:val="a1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1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0"/>
    <w:next w:val="a0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3">
    <w:name w:val="List Paragraph"/>
    <w:aliases w:val="EBRD List,Список уровня 2,название табл/рис,заголовок 1.1,Elenco Normale,References,Number Bullets,List Paragraph (numbered (a)),Chapter10,----,1 Буллет,List Paragraph,List Paragraph_Num123,Литература,Bullet Number,Bullet 1,lp1,lp11"/>
    <w:basedOn w:val="a0"/>
    <w:link w:val="af4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Абзац списка Знак"/>
    <w:aliases w:val="EBRD List Знак,Список уровня 2 Знак,название табл/рис Знак,заголовок 1.1 Знак,Elenco Normale Знак,References Знак,Number Bullets Знак,List Paragraph (numbered (a)) Знак,Chapter10 Знак,---- Знак,1 Буллет Знак,List Paragraph Знак"/>
    <w:link w:val="af3"/>
    <w:uiPriority w:val="34"/>
    <w:qFormat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0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1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0"/>
    <w:link w:val="310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3">
    <w:name w:val="Основной текст с отступом 3 Знак"/>
    <w:basedOn w:val="a1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0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10">
    <w:name w:val="Основной текст с отступом 3 Знак1"/>
    <w:basedOn w:val="a1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2"/>
    <w:next w:val="a5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1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6">
    <w:name w:val="Balloon Text"/>
    <w:basedOn w:val="a0"/>
    <w:link w:val="af7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7">
    <w:name w:val="Текст выноски Знак"/>
    <w:basedOn w:val="a1"/>
    <w:link w:val="af6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1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8">
    <w:name w:val="Body Text"/>
    <w:basedOn w:val="a0"/>
    <w:link w:val="af9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9">
    <w:name w:val="Основной текст Знак"/>
    <w:basedOn w:val="a1"/>
    <w:link w:val="af8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2">
    <w:name w:val="Без интервала Знак"/>
    <w:link w:val="af1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0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0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a">
    <w:name w:val="annotation reference"/>
    <w:basedOn w:val="a1"/>
    <w:uiPriority w:val="99"/>
    <w:unhideWhenUsed/>
    <w:rsid w:val="00A71EB1"/>
    <w:rPr>
      <w:sz w:val="16"/>
      <w:szCs w:val="16"/>
    </w:rPr>
  </w:style>
  <w:style w:type="paragraph" w:styleId="afb">
    <w:name w:val="annotation text"/>
    <w:basedOn w:val="a0"/>
    <w:link w:val="afc"/>
    <w:uiPriority w:val="99"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c">
    <w:name w:val="Текст примечания Знак"/>
    <w:basedOn w:val="a1"/>
    <w:link w:val="afb"/>
    <w:uiPriority w:val="99"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71EB1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f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2"/>
    <w:next w:val="a5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1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2"/>
    <w:next w:val="a5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5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3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1"/>
    <w:uiPriority w:val="99"/>
    <w:rsid w:val="00A71EB1"/>
  </w:style>
  <w:style w:type="character" w:customStyle="1" w:styleId="34">
    <w:name w:val="Верхний колонтитул Знак3"/>
    <w:basedOn w:val="a1"/>
    <w:uiPriority w:val="99"/>
    <w:rsid w:val="00A71EB1"/>
  </w:style>
  <w:style w:type="character" w:customStyle="1" w:styleId="25">
    <w:name w:val="Верхний колонтитул Знак2"/>
    <w:basedOn w:val="a1"/>
    <w:uiPriority w:val="99"/>
    <w:rsid w:val="00A71EB1"/>
  </w:style>
  <w:style w:type="character" w:customStyle="1" w:styleId="26">
    <w:name w:val="Нижний колонтитул Знак2"/>
    <w:basedOn w:val="a1"/>
    <w:uiPriority w:val="99"/>
    <w:rsid w:val="00A71EB1"/>
  </w:style>
  <w:style w:type="character" w:customStyle="1" w:styleId="19">
    <w:name w:val="Верхний колонтитул Знак1"/>
    <w:basedOn w:val="a1"/>
    <w:uiPriority w:val="99"/>
    <w:rsid w:val="00A71EB1"/>
  </w:style>
  <w:style w:type="character" w:customStyle="1" w:styleId="1a">
    <w:name w:val="Нижний колонтитул Знак1"/>
    <w:basedOn w:val="a1"/>
    <w:uiPriority w:val="99"/>
    <w:rsid w:val="00A71EB1"/>
  </w:style>
  <w:style w:type="character" w:customStyle="1" w:styleId="51">
    <w:name w:val="Верхний колонтитул Знак5"/>
    <w:basedOn w:val="a1"/>
    <w:uiPriority w:val="99"/>
    <w:rsid w:val="00A71EB1"/>
  </w:style>
  <w:style w:type="character" w:customStyle="1" w:styleId="35">
    <w:name w:val="Нижний колонтитул Знак3"/>
    <w:basedOn w:val="a1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1">
    <w:name w:val="Hyperlink"/>
    <w:basedOn w:val="a1"/>
    <w:uiPriority w:val="99"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0"/>
    <w:link w:val="210"/>
    <w:unhideWhenUsed/>
    <w:rsid w:val="00A71EB1"/>
    <w:pPr>
      <w:spacing w:after="120" w:line="480" w:lineRule="auto"/>
    </w:pPr>
  </w:style>
  <w:style w:type="character" w:customStyle="1" w:styleId="210">
    <w:name w:val="Основной текст 2 Знак1"/>
    <w:basedOn w:val="a1"/>
    <w:link w:val="22"/>
    <w:uiPriority w:val="99"/>
    <w:semiHidden/>
    <w:rsid w:val="00A71EB1"/>
    <w:rPr>
      <w:lang w:val="uk-UA"/>
    </w:rPr>
  </w:style>
  <w:style w:type="character" w:styleId="aff2">
    <w:name w:val="FollowedHyperlink"/>
    <w:basedOn w:val="a1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2"/>
    <w:next w:val="a5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3"/>
    <w:uiPriority w:val="99"/>
    <w:semiHidden/>
    <w:unhideWhenUsed/>
    <w:rsid w:val="002A3EB4"/>
  </w:style>
  <w:style w:type="table" w:customStyle="1" w:styleId="NormalTable0">
    <w:name w:val="Normal Table0"/>
    <w:rsid w:val="002A3EB4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4"/>
    <w:basedOn w:val="NormalTable0"/>
    <w:rsid w:val="002A3EB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"/>
    <w:basedOn w:val="NormalTable0"/>
    <w:rsid w:val="002A3EB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Сетка таблицы3"/>
    <w:basedOn w:val="a2"/>
    <w:next w:val="a5"/>
    <w:uiPriority w:val="39"/>
    <w:rsid w:val="002A3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5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2A3EB4"/>
  </w:style>
  <w:style w:type="numbering" w:customStyle="1" w:styleId="211">
    <w:name w:val="Нет списка21"/>
    <w:next w:val="a3"/>
    <w:uiPriority w:val="99"/>
    <w:semiHidden/>
    <w:unhideWhenUsed/>
    <w:rsid w:val="002A3EB4"/>
  </w:style>
  <w:style w:type="table" w:customStyle="1" w:styleId="TableNormal2">
    <w:name w:val="Table Normal2"/>
    <w:rsid w:val="002A3EB4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">
    <w:name w:val="Нет списка3"/>
    <w:next w:val="a3"/>
    <w:uiPriority w:val="99"/>
    <w:semiHidden/>
    <w:unhideWhenUsed/>
    <w:rsid w:val="002A3EB4"/>
  </w:style>
  <w:style w:type="paragraph" w:customStyle="1" w:styleId="msonormal0">
    <w:name w:val="msonormal"/>
    <w:basedOn w:val="a0"/>
    <w:rsid w:val="002A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3">
    <w:name w:val="Table Normal3"/>
    <w:rsid w:val="002A3EB4"/>
    <w:pPr>
      <w:spacing w:line="256" w:lineRule="auto"/>
    </w:pPr>
    <w:rPr>
      <w:rFonts w:ascii="Calibri" w:eastAsia="Calibri" w:hAnsi="Calibri"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2"/>
    <w:next w:val="a5"/>
    <w:uiPriority w:val="39"/>
    <w:rsid w:val="002A3E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5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5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1"/>
    <w:link w:val="7"/>
    <w:uiPriority w:val="9"/>
    <w:semiHidden/>
    <w:rsid w:val="00E66666"/>
    <w:rPr>
      <w:rFonts w:ascii="Calibri" w:eastAsia="Times New Roman" w:hAnsi="Calibri" w:cs="Times New Roman"/>
      <w:color w:val="595959"/>
      <w:lang w:val="uk-UA" w:eastAsia="uk-UA"/>
    </w:rPr>
  </w:style>
  <w:style w:type="character" w:customStyle="1" w:styleId="80">
    <w:name w:val="Заголовок 8 Знак"/>
    <w:basedOn w:val="a1"/>
    <w:link w:val="8"/>
    <w:uiPriority w:val="9"/>
    <w:semiHidden/>
    <w:rsid w:val="00E66666"/>
    <w:rPr>
      <w:rFonts w:ascii="Calibri" w:eastAsia="Times New Roman" w:hAnsi="Calibri" w:cs="Times New Roman"/>
      <w:i/>
      <w:iCs/>
      <w:color w:val="272727"/>
      <w:lang w:val="uk-UA" w:eastAsia="uk-UA"/>
    </w:rPr>
  </w:style>
  <w:style w:type="character" w:customStyle="1" w:styleId="90">
    <w:name w:val="Заголовок 9 Знак"/>
    <w:basedOn w:val="a1"/>
    <w:link w:val="9"/>
    <w:uiPriority w:val="9"/>
    <w:semiHidden/>
    <w:rsid w:val="00E66666"/>
    <w:rPr>
      <w:rFonts w:ascii="Calibri" w:eastAsia="Times New Roman" w:hAnsi="Calibri" w:cs="Times New Roman"/>
      <w:color w:val="272727"/>
      <w:lang w:val="uk-UA" w:eastAsia="uk-UA"/>
    </w:rPr>
  </w:style>
  <w:style w:type="numbering" w:customStyle="1" w:styleId="45">
    <w:name w:val="Нет списка4"/>
    <w:next w:val="a3"/>
    <w:uiPriority w:val="99"/>
    <w:semiHidden/>
    <w:unhideWhenUsed/>
    <w:rsid w:val="00E66666"/>
  </w:style>
  <w:style w:type="table" w:customStyle="1" w:styleId="71">
    <w:name w:val="Сетка таблицы7"/>
    <w:basedOn w:val="a2"/>
    <w:next w:val="a5"/>
    <w:uiPriority w:val="39"/>
    <w:rsid w:val="00E66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5"/>
    <w:uiPriority w:val="39"/>
    <w:rsid w:val="00E66666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3"/>
    <w:uiPriority w:val="99"/>
    <w:semiHidden/>
    <w:unhideWhenUsed/>
    <w:rsid w:val="00E66666"/>
  </w:style>
  <w:style w:type="numbering" w:customStyle="1" w:styleId="220">
    <w:name w:val="Нет списка22"/>
    <w:next w:val="a3"/>
    <w:uiPriority w:val="99"/>
    <w:semiHidden/>
    <w:unhideWhenUsed/>
    <w:rsid w:val="00E66666"/>
  </w:style>
  <w:style w:type="numbering" w:customStyle="1" w:styleId="312">
    <w:name w:val="Нет списка31"/>
    <w:next w:val="a3"/>
    <w:uiPriority w:val="99"/>
    <w:semiHidden/>
    <w:unhideWhenUsed/>
    <w:rsid w:val="00E66666"/>
  </w:style>
  <w:style w:type="table" w:customStyle="1" w:styleId="320">
    <w:name w:val="Сетка таблицы32"/>
    <w:basedOn w:val="a2"/>
    <w:next w:val="a5"/>
    <w:uiPriority w:val="39"/>
    <w:rsid w:val="00E666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d">
    <w:name w:val="Немає списку1"/>
    <w:next w:val="a3"/>
    <w:uiPriority w:val="99"/>
    <w:semiHidden/>
    <w:unhideWhenUsed/>
    <w:rsid w:val="00E66666"/>
  </w:style>
  <w:style w:type="paragraph" w:styleId="aff3">
    <w:name w:val="Normal (Web)"/>
    <w:basedOn w:val="a0"/>
    <w:uiPriority w:val="99"/>
    <w:unhideWhenUsed/>
    <w:rsid w:val="00E6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ableContents">
    <w:name w:val="Table Contents"/>
    <w:basedOn w:val="a0"/>
    <w:rsid w:val="00E6666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tab-span">
    <w:name w:val="apple-tab-span"/>
    <w:basedOn w:val="a1"/>
    <w:rsid w:val="00E66666"/>
  </w:style>
  <w:style w:type="paragraph" w:styleId="a">
    <w:name w:val="List Bullet"/>
    <w:basedOn w:val="a0"/>
    <w:unhideWhenUsed/>
    <w:qFormat/>
    <w:rsid w:val="00E66666"/>
    <w:pPr>
      <w:widowControl w:val="0"/>
      <w:numPr>
        <w:numId w:val="88"/>
      </w:numPr>
      <w:autoSpaceDE w:val="0"/>
      <w:autoSpaceDN w:val="0"/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basedOn w:val="a1"/>
    <w:rsid w:val="00E66666"/>
  </w:style>
  <w:style w:type="character" w:customStyle="1" w:styleId="eop">
    <w:name w:val="eop"/>
    <w:basedOn w:val="a1"/>
    <w:rsid w:val="00E66666"/>
  </w:style>
  <w:style w:type="paragraph" w:customStyle="1" w:styleId="paragraph">
    <w:name w:val="paragraph"/>
    <w:basedOn w:val="a0"/>
    <w:rsid w:val="00E6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e">
    <w:name w:val="Без интервала1"/>
    <w:rsid w:val="00E666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9">
    <w:name w:val="Сітка таблиці2"/>
    <w:basedOn w:val="a2"/>
    <w:next w:val="a5"/>
    <w:uiPriority w:val="39"/>
    <w:rsid w:val="00E66666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11"/>
    <w:basedOn w:val="a2"/>
    <w:rsid w:val="00E66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410">
    <w:name w:val="Нет списка41"/>
    <w:next w:val="a3"/>
    <w:uiPriority w:val="99"/>
    <w:semiHidden/>
    <w:unhideWhenUsed/>
    <w:rsid w:val="00E66666"/>
  </w:style>
  <w:style w:type="table" w:customStyle="1" w:styleId="710">
    <w:name w:val="Сетка таблицы71"/>
    <w:basedOn w:val="a2"/>
    <w:next w:val="a5"/>
    <w:uiPriority w:val="39"/>
    <w:rsid w:val="00E666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E66666"/>
  </w:style>
  <w:style w:type="numbering" w:customStyle="1" w:styleId="2110">
    <w:name w:val="Нет списка211"/>
    <w:next w:val="a3"/>
    <w:uiPriority w:val="99"/>
    <w:semiHidden/>
    <w:unhideWhenUsed/>
    <w:rsid w:val="00E66666"/>
  </w:style>
  <w:style w:type="numbering" w:customStyle="1" w:styleId="3110">
    <w:name w:val="Нет списка311"/>
    <w:next w:val="a3"/>
    <w:uiPriority w:val="99"/>
    <w:semiHidden/>
    <w:unhideWhenUsed/>
    <w:rsid w:val="00E66666"/>
  </w:style>
  <w:style w:type="numbering" w:customStyle="1" w:styleId="53">
    <w:name w:val="Нет списка5"/>
    <w:next w:val="a3"/>
    <w:uiPriority w:val="99"/>
    <w:semiHidden/>
    <w:unhideWhenUsed/>
    <w:rsid w:val="00E66666"/>
  </w:style>
  <w:style w:type="numbering" w:customStyle="1" w:styleId="1210">
    <w:name w:val="Нет списка121"/>
    <w:next w:val="a3"/>
    <w:uiPriority w:val="99"/>
    <w:semiHidden/>
    <w:unhideWhenUsed/>
    <w:rsid w:val="00E66666"/>
  </w:style>
  <w:style w:type="table" w:customStyle="1" w:styleId="81">
    <w:name w:val="Сетка таблицы8"/>
    <w:basedOn w:val="a2"/>
    <w:next w:val="a5"/>
    <w:uiPriority w:val="39"/>
    <w:rsid w:val="00E666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uiPriority w:val="99"/>
    <w:semiHidden/>
    <w:unhideWhenUsed/>
    <w:rsid w:val="00E66666"/>
  </w:style>
  <w:style w:type="numbering" w:customStyle="1" w:styleId="221">
    <w:name w:val="Нет списка221"/>
    <w:next w:val="a3"/>
    <w:uiPriority w:val="99"/>
    <w:semiHidden/>
    <w:unhideWhenUsed/>
    <w:rsid w:val="00E66666"/>
  </w:style>
  <w:style w:type="numbering" w:customStyle="1" w:styleId="321">
    <w:name w:val="Нет списка32"/>
    <w:next w:val="a3"/>
    <w:uiPriority w:val="99"/>
    <w:semiHidden/>
    <w:unhideWhenUsed/>
    <w:rsid w:val="00E66666"/>
  </w:style>
  <w:style w:type="paragraph" w:customStyle="1" w:styleId="font0">
    <w:name w:val="font0"/>
    <w:basedOn w:val="a0"/>
    <w:rsid w:val="00E6666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uk-UA"/>
    </w:rPr>
  </w:style>
  <w:style w:type="paragraph" w:customStyle="1" w:styleId="xl65">
    <w:name w:val="xl65"/>
    <w:basedOn w:val="a0"/>
    <w:rsid w:val="00E6666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0"/>
    <w:rsid w:val="00E666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67">
    <w:name w:val="xl67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68">
    <w:name w:val="xl68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69">
    <w:name w:val="xl69"/>
    <w:basedOn w:val="a0"/>
    <w:rsid w:val="00E66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xl70">
    <w:name w:val="xl70"/>
    <w:basedOn w:val="a0"/>
    <w:rsid w:val="00E66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1">
    <w:name w:val="xl71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2">
    <w:name w:val="xl72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3">
    <w:name w:val="xl73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xl74">
    <w:name w:val="xl74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xl75">
    <w:name w:val="xl75"/>
    <w:basedOn w:val="a0"/>
    <w:rsid w:val="00E66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6">
    <w:name w:val="xl76"/>
    <w:basedOn w:val="a0"/>
    <w:rsid w:val="00E6666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7">
    <w:name w:val="xl77"/>
    <w:basedOn w:val="a0"/>
    <w:rsid w:val="00E6666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78">
    <w:name w:val="xl78"/>
    <w:basedOn w:val="a0"/>
    <w:rsid w:val="00E6666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79">
    <w:name w:val="xl79"/>
    <w:basedOn w:val="a0"/>
    <w:rsid w:val="00E6666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xl80">
    <w:name w:val="xl80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1">
    <w:name w:val="xl81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2">
    <w:name w:val="xl82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3">
    <w:name w:val="xl83"/>
    <w:basedOn w:val="a0"/>
    <w:rsid w:val="00E666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0"/>
    <w:rsid w:val="00E666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5">
    <w:name w:val="xl85"/>
    <w:basedOn w:val="a0"/>
    <w:rsid w:val="00E666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6">
    <w:name w:val="xl86"/>
    <w:basedOn w:val="a0"/>
    <w:rsid w:val="00E666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7">
    <w:name w:val="xl87"/>
    <w:basedOn w:val="a0"/>
    <w:rsid w:val="00E66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8">
    <w:name w:val="xl88"/>
    <w:basedOn w:val="a0"/>
    <w:rsid w:val="00E66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9">
    <w:name w:val="xl89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90">
    <w:name w:val="xl90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91">
    <w:name w:val="xl91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92">
    <w:name w:val="xl92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uk-UA"/>
    </w:rPr>
  </w:style>
  <w:style w:type="paragraph" w:customStyle="1" w:styleId="xl93">
    <w:name w:val="xl93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4">
    <w:name w:val="xl94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uk-UA"/>
    </w:rPr>
  </w:style>
  <w:style w:type="paragraph" w:customStyle="1" w:styleId="xl95">
    <w:name w:val="xl95"/>
    <w:basedOn w:val="a0"/>
    <w:rsid w:val="00E6666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96">
    <w:name w:val="xl96"/>
    <w:basedOn w:val="a0"/>
    <w:rsid w:val="00E6666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97">
    <w:name w:val="xl97"/>
    <w:basedOn w:val="a0"/>
    <w:rsid w:val="00E6666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uk-UA"/>
    </w:rPr>
  </w:style>
  <w:style w:type="paragraph" w:customStyle="1" w:styleId="xl98">
    <w:name w:val="xl98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9">
    <w:name w:val="xl99"/>
    <w:basedOn w:val="a0"/>
    <w:rsid w:val="00E66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00">
    <w:name w:val="xl100"/>
    <w:basedOn w:val="a0"/>
    <w:rsid w:val="00E66666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01">
    <w:name w:val="xl101"/>
    <w:basedOn w:val="a0"/>
    <w:rsid w:val="00E66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2">
    <w:name w:val="xl102"/>
    <w:basedOn w:val="a0"/>
    <w:rsid w:val="00E66666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3">
    <w:name w:val="xl103"/>
    <w:basedOn w:val="a0"/>
    <w:rsid w:val="00E6666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xl104">
    <w:name w:val="xl104"/>
    <w:basedOn w:val="a0"/>
    <w:rsid w:val="00E666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5">
    <w:name w:val="xl105"/>
    <w:basedOn w:val="a0"/>
    <w:rsid w:val="00E666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06">
    <w:name w:val="xl106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7">
    <w:name w:val="xl107"/>
    <w:basedOn w:val="a0"/>
    <w:rsid w:val="00E666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08">
    <w:name w:val="xl108"/>
    <w:basedOn w:val="a0"/>
    <w:rsid w:val="00E66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9">
    <w:name w:val="xl109"/>
    <w:basedOn w:val="a0"/>
    <w:rsid w:val="00E66666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10">
    <w:name w:val="xl110"/>
    <w:basedOn w:val="a0"/>
    <w:rsid w:val="00E666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1">
    <w:name w:val="xl111"/>
    <w:basedOn w:val="a0"/>
    <w:rsid w:val="00E666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2">
    <w:name w:val="xl112"/>
    <w:basedOn w:val="a0"/>
    <w:rsid w:val="00E66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13">
    <w:name w:val="xl113"/>
    <w:basedOn w:val="a0"/>
    <w:rsid w:val="00E66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4">
    <w:name w:val="xl114"/>
    <w:basedOn w:val="a0"/>
    <w:rsid w:val="00E66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5">
    <w:name w:val="xl115"/>
    <w:basedOn w:val="a0"/>
    <w:rsid w:val="00E6666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6">
    <w:name w:val="xl116"/>
    <w:basedOn w:val="a0"/>
    <w:rsid w:val="00E66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7">
    <w:name w:val="xl117"/>
    <w:basedOn w:val="a0"/>
    <w:rsid w:val="00E66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18">
    <w:name w:val="xl118"/>
    <w:basedOn w:val="a0"/>
    <w:rsid w:val="00E6666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9">
    <w:name w:val="xl119"/>
    <w:basedOn w:val="a0"/>
    <w:rsid w:val="00E66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20">
    <w:name w:val="xl120"/>
    <w:basedOn w:val="a0"/>
    <w:rsid w:val="00E66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21">
    <w:name w:val="xl121"/>
    <w:basedOn w:val="a0"/>
    <w:rsid w:val="00E66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22">
    <w:name w:val="xl122"/>
    <w:basedOn w:val="a0"/>
    <w:rsid w:val="00E66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23">
    <w:name w:val="xl123"/>
    <w:basedOn w:val="a0"/>
    <w:rsid w:val="00E666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24">
    <w:name w:val="xl124"/>
    <w:basedOn w:val="a0"/>
    <w:rsid w:val="00E6666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25">
    <w:name w:val="xl125"/>
    <w:basedOn w:val="a0"/>
    <w:rsid w:val="00E666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26">
    <w:name w:val="xl126"/>
    <w:basedOn w:val="a0"/>
    <w:rsid w:val="00E66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27">
    <w:name w:val="xl127"/>
    <w:basedOn w:val="a0"/>
    <w:rsid w:val="00E6666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28">
    <w:name w:val="xl128"/>
    <w:basedOn w:val="a0"/>
    <w:rsid w:val="00E666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29">
    <w:name w:val="xl129"/>
    <w:basedOn w:val="a0"/>
    <w:rsid w:val="00E6666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30">
    <w:name w:val="xl130"/>
    <w:basedOn w:val="a0"/>
    <w:rsid w:val="00E666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1">
    <w:name w:val="xl131"/>
    <w:basedOn w:val="a0"/>
    <w:rsid w:val="00E6666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2">
    <w:name w:val="xl132"/>
    <w:basedOn w:val="a0"/>
    <w:rsid w:val="00E66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3">
    <w:name w:val="xl133"/>
    <w:basedOn w:val="a0"/>
    <w:rsid w:val="00E66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4">
    <w:name w:val="xl134"/>
    <w:basedOn w:val="a0"/>
    <w:rsid w:val="00E6666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35">
    <w:name w:val="xl135"/>
    <w:basedOn w:val="a0"/>
    <w:rsid w:val="00E666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36">
    <w:name w:val="xl136"/>
    <w:basedOn w:val="a0"/>
    <w:rsid w:val="00E666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uk-UA"/>
    </w:rPr>
  </w:style>
  <w:style w:type="paragraph" w:customStyle="1" w:styleId="xl137">
    <w:name w:val="xl137"/>
    <w:basedOn w:val="a0"/>
    <w:rsid w:val="00E666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38">
    <w:name w:val="xl138"/>
    <w:basedOn w:val="a0"/>
    <w:rsid w:val="00E66666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39">
    <w:name w:val="xl139"/>
    <w:basedOn w:val="a0"/>
    <w:rsid w:val="00E66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40">
    <w:name w:val="xl140"/>
    <w:basedOn w:val="a0"/>
    <w:rsid w:val="00E66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41">
    <w:name w:val="xl141"/>
    <w:basedOn w:val="a0"/>
    <w:rsid w:val="00E66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42">
    <w:name w:val="xl142"/>
    <w:basedOn w:val="a0"/>
    <w:rsid w:val="00E66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43">
    <w:name w:val="xl143"/>
    <w:basedOn w:val="a0"/>
    <w:rsid w:val="00E666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44">
    <w:name w:val="xl144"/>
    <w:basedOn w:val="a0"/>
    <w:rsid w:val="00E666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45">
    <w:name w:val="xl145"/>
    <w:basedOn w:val="a0"/>
    <w:rsid w:val="00E666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46">
    <w:name w:val="xl146"/>
    <w:basedOn w:val="a0"/>
    <w:rsid w:val="00E666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47">
    <w:name w:val="xl147"/>
    <w:basedOn w:val="a0"/>
    <w:rsid w:val="00E666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48">
    <w:name w:val="xl148"/>
    <w:basedOn w:val="a0"/>
    <w:rsid w:val="00E666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49">
    <w:name w:val="xl149"/>
    <w:basedOn w:val="a0"/>
    <w:rsid w:val="00E66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0">
    <w:name w:val="xl150"/>
    <w:basedOn w:val="a0"/>
    <w:rsid w:val="00E666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1">
    <w:name w:val="xl151"/>
    <w:basedOn w:val="a0"/>
    <w:rsid w:val="00E666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2">
    <w:name w:val="xl152"/>
    <w:basedOn w:val="a0"/>
    <w:rsid w:val="00E666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3">
    <w:name w:val="xl153"/>
    <w:basedOn w:val="a0"/>
    <w:rsid w:val="00E66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4">
    <w:name w:val="xl154"/>
    <w:basedOn w:val="a0"/>
    <w:rsid w:val="00E66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55">
    <w:name w:val="xl155"/>
    <w:basedOn w:val="a0"/>
    <w:rsid w:val="00E666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6">
    <w:name w:val="xl156"/>
    <w:basedOn w:val="a0"/>
    <w:rsid w:val="00E666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7">
    <w:name w:val="xl157"/>
    <w:basedOn w:val="a0"/>
    <w:rsid w:val="00E66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8">
    <w:name w:val="xl158"/>
    <w:basedOn w:val="a0"/>
    <w:rsid w:val="00E66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9">
    <w:name w:val="xl159"/>
    <w:basedOn w:val="a0"/>
    <w:rsid w:val="00E66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60">
    <w:name w:val="xl160"/>
    <w:basedOn w:val="a0"/>
    <w:rsid w:val="00E66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61">
    <w:name w:val="xl161"/>
    <w:basedOn w:val="a0"/>
    <w:rsid w:val="00E666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62">
    <w:name w:val="xl162"/>
    <w:basedOn w:val="a0"/>
    <w:rsid w:val="00E6666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63">
    <w:name w:val="xl163"/>
    <w:basedOn w:val="a0"/>
    <w:rsid w:val="00E666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numbering" w:customStyle="1" w:styleId="62">
    <w:name w:val="Нет списка6"/>
    <w:next w:val="a3"/>
    <w:uiPriority w:val="99"/>
    <w:semiHidden/>
    <w:unhideWhenUsed/>
    <w:rsid w:val="00E66666"/>
  </w:style>
  <w:style w:type="table" w:customStyle="1" w:styleId="91">
    <w:name w:val="Сетка таблицы9"/>
    <w:basedOn w:val="a2"/>
    <w:next w:val="a5"/>
    <w:uiPriority w:val="39"/>
    <w:rsid w:val="00E666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E66666"/>
  </w:style>
  <w:style w:type="numbering" w:customStyle="1" w:styleId="230">
    <w:name w:val="Нет списка23"/>
    <w:next w:val="a3"/>
    <w:uiPriority w:val="99"/>
    <w:semiHidden/>
    <w:unhideWhenUsed/>
    <w:rsid w:val="00E66666"/>
  </w:style>
  <w:style w:type="numbering" w:customStyle="1" w:styleId="330">
    <w:name w:val="Нет списка33"/>
    <w:next w:val="a3"/>
    <w:uiPriority w:val="99"/>
    <w:semiHidden/>
    <w:unhideWhenUsed/>
    <w:rsid w:val="00E66666"/>
  </w:style>
  <w:style w:type="paragraph" w:customStyle="1" w:styleId="2a">
    <w:name w:val="Звичайний2"/>
    <w:rsid w:val="00E66666"/>
    <w:pPr>
      <w:spacing w:after="0" w:line="276" w:lineRule="auto"/>
    </w:pPr>
    <w:rPr>
      <w:rFonts w:ascii="Arial" w:eastAsia="Arial" w:hAnsi="Arial" w:cs="Times New Roman"/>
      <w:color w:val="000000"/>
      <w:szCs w:val="20"/>
      <w:lang w:eastAsia="ru-RU"/>
    </w:rPr>
  </w:style>
  <w:style w:type="paragraph" w:customStyle="1" w:styleId="711">
    <w:name w:val="Заголовок 71"/>
    <w:basedOn w:val="a0"/>
    <w:next w:val="a0"/>
    <w:uiPriority w:val="9"/>
    <w:semiHidden/>
    <w:unhideWhenUsed/>
    <w:qFormat/>
    <w:rsid w:val="00E66666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lang w:eastAsia="uk-UA"/>
    </w:rPr>
  </w:style>
  <w:style w:type="paragraph" w:customStyle="1" w:styleId="810">
    <w:name w:val="Заголовок 81"/>
    <w:basedOn w:val="a0"/>
    <w:next w:val="a0"/>
    <w:uiPriority w:val="9"/>
    <w:semiHidden/>
    <w:unhideWhenUsed/>
    <w:qFormat/>
    <w:rsid w:val="00E66666"/>
    <w:pPr>
      <w:keepNext/>
      <w:keepLines/>
      <w:spacing w:after="0"/>
      <w:outlineLvl w:val="7"/>
    </w:pPr>
    <w:rPr>
      <w:rFonts w:ascii="Calibri" w:eastAsia="Times New Roman" w:hAnsi="Calibri" w:cs="Times New Roman"/>
      <w:i/>
      <w:iCs/>
      <w:color w:val="272727"/>
      <w:lang w:eastAsia="uk-UA"/>
    </w:rPr>
  </w:style>
  <w:style w:type="paragraph" w:customStyle="1" w:styleId="910">
    <w:name w:val="Заголовок 91"/>
    <w:basedOn w:val="a0"/>
    <w:next w:val="a0"/>
    <w:uiPriority w:val="9"/>
    <w:semiHidden/>
    <w:unhideWhenUsed/>
    <w:qFormat/>
    <w:rsid w:val="00E66666"/>
    <w:pPr>
      <w:keepNext/>
      <w:keepLines/>
      <w:spacing w:after="0"/>
      <w:outlineLvl w:val="8"/>
    </w:pPr>
    <w:rPr>
      <w:rFonts w:ascii="Calibri" w:eastAsia="Times New Roman" w:hAnsi="Calibri" w:cs="Times New Roman"/>
      <w:color w:val="272727"/>
      <w:lang w:eastAsia="uk-UA"/>
    </w:rPr>
  </w:style>
  <w:style w:type="paragraph" w:customStyle="1" w:styleId="212">
    <w:name w:val="Цитата 21"/>
    <w:basedOn w:val="a0"/>
    <w:next w:val="a0"/>
    <w:uiPriority w:val="29"/>
    <w:qFormat/>
    <w:rsid w:val="00E66666"/>
    <w:pPr>
      <w:spacing w:before="160"/>
      <w:jc w:val="center"/>
    </w:pPr>
    <w:rPr>
      <w:rFonts w:ascii="Calibri" w:eastAsia="Calibri" w:hAnsi="Calibri" w:cs="Calibri"/>
      <w:i/>
      <w:iCs/>
      <w:color w:val="404040"/>
      <w:lang w:eastAsia="uk-UA"/>
    </w:rPr>
  </w:style>
  <w:style w:type="character" w:customStyle="1" w:styleId="2b">
    <w:name w:val="Цитата 2 Знак"/>
    <w:basedOn w:val="a1"/>
    <w:link w:val="2c"/>
    <w:uiPriority w:val="29"/>
    <w:rsid w:val="00E66666"/>
    <w:rPr>
      <w:i/>
      <w:iCs/>
      <w:color w:val="404040"/>
    </w:rPr>
  </w:style>
  <w:style w:type="character" w:customStyle="1" w:styleId="1f">
    <w:name w:val="Сильное выделение1"/>
    <w:basedOn w:val="a1"/>
    <w:uiPriority w:val="21"/>
    <w:qFormat/>
    <w:rsid w:val="00E66666"/>
    <w:rPr>
      <w:i/>
      <w:iCs/>
      <w:color w:val="2F5496"/>
    </w:rPr>
  </w:style>
  <w:style w:type="paragraph" w:customStyle="1" w:styleId="1f0">
    <w:name w:val="Выделенная цитата1"/>
    <w:basedOn w:val="a0"/>
    <w:next w:val="a0"/>
    <w:uiPriority w:val="30"/>
    <w:qFormat/>
    <w:rsid w:val="00E6666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2F5496"/>
      <w:lang w:eastAsia="uk-UA"/>
    </w:rPr>
  </w:style>
  <w:style w:type="character" w:customStyle="1" w:styleId="aff4">
    <w:name w:val="Выделенная цитата Знак"/>
    <w:basedOn w:val="a1"/>
    <w:link w:val="aff5"/>
    <w:uiPriority w:val="30"/>
    <w:rsid w:val="00E66666"/>
    <w:rPr>
      <w:i/>
      <w:iCs/>
      <w:color w:val="2F5496"/>
    </w:rPr>
  </w:style>
  <w:style w:type="character" w:customStyle="1" w:styleId="1f1">
    <w:name w:val="Сильная ссылка1"/>
    <w:basedOn w:val="a1"/>
    <w:uiPriority w:val="32"/>
    <w:qFormat/>
    <w:rsid w:val="00E66666"/>
    <w:rPr>
      <w:b/>
      <w:bCs/>
      <w:smallCaps/>
      <w:color w:val="2F5496"/>
      <w:spacing w:val="5"/>
    </w:rPr>
  </w:style>
  <w:style w:type="table" w:customStyle="1" w:styleId="411">
    <w:name w:val="41"/>
    <w:basedOn w:val="NormalTable0"/>
    <w:rsid w:val="00E66666"/>
    <w:tblPr/>
  </w:style>
  <w:style w:type="table" w:customStyle="1" w:styleId="313">
    <w:name w:val="31"/>
    <w:basedOn w:val="NormalTable0"/>
    <w:rsid w:val="00E66666"/>
    <w:tblPr/>
  </w:style>
  <w:style w:type="character" w:customStyle="1" w:styleId="712">
    <w:name w:val="Заголовок 7 Знак1"/>
    <w:basedOn w:val="a1"/>
    <w:uiPriority w:val="9"/>
    <w:semiHidden/>
    <w:rsid w:val="00E66666"/>
    <w:rPr>
      <w:rFonts w:ascii="Calibri" w:eastAsia="Times New Roman" w:hAnsi="Calibri" w:cs="Times New Roman"/>
      <w:i/>
      <w:iCs/>
      <w:color w:val="243F60"/>
    </w:rPr>
  </w:style>
  <w:style w:type="character" w:customStyle="1" w:styleId="811">
    <w:name w:val="Заголовок 8 Знак1"/>
    <w:basedOn w:val="a1"/>
    <w:uiPriority w:val="9"/>
    <w:semiHidden/>
    <w:rsid w:val="00E66666"/>
    <w:rPr>
      <w:rFonts w:ascii="Calibri" w:eastAsia="Times New Roman" w:hAnsi="Calibri" w:cs="Times New Roman"/>
      <w:color w:val="272727"/>
      <w:sz w:val="21"/>
      <w:szCs w:val="21"/>
    </w:rPr>
  </w:style>
  <w:style w:type="character" w:customStyle="1" w:styleId="911">
    <w:name w:val="Заголовок 9 Знак1"/>
    <w:basedOn w:val="a1"/>
    <w:uiPriority w:val="9"/>
    <w:semiHidden/>
    <w:rsid w:val="00E66666"/>
    <w:rPr>
      <w:rFonts w:ascii="Calibri" w:eastAsia="Times New Roman" w:hAnsi="Calibri" w:cs="Times New Roman"/>
      <w:i/>
      <w:iCs/>
      <w:color w:val="272727"/>
      <w:sz w:val="21"/>
      <w:szCs w:val="21"/>
    </w:rPr>
  </w:style>
  <w:style w:type="paragraph" w:styleId="2c">
    <w:name w:val="Quote"/>
    <w:basedOn w:val="a0"/>
    <w:next w:val="a0"/>
    <w:link w:val="2b"/>
    <w:uiPriority w:val="29"/>
    <w:qFormat/>
    <w:rsid w:val="00E66666"/>
    <w:pPr>
      <w:spacing w:before="200"/>
      <w:ind w:left="864" w:right="864"/>
      <w:jc w:val="center"/>
    </w:pPr>
    <w:rPr>
      <w:i/>
      <w:iCs/>
      <w:color w:val="404040"/>
      <w:lang w:val="ru-RU"/>
    </w:rPr>
  </w:style>
  <w:style w:type="character" w:customStyle="1" w:styleId="213">
    <w:name w:val="Цитата 2 Знак1"/>
    <w:basedOn w:val="a1"/>
    <w:uiPriority w:val="29"/>
    <w:rsid w:val="00E66666"/>
    <w:rPr>
      <w:i/>
      <w:iCs/>
      <w:color w:val="404040" w:themeColor="text1" w:themeTint="BF"/>
      <w:lang w:val="uk-UA"/>
    </w:rPr>
  </w:style>
  <w:style w:type="character" w:customStyle="1" w:styleId="2d">
    <w:name w:val="Сильное выделение2"/>
    <w:basedOn w:val="a1"/>
    <w:uiPriority w:val="21"/>
    <w:qFormat/>
    <w:rsid w:val="00E66666"/>
    <w:rPr>
      <w:i/>
      <w:iCs/>
      <w:color w:val="4F81BD"/>
    </w:rPr>
  </w:style>
  <w:style w:type="paragraph" w:customStyle="1" w:styleId="2e">
    <w:name w:val="Выделенная цитата2"/>
    <w:basedOn w:val="a0"/>
    <w:next w:val="a0"/>
    <w:uiPriority w:val="30"/>
    <w:qFormat/>
    <w:rsid w:val="00E66666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2F5496"/>
      <w:lang w:eastAsia="uk-UA"/>
    </w:rPr>
  </w:style>
  <w:style w:type="character" w:customStyle="1" w:styleId="1f2">
    <w:name w:val="Выделенная цитата Знак1"/>
    <w:basedOn w:val="a1"/>
    <w:uiPriority w:val="30"/>
    <w:rsid w:val="00E66666"/>
    <w:rPr>
      <w:i/>
      <w:iCs/>
      <w:color w:val="365F91"/>
    </w:rPr>
  </w:style>
  <w:style w:type="character" w:customStyle="1" w:styleId="2f">
    <w:name w:val="Сильная ссылка2"/>
    <w:basedOn w:val="a1"/>
    <w:uiPriority w:val="32"/>
    <w:qFormat/>
    <w:rsid w:val="00E66666"/>
    <w:rPr>
      <w:b/>
      <w:bCs/>
      <w:smallCaps/>
      <w:color w:val="4F81BD"/>
      <w:spacing w:val="5"/>
    </w:rPr>
  </w:style>
  <w:style w:type="paragraph" w:styleId="aff5">
    <w:name w:val="Intense Quote"/>
    <w:basedOn w:val="a0"/>
    <w:next w:val="a0"/>
    <w:link w:val="aff4"/>
    <w:uiPriority w:val="30"/>
    <w:qFormat/>
    <w:rsid w:val="00E6666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/>
      <w:lang w:val="ru-RU"/>
    </w:rPr>
  </w:style>
  <w:style w:type="character" w:customStyle="1" w:styleId="2f0">
    <w:name w:val="Выделенная цитата Знак2"/>
    <w:basedOn w:val="a1"/>
    <w:link w:val="aff5"/>
    <w:uiPriority w:val="30"/>
    <w:rsid w:val="00E66666"/>
    <w:rPr>
      <w:i/>
      <w:iCs/>
      <w:color w:val="4472C4" w:themeColor="accent1"/>
      <w:lang w:val="uk-UA"/>
    </w:rPr>
  </w:style>
  <w:style w:type="character" w:styleId="aff6">
    <w:name w:val="Intense Emphasis"/>
    <w:basedOn w:val="a1"/>
    <w:uiPriority w:val="21"/>
    <w:qFormat/>
    <w:rsid w:val="00E66666"/>
    <w:rPr>
      <w:i/>
      <w:iCs/>
      <w:color w:val="4472C4" w:themeColor="accent1"/>
    </w:rPr>
  </w:style>
  <w:style w:type="character" w:styleId="aff7">
    <w:name w:val="Intense Reference"/>
    <w:basedOn w:val="a1"/>
    <w:uiPriority w:val="32"/>
    <w:qFormat/>
    <w:rsid w:val="00E66666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Анна Бугай</cp:lastModifiedBy>
  <cp:revision>23</cp:revision>
  <dcterms:created xsi:type="dcterms:W3CDTF">2023-07-07T13:56:00Z</dcterms:created>
  <dcterms:modified xsi:type="dcterms:W3CDTF">2025-11-07T11:28:00Z</dcterms:modified>
</cp:coreProperties>
</file>