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ДЕРЖАВНА УСТАНОВА</w:t>
      </w:r>
    </w:p>
    <w:p w14:paraId="591E4CF9"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ЄДРПОУ 40524109</w:t>
      </w:r>
    </w:p>
    <w:p w14:paraId="11753B1F"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910214" w:rsidRDefault="002B72AC" w:rsidP="002B72AC">
      <w:pPr>
        <w:spacing w:before="100" w:beforeAutospacing="1" w:after="0" w:line="240" w:lineRule="auto"/>
        <w:jc w:val="center"/>
        <w:rPr>
          <w:rFonts w:ascii="Times New Roman" w:hAnsi="Times New Roman" w:cs="Times New Roman"/>
          <w:b/>
          <w:bCs/>
          <w:sz w:val="24"/>
          <w:szCs w:val="24"/>
        </w:rPr>
      </w:pPr>
      <w:r w:rsidRPr="00910214">
        <w:rPr>
          <w:rFonts w:ascii="Times New Roman" w:hAnsi="Times New Roman" w:cs="Times New Roman"/>
          <w:b/>
          <w:bCs/>
          <w:sz w:val="24"/>
          <w:szCs w:val="24"/>
        </w:rPr>
        <w:t xml:space="preserve">ОБҐРУНТУВАННЯ </w:t>
      </w:r>
    </w:p>
    <w:p w14:paraId="1C5309AC" w14:textId="7FC3B798" w:rsidR="009443DC" w:rsidRPr="00910214" w:rsidRDefault="002B72AC" w:rsidP="009443DC">
      <w:pPr>
        <w:spacing w:after="0" w:line="240" w:lineRule="auto"/>
        <w:jc w:val="center"/>
        <w:rPr>
          <w:rFonts w:ascii="Times New Roman" w:hAnsi="Times New Roman" w:cs="Times New Roman"/>
          <w:b/>
          <w:bCs/>
          <w:sz w:val="24"/>
          <w:szCs w:val="24"/>
        </w:rPr>
      </w:pPr>
      <w:r w:rsidRPr="00910214">
        <w:rPr>
          <w:rFonts w:ascii="Times New Roman" w:hAnsi="Times New Roman" w:cs="Times New Roman"/>
          <w:bCs/>
          <w:sz w:val="24"/>
          <w:szCs w:val="24"/>
        </w:rPr>
        <w:t>технічних та якісних характеристик</w:t>
      </w:r>
      <w:r w:rsidR="0084332E" w:rsidRPr="00910214">
        <w:rPr>
          <w:rFonts w:ascii="Times New Roman" w:hAnsi="Times New Roman" w:cs="Times New Roman"/>
          <w:bCs/>
          <w:sz w:val="24"/>
          <w:szCs w:val="24"/>
        </w:rPr>
        <w:t xml:space="preserve"> закупівлі,</w:t>
      </w:r>
      <w:r w:rsidR="009443DC" w:rsidRPr="00910214">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910214">
        <w:rPr>
          <w:rFonts w:ascii="Times New Roman" w:hAnsi="Times New Roman" w:cs="Times New Roman"/>
          <w:bCs/>
          <w:sz w:val="24"/>
          <w:szCs w:val="24"/>
        </w:rPr>
        <w:t>:</w:t>
      </w:r>
      <w:r w:rsidRPr="00910214">
        <w:rPr>
          <w:rFonts w:ascii="Times New Roman" w:hAnsi="Times New Roman" w:cs="Times New Roman"/>
          <w:b/>
          <w:bCs/>
          <w:sz w:val="24"/>
          <w:szCs w:val="24"/>
        </w:rPr>
        <w:t xml:space="preserve"> </w:t>
      </w:r>
    </w:p>
    <w:p w14:paraId="3673CAB5" w14:textId="3B03C4B3" w:rsidR="002B72AC" w:rsidRPr="00910214" w:rsidRDefault="00910214" w:rsidP="007B5C52">
      <w:pPr>
        <w:spacing w:after="0" w:line="240" w:lineRule="auto"/>
        <w:jc w:val="both"/>
        <w:rPr>
          <w:rStyle w:val="a3"/>
          <w:rFonts w:ascii="Times New Roman" w:hAnsi="Times New Roman" w:cs="Times New Roman"/>
          <w:bCs/>
          <w:sz w:val="24"/>
          <w:szCs w:val="24"/>
        </w:rPr>
      </w:pPr>
      <w:bookmarkStart w:id="0" w:name="_Hlk188967728"/>
      <w:r w:rsidRPr="00910214">
        <w:rPr>
          <w:rFonts w:ascii="Times New Roman" w:hAnsi="Times New Roman" w:cs="Times New Roman"/>
          <w:b/>
          <w:bCs/>
          <w:sz w:val="24"/>
          <w:szCs w:val="24"/>
        </w:rPr>
        <w:t>ДК 021:2015:50420000-5 - Послуги з ремонту і технічного обслуговування медичного та хірургічного обладнання (</w:t>
      </w:r>
      <w:r w:rsidR="002F2086">
        <w:rPr>
          <w:rFonts w:ascii="Times New Roman" w:hAnsi="Times New Roman" w:cs="Times New Roman"/>
          <w:b/>
          <w:bCs/>
          <w:sz w:val="24"/>
          <w:szCs w:val="24"/>
        </w:rPr>
        <w:t>Технічне обслуговування автоклавів та стерилізаторів</w:t>
      </w:r>
      <w:r w:rsidRPr="00910214">
        <w:rPr>
          <w:rFonts w:ascii="Times New Roman" w:hAnsi="Times New Roman" w:cs="Times New Roman"/>
          <w:b/>
          <w:bCs/>
          <w:sz w:val="24"/>
          <w:szCs w:val="24"/>
        </w:rPr>
        <w:t>)</w:t>
      </w:r>
      <w:r w:rsidR="00C93795" w:rsidRPr="00910214">
        <w:rPr>
          <w:rStyle w:val="a3"/>
          <w:rFonts w:ascii="Times New Roman" w:hAnsi="Times New Roman" w:cs="Times New Roman"/>
          <w:b/>
          <w:bCs/>
          <w:i w:val="0"/>
          <w:iCs w:val="0"/>
          <w:sz w:val="24"/>
          <w:szCs w:val="24"/>
        </w:rPr>
        <w:t xml:space="preserve"> </w:t>
      </w:r>
      <w:bookmarkEnd w:id="0"/>
      <w:r w:rsidR="002B72AC" w:rsidRPr="00910214">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910214">
        <w:rPr>
          <w:rStyle w:val="a3"/>
          <w:rFonts w:ascii="Times New Roman" w:hAnsi="Times New Roman" w:cs="Times New Roman"/>
          <w:bCs/>
          <w:sz w:val="24"/>
          <w:szCs w:val="24"/>
        </w:rPr>
        <w:t>.</w:t>
      </w:r>
    </w:p>
    <w:p w14:paraId="0B33FC6C" w14:textId="77777777" w:rsidR="007B5C52" w:rsidRPr="00910214"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910214" w:rsidRDefault="002B72AC"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10214">
        <w:rPr>
          <w:rStyle w:val="a3"/>
          <w:rFonts w:ascii="Times New Roman" w:hAnsi="Times New Roman" w:cs="Times New Roman"/>
          <w:i w:val="0"/>
          <w:iCs w:val="0"/>
          <w:sz w:val="24"/>
          <w:szCs w:val="24"/>
        </w:rPr>
        <w:t xml:space="preserve"> </w:t>
      </w:r>
    </w:p>
    <w:p w14:paraId="60780591" w14:textId="77777777"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910214" w:rsidRDefault="001C1517"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Місцезнаходження:</w:t>
      </w:r>
      <w:r w:rsidR="0084332E" w:rsidRPr="00910214">
        <w:rPr>
          <w:rStyle w:val="a3"/>
          <w:rFonts w:ascii="Times New Roman" w:hAnsi="Times New Roman" w:cs="Times New Roman"/>
          <w:i w:val="0"/>
          <w:iCs w:val="0"/>
          <w:sz w:val="24"/>
          <w:szCs w:val="24"/>
        </w:rPr>
        <w:t xml:space="preserve"> 04071, Київська обл.,м.</w:t>
      </w:r>
      <w:r w:rsidRPr="00910214">
        <w:rPr>
          <w:rStyle w:val="a3"/>
          <w:rFonts w:ascii="Times New Roman" w:hAnsi="Times New Roman" w:cs="Times New Roman"/>
          <w:i w:val="0"/>
          <w:iCs w:val="0"/>
          <w:sz w:val="24"/>
          <w:szCs w:val="24"/>
        </w:rPr>
        <w:t xml:space="preserve"> </w:t>
      </w:r>
      <w:r w:rsidR="0084332E" w:rsidRPr="00910214">
        <w:rPr>
          <w:rStyle w:val="a3"/>
          <w:rFonts w:ascii="Times New Roman" w:hAnsi="Times New Roman" w:cs="Times New Roman"/>
          <w:i w:val="0"/>
          <w:iCs w:val="0"/>
          <w:sz w:val="24"/>
          <w:szCs w:val="24"/>
        </w:rPr>
        <w:t>Київ, вул. Ярославська, 41,</w:t>
      </w:r>
    </w:p>
    <w:p w14:paraId="022F0C78" w14:textId="7159004C"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ЄДРПОУ 40524109,</w:t>
      </w:r>
    </w:p>
    <w:p w14:paraId="13345633" w14:textId="7E6D6A54" w:rsidR="002B72AC" w:rsidRPr="00910214"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910214">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910214">
        <w:rPr>
          <w:rStyle w:val="a3"/>
          <w:rFonts w:ascii="Times New Roman" w:hAnsi="Times New Roman" w:cs="Times New Roman"/>
          <w:i w:val="0"/>
          <w:iCs w:val="0"/>
          <w:sz w:val="24"/>
          <w:szCs w:val="24"/>
        </w:rPr>
        <w:t>.</w:t>
      </w:r>
    </w:p>
    <w:p w14:paraId="0AC03BE5" w14:textId="1A9DCB24" w:rsidR="00C93795" w:rsidRPr="00910214" w:rsidRDefault="002B72AC" w:rsidP="00910214">
      <w:pPr>
        <w:spacing w:before="100" w:beforeAutospacing="1" w:after="100" w:afterAutospacing="1" w:line="240" w:lineRule="auto"/>
        <w:jc w:val="both"/>
        <w:rPr>
          <w:rFonts w:ascii="Times New Roman" w:hAnsi="Times New Roman" w:cs="Times New Roman"/>
          <w:bCs/>
          <w:sz w:val="24"/>
          <w:szCs w:val="24"/>
        </w:rPr>
      </w:pPr>
      <w:r w:rsidRPr="00910214">
        <w:rPr>
          <w:rFonts w:ascii="Times New Roman" w:eastAsia="Times New Roman" w:hAnsi="Times New Roman" w:cs="Times New Roman"/>
          <w:b/>
          <w:bCs/>
          <w:iCs/>
          <w:color w:val="000000"/>
          <w:sz w:val="24"/>
          <w:szCs w:val="24"/>
        </w:rPr>
        <w:t xml:space="preserve">Назва предмета закупівлі </w:t>
      </w:r>
      <w:r w:rsidRPr="00910214">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10214">
        <w:rPr>
          <w:rFonts w:ascii="Times New Roman" w:hAnsi="Times New Roman" w:cs="Times New Roman"/>
          <w:sz w:val="24"/>
          <w:szCs w:val="24"/>
        </w:rPr>
        <w:t xml:space="preserve"> </w:t>
      </w:r>
      <w:r w:rsidR="00910214" w:rsidRPr="00910214">
        <w:rPr>
          <w:rFonts w:ascii="Times New Roman" w:hAnsi="Times New Roman" w:cs="Times New Roman"/>
          <w:bCs/>
          <w:sz w:val="24"/>
          <w:szCs w:val="24"/>
        </w:rPr>
        <w:t>ДК 021:2015:50420000-5 - Послуги з ремонту і технічного обслуговування медичного та хірургічного обладнання (</w:t>
      </w:r>
      <w:r w:rsidR="002F2086">
        <w:rPr>
          <w:rFonts w:ascii="Times New Roman" w:hAnsi="Times New Roman" w:cs="Times New Roman"/>
          <w:bCs/>
          <w:sz w:val="24"/>
          <w:szCs w:val="24"/>
        </w:rPr>
        <w:t>Технічне обслуговування автоклавів та стерилізаторів</w:t>
      </w:r>
      <w:r w:rsidR="00910214" w:rsidRPr="00910214">
        <w:rPr>
          <w:rFonts w:ascii="Times New Roman" w:hAnsi="Times New Roman" w:cs="Times New Roman"/>
          <w:bCs/>
          <w:sz w:val="24"/>
          <w:szCs w:val="24"/>
        </w:rPr>
        <w:t>)</w:t>
      </w:r>
      <w:r w:rsidR="00781DC3" w:rsidRPr="00910214">
        <w:rPr>
          <w:rFonts w:ascii="Times New Roman" w:hAnsi="Times New Roman" w:cs="Times New Roman"/>
          <w:bCs/>
          <w:sz w:val="24"/>
          <w:szCs w:val="24"/>
        </w:rPr>
        <w:t>.</w:t>
      </w:r>
    </w:p>
    <w:p w14:paraId="4439A3F5" w14:textId="79FBE0AA" w:rsidR="0024553B" w:rsidRPr="00910214" w:rsidRDefault="002B72AC" w:rsidP="000C70A6">
      <w:pPr>
        <w:spacing w:before="100" w:beforeAutospacing="1" w:after="100" w:afterAutospacing="1" w:line="240" w:lineRule="auto"/>
        <w:jc w:val="both"/>
        <w:rPr>
          <w:rFonts w:ascii="Times New Roman" w:hAnsi="Times New Roman" w:cs="Times New Roman"/>
          <w:sz w:val="24"/>
          <w:szCs w:val="24"/>
        </w:rPr>
      </w:pPr>
      <w:r w:rsidRPr="00910214">
        <w:rPr>
          <w:rFonts w:ascii="Times New Roman" w:hAnsi="Times New Roman" w:cs="Times New Roman"/>
          <w:b/>
          <w:sz w:val="24"/>
          <w:szCs w:val="24"/>
        </w:rPr>
        <w:t>Вид процедури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84332E" w:rsidRPr="00910214">
        <w:rPr>
          <w:rFonts w:ascii="Times New Roman" w:hAnsi="Times New Roman" w:cs="Times New Roman"/>
          <w:sz w:val="24"/>
          <w:szCs w:val="24"/>
        </w:rPr>
        <w:t>Відкриті торги</w:t>
      </w:r>
      <w:r w:rsidR="007B5C52"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69D7556A" w:rsidR="002B72AC" w:rsidRPr="00910214" w:rsidRDefault="002B72AC" w:rsidP="00590320">
      <w:pPr>
        <w:spacing w:after="0" w:line="240" w:lineRule="auto"/>
        <w:jc w:val="both"/>
        <w:rPr>
          <w:rFonts w:ascii="Times New Roman" w:eastAsia="Calibri" w:hAnsi="Times New Roman" w:cs="Times New Roman"/>
          <w:sz w:val="24"/>
          <w:szCs w:val="24"/>
        </w:rPr>
      </w:pPr>
      <w:r w:rsidRPr="00910214">
        <w:rPr>
          <w:rFonts w:ascii="Times New Roman" w:hAnsi="Times New Roman" w:cs="Times New Roman"/>
          <w:b/>
          <w:sz w:val="24"/>
          <w:szCs w:val="24"/>
        </w:rPr>
        <w:t>Очікувана вартість та обґрунтування очікуваної вартості предмета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24553B" w:rsidRPr="00910214">
        <w:rPr>
          <w:rFonts w:ascii="Times New Roman" w:hAnsi="Times New Roman" w:cs="Times New Roman"/>
          <w:sz w:val="24"/>
          <w:szCs w:val="24"/>
        </w:rPr>
        <w:br/>
      </w:r>
      <w:r w:rsidR="00F110A3">
        <w:rPr>
          <w:rFonts w:ascii="Times New Roman" w:hAnsi="Times New Roman" w:cs="Times New Roman"/>
          <w:sz w:val="24"/>
          <w:szCs w:val="24"/>
        </w:rPr>
        <w:t>95</w:t>
      </w:r>
      <w:r w:rsidR="00910214" w:rsidRPr="00910214">
        <w:rPr>
          <w:rFonts w:ascii="Times New Roman" w:hAnsi="Times New Roman" w:cs="Times New Roman"/>
          <w:sz w:val="24"/>
          <w:szCs w:val="24"/>
        </w:rPr>
        <w:t> 000,00</w:t>
      </w:r>
      <w:r w:rsidR="007971B6" w:rsidRPr="00910214">
        <w:rPr>
          <w:rFonts w:ascii="Times New Roman" w:hAnsi="Times New Roman" w:cs="Times New Roman"/>
          <w:sz w:val="24"/>
          <w:szCs w:val="24"/>
        </w:rPr>
        <w:t xml:space="preserve"> </w:t>
      </w:r>
      <w:r w:rsidR="007B5C52" w:rsidRPr="00910214">
        <w:rPr>
          <w:rFonts w:ascii="Times New Roman" w:hAnsi="Times New Roman" w:cs="Times New Roman"/>
          <w:sz w:val="24"/>
          <w:szCs w:val="24"/>
        </w:rPr>
        <w:t xml:space="preserve">грн </w:t>
      </w:r>
      <w:r w:rsidR="00366A81" w:rsidRPr="00910214">
        <w:rPr>
          <w:rFonts w:ascii="Times New Roman" w:hAnsi="Times New Roman" w:cs="Times New Roman"/>
          <w:sz w:val="24"/>
          <w:szCs w:val="24"/>
        </w:rPr>
        <w:t>бе</w:t>
      </w:r>
      <w:r w:rsidR="007B5C52" w:rsidRPr="00910214">
        <w:rPr>
          <w:rFonts w:ascii="Times New Roman" w:hAnsi="Times New Roman" w:cs="Times New Roman"/>
          <w:sz w:val="24"/>
          <w:szCs w:val="24"/>
        </w:rPr>
        <w:t>з ПДВ</w:t>
      </w:r>
      <w:r w:rsidRPr="00910214">
        <w:rPr>
          <w:rFonts w:ascii="Times New Roman"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910214">
        <w:rPr>
          <w:rFonts w:ascii="Times New Roman" w:eastAsia="Calibri"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910214" w:rsidRDefault="0024553B" w:rsidP="00590320">
      <w:pPr>
        <w:spacing w:after="0" w:line="240" w:lineRule="auto"/>
        <w:jc w:val="both"/>
        <w:rPr>
          <w:rFonts w:ascii="Times New Roman" w:eastAsia="Calibri" w:hAnsi="Times New Roman" w:cs="Times New Roman"/>
          <w:sz w:val="24"/>
          <w:szCs w:val="24"/>
        </w:rPr>
      </w:pPr>
    </w:p>
    <w:p w14:paraId="00B0AB3A" w14:textId="47E77829" w:rsidR="002B72AC" w:rsidRPr="00910214" w:rsidRDefault="002B72AC" w:rsidP="00590320">
      <w:pPr>
        <w:spacing w:after="0" w:line="240" w:lineRule="auto"/>
        <w:jc w:val="both"/>
        <w:rPr>
          <w:rFonts w:ascii="Times New Roman" w:eastAsia="Times New Roman" w:hAnsi="Times New Roman" w:cs="Times New Roman"/>
          <w:bCs/>
          <w:sz w:val="24"/>
          <w:szCs w:val="24"/>
          <w:lang w:eastAsia="uk-UA"/>
        </w:rPr>
      </w:pPr>
      <w:r w:rsidRPr="00910214">
        <w:rPr>
          <w:rFonts w:ascii="Times New Roman" w:eastAsia="Times New Roman" w:hAnsi="Times New Roman" w:cs="Times New Roman"/>
          <w:b/>
          <w:bCs/>
          <w:sz w:val="24"/>
          <w:szCs w:val="24"/>
          <w:lang w:eastAsia="uk-UA"/>
        </w:rPr>
        <w:t>Розмір бюджетного призначення:</w:t>
      </w:r>
      <w:r w:rsidRPr="00910214">
        <w:rPr>
          <w:rFonts w:ascii="Times New Roman" w:eastAsia="Times New Roman" w:hAnsi="Times New Roman" w:cs="Times New Roman"/>
          <w:bCs/>
          <w:sz w:val="24"/>
          <w:szCs w:val="24"/>
          <w:lang w:eastAsia="uk-UA"/>
        </w:rPr>
        <w:t xml:space="preserve"> </w:t>
      </w:r>
      <w:r w:rsidR="00F110A3">
        <w:rPr>
          <w:rFonts w:ascii="Times New Roman" w:hAnsi="Times New Roman" w:cs="Times New Roman"/>
          <w:sz w:val="24"/>
          <w:szCs w:val="24"/>
        </w:rPr>
        <w:t>95</w:t>
      </w:r>
      <w:r w:rsidR="00910214" w:rsidRPr="00910214">
        <w:rPr>
          <w:rFonts w:ascii="Times New Roman" w:hAnsi="Times New Roman" w:cs="Times New Roman"/>
          <w:sz w:val="24"/>
          <w:szCs w:val="24"/>
        </w:rPr>
        <w:t> 000,00</w:t>
      </w:r>
      <w:r w:rsidR="008A4240"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грн без ПДВ</w:t>
      </w:r>
      <w:r w:rsidR="002C7992" w:rsidRPr="00910214">
        <w:rPr>
          <w:rFonts w:ascii="Times New Roman" w:eastAsia="Times New Roman" w:hAnsi="Times New Roman" w:cs="Times New Roman"/>
          <w:bCs/>
          <w:sz w:val="24"/>
          <w:szCs w:val="24"/>
          <w:lang w:eastAsia="uk-UA"/>
        </w:rPr>
        <w:t>.</w:t>
      </w:r>
    </w:p>
    <w:p w14:paraId="1E408FD8" w14:textId="4BE6DAA1" w:rsidR="00781DC3" w:rsidRPr="00910214"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910214">
        <w:rPr>
          <w:rFonts w:ascii="Times New Roman" w:eastAsia="Times New Roman" w:hAnsi="Times New Roman" w:cs="Times New Roman"/>
          <w:bCs/>
          <w:iCs/>
          <w:color w:val="000000"/>
          <w:sz w:val="24"/>
          <w:szCs w:val="24"/>
          <w:lang w:eastAsia="uk-UA"/>
        </w:rPr>
        <w:t xml:space="preserve">Джерело фінансування – </w:t>
      </w:r>
      <w:r w:rsidR="00366A81" w:rsidRPr="00910214">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910214"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910214" w:rsidRDefault="002B72AC"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910214" w:rsidRDefault="00590320"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Кількість – </w:t>
      </w:r>
      <w:r w:rsidR="000C70A6" w:rsidRPr="00910214">
        <w:rPr>
          <w:rFonts w:ascii="Times New Roman" w:hAnsi="Times New Roman" w:cs="Times New Roman"/>
          <w:b/>
          <w:sz w:val="24"/>
          <w:szCs w:val="24"/>
        </w:rPr>
        <w:t>згідно медико-технічних вимог.</w:t>
      </w:r>
    </w:p>
    <w:p w14:paraId="14A58F76" w14:textId="6E550884" w:rsidR="002B72AC" w:rsidRPr="00910214" w:rsidRDefault="00366A81"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Строк</w:t>
      </w:r>
      <w:r w:rsidR="002B72AC" w:rsidRPr="00910214">
        <w:rPr>
          <w:rFonts w:ascii="Times New Roman" w:hAnsi="Times New Roman" w:cs="Times New Roman"/>
          <w:sz w:val="24"/>
          <w:szCs w:val="24"/>
        </w:rPr>
        <w:t xml:space="preserve"> </w:t>
      </w:r>
      <w:r w:rsidRPr="00910214">
        <w:rPr>
          <w:rFonts w:ascii="Times New Roman" w:hAnsi="Times New Roman" w:cs="Times New Roman"/>
          <w:sz w:val="24"/>
          <w:szCs w:val="24"/>
        </w:rPr>
        <w:t>надання послуг</w:t>
      </w:r>
      <w:r w:rsidR="002B72AC" w:rsidRPr="00910214">
        <w:rPr>
          <w:rFonts w:ascii="Times New Roman" w:hAnsi="Times New Roman" w:cs="Times New Roman"/>
          <w:sz w:val="24"/>
          <w:szCs w:val="24"/>
        </w:rPr>
        <w:t xml:space="preserve"> —</w:t>
      </w:r>
      <w:r w:rsidR="00910214" w:rsidRPr="00910214">
        <w:rPr>
          <w:rFonts w:ascii="Times New Roman" w:hAnsi="Times New Roman" w:cs="Times New Roman"/>
          <w:sz w:val="24"/>
          <w:szCs w:val="24"/>
        </w:rPr>
        <w:t xml:space="preserve">до </w:t>
      </w:r>
      <w:r w:rsidR="00610876">
        <w:rPr>
          <w:rFonts w:ascii="Times New Roman" w:hAnsi="Times New Roman" w:cs="Times New Roman"/>
          <w:sz w:val="24"/>
          <w:szCs w:val="24"/>
        </w:rPr>
        <w:t xml:space="preserve">31 </w:t>
      </w:r>
      <w:r w:rsidR="006C5592">
        <w:rPr>
          <w:rFonts w:ascii="Times New Roman" w:hAnsi="Times New Roman" w:cs="Times New Roman"/>
          <w:sz w:val="24"/>
          <w:szCs w:val="24"/>
        </w:rPr>
        <w:t>липня</w:t>
      </w:r>
      <w:r w:rsidR="00910214" w:rsidRPr="00910214">
        <w:rPr>
          <w:rFonts w:ascii="Times New Roman" w:hAnsi="Times New Roman" w:cs="Times New Roman"/>
          <w:sz w:val="24"/>
          <w:szCs w:val="24"/>
        </w:rPr>
        <w:t xml:space="preserve"> 2025 року.</w:t>
      </w:r>
    </w:p>
    <w:p w14:paraId="2E7D6EF9" w14:textId="1C618190" w:rsidR="002B72AC" w:rsidRPr="00910214"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 xml:space="preserve">Якісні та технічні характеристики заявленої </w:t>
      </w:r>
      <w:r w:rsidR="00366A81" w:rsidRPr="00910214">
        <w:rPr>
          <w:rFonts w:ascii="Times New Roman" w:hAnsi="Times New Roman" w:cs="Times New Roman"/>
          <w:sz w:val="24"/>
          <w:szCs w:val="24"/>
        </w:rPr>
        <w:t>послуги</w:t>
      </w:r>
      <w:r w:rsidRPr="00910214">
        <w:rPr>
          <w:rFonts w:ascii="Times New Roman" w:hAnsi="Times New Roman" w:cs="Times New Roman"/>
          <w:sz w:val="24"/>
          <w:szCs w:val="24"/>
        </w:rPr>
        <w:t xml:space="preserve"> визначені з урахуванням реальних потреб </w:t>
      </w:r>
      <w:r w:rsidR="00FF2C21" w:rsidRPr="00910214">
        <w:rPr>
          <w:rFonts w:ascii="Times New Roman" w:hAnsi="Times New Roman" w:cs="Times New Roman"/>
          <w:sz w:val="24"/>
          <w:szCs w:val="24"/>
        </w:rPr>
        <w:t>установи</w:t>
      </w:r>
      <w:r w:rsidRPr="00910214">
        <w:rPr>
          <w:rFonts w:ascii="Times New Roman" w:hAnsi="Times New Roman" w:cs="Times New Roman"/>
          <w:sz w:val="24"/>
          <w:szCs w:val="24"/>
        </w:rPr>
        <w:t xml:space="preserve"> та оптимального співвідношення ціни та якості. </w:t>
      </w:r>
      <w:r w:rsidR="00226C86" w:rsidRPr="00910214">
        <w:rPr>
          <w:rFonts w:ascii="Times New Roman" w:hAnsi="Times New Roman" w:cs="Times New Roman"/>
          <w:sz w:val="24"/>
          <w:szCs w:val="24"/>
        </w:rPr>
        <w:t xml:space="preserve">Технічні та якісні характеристики </w:t>
      </w:r>
      <w:r w:rsidR="00226C86" w:rsidRPr="00910214">
        <w:rPr>
          <w:rFonts w:ascii="Times New Roman" w:hAnsi="Times New Roman" w:cs="Times New Roman"/>
          <w:sz w:val="24"/>
          <w:szCs w:val="24"/>
        </w:rPr>
        <w:lastRenderedPageBreak/>
        <w:t xml:space="preserve">предмета закупівлі визначено з урахуванням діючих </w:t>
      </w:r>
      <w:r w:rsidR="005F6CE1" w:rsidRPr="00910214">
        <w:rPr>
          <w:rFonts w:ascii="Times New Roman" w:hAnsi="Times New Roman" w:cs="Times New Roman"/>
          <w:sz w:val="24"/>
          <w:szCs w:val="24"/>
        </w:rPr>
        <w:t>нормативно-правови</w:t>
      </w:r>
      <w:r w:rsidR="009D588D" w:rsidRPr="00910214">
        <w:rPr>
          <w:rFonts w:ascii="Times New Roman" w:hAnsi="Times New Roman" w:cs="Times New Roman"/>
          <w:sz w:val="24"/>
          <w:szCs w:val="24"/>
        </w:rPr>
        <w:t>х</w:t>
      </w:r>
      <w:r w:rsidR="005F6CE1" w:rsidRPr="00910214">
        <w:rPr>
          <w:rFonts w:ascii="Times New Roman" w:hAnsi="Times New Roman" w:cs="Times New Roman"/>
          <w:sz w:val="24"/>
          <w:szCs w:val="24"/>
        </w:rPr>
        <w:t xml:space="preserve"> акт</w:t>
      </w:r>
      <w:r w:rsidR="009D588D" w:rsidRPr="00910214">
        <w:rPr>
          <w:rFonts w:ascii="Times New Roman" w:hAnsi="Times New Roman" w:cs="Times New Roman"/>
          <w:sz w:val="24"/>
          <w:szCs w:val="24"/>
        </w:rPr>
        <w:t>ів</w:t>
      </w:r>
      <w:r w:rsidR="00226C86" w:rsidRPr="00910214">
        <w:rPr>
          <w:rFonts w:ascii="Times New Roman" w:hAnsi="Times New Roman" w:cs="Times New Roman"/>
          <w:sz w:val="24"/>
          <w:szCs w:val="24"/>
        </w:rPr>
        <w:t xml:space="preserve">, яким повинен відповідати відповідний вид </w:t>
      </w:r>
      <w:r w:rsidR="009D588D" w:rsidRPr="00910214">
        <w:rPr>
          <w:rFonts w:ascii="Times New Roman" w:hAnsi="Times New Roman" w:cs="Times New Roman"/>
          <w:sz w:val="24"/>
          <w:szCs w:val="24"/>
        </w:rPr>
        <w:t>послуги</w:t>
      </w:r>
      <w:r w:rsidR="00226C86" w:rsidRPr="00910214">
        <w:rPr>
          <w:rFonts w:ascii="Times New Roman" w:hAnsi="Times New Roman" w:cs="Times New Roman"/>
          <w:sz w:val="24"/>
          <w:szCs w:val="24"/>
        </w:rPr>
        <w:t>.</w:t>
      </w:r>
    </w:p>
    <w:p w14:paraId="1D1701EA" w14:textId="5D74E357" w:rsidR="002B72AC"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368DDBB" w14:textId="77777777" w:rsidR="002F2086" w:rsidRDefault="002F2086" w:rsidP="0024553B">
      <w:pPr>
        <w:spacing w:after="0" w:line="240" w:lineRule="auto"/>
        <w:jc w:val="both"/>
        <w:rPr>
          <w:rFonts w:ascii="Times New Roman" w:hAnsi="Times New Roman" w:cs="Times New Roman"/>
          <w:sz w:val="24"/>
          <w:szCs w:val="24"/>
        </w:rPr>
      </w:pPr>
    </w:p>
    <w:p w14:paraId="4D1AF2EA" w14:textId="77777777" w:rsidR="002F2086" w:rsidRPr="002F2086"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bidi="en-US"/>
        </w:rPr>
      </w:pPr>
      <w:r w:rsidRPr="002F2086">
        <w:rPr>
          <w:rFonts w:ascii="Times New Roman" w:eastAsia="Times New Roman" w:hAnsi="Times New Roman" w:cs="Times New Roman"/>
          <w:b/>
          <w:sz w:val="24"/>
          <w:szCs w:val="24"/>
          <w:lang w:bidi="en-US"/>
        </w:rPr>
        <w:t xml:space="preserve">ТЕХНІЧНА СПЕЦИФІКАЦІЯ </w:t>
      </w:r>
    </w:p>
    <w:p w14:paraId="1DE5C6C3" w14:textId="67A5EC6B" w:rsidR="002F2086" w:rsidRPr="002F2086"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bidi="en-US"/>
        </w:rPr>
      </w:pPr>
      <w:r w:rsidRPr="002F2086">
        <w:rPr>
          <w:rFonts w:ascii="Times New Roman" w:eastAsia="Times New Roman" w:hAnsi="Times New Roman" w:cs="Times New Roman"/>
          <w:sz w:val="24"/>
          <w:szCs w:val="24"/>
          <w:lang w:bidi="en-US"/>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p w14:paraId="1306F2D2" w14:textId="77777777" w:rsidR="002F2086" w:rsidRPr="002F2086"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4597"/>
        <w:gridCol w:w="1418"/>
        <w:gridCol w:w="1276"/>
      </w:tblGrid>
      <w:tr w:rsidR="00F110A3" w:rsidRPr="00F110A3" w14:paraId="3D52E66D" w14:textId="77777777" w:rsidTr="00B33E6E">
        <w:trPr>
          <w:trHeight w:val="293"/>
        </w:trPr>
        <w:tc>
          <w:tcPr>
            <w:tcW w:w="2485" w:type="dxa"/>
            <w:shd w:val="clear" w:color="auto" w:fill="auto"/>
          </w:tcPr>
          <w:p w14:paraId="248A2E54"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F110A3">
              <w:rPr>
                <w:rFonts w:ascii="Times New Roman" w:eastAsia="Times New Roman" w:hAnsi="Times New Roman" w:cs="Times New Roman"/>
                <w:b/>
                <w:szCs w:val="24"/>
                <w:lang w:eastAsia="ru-RU"/>
              </w:rPr>
              <w:t>Назва Послуги</w:t>
            </w:r>
          </w:p>
        </w:tc>
        <w:tc>
          <w:tcPr>
            <w:tcW w:w="7291" w:type="dxa"/>
            <w:gridSpan w:val="3"/>
            <w:shd w:val="clear" w:color="auto" w:fill="auto"/>
          </w:tcPr>
          <w:p w14:paraId="642011AC" w14:textId="77777777" w:rsidR="00F110A3" w:rsidRPr="00F110A3" w:rsidRDefault="00F110A3" w:rsidP="00F110A3">
            <w:pPr>
              <w:tabs>
                <w:tab w:val="left" w:pos="0"/>
                <w:tab w:val="center" w:pos="4153"/>
                <w:tab w:val="right" w:pos="8306"/>
              </w:tabs>
              <w:spacing w:after="0" w:line="240" w:lineRule="auto"/>
              <w:jc w:val="both"/>
              <w:rPr>
                <w:rFonts w:ascii="Times New Roman" w:eastAsia="Times New Roman" w:hAnsi="Times New Roman" w:cs="Times New Roman"/>
                <w:b/>
                <w:szCs w:val="24"/>
                <w:lang w:eastAsia="ru-RU"/>
              </w:rPr>
            </w:pPr>
            <w:r w:rsidRPr="00F110A3">
              <w:rPr>
                <w:rFonts w:ascii="Times New Roman" w:eastAsia="Times New Roman" w:hAnsi="Times New Roman" w:cs="Times New Roman"/>
                <w:sz w:val="24"/>
                <w:szCs w:val="24"/>
                <w:lang w:eastAsia="ru-RU"/>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tc>
      </w:tr>
      <w:tr w:rsidR="00F110A3" w:rsidRPr="00F110A3" w14:paraId="297A0A26" w14:textId="77777777" w:rsidTr="00B33E6E">
        <w:tc>
          <w:tcPr>
            <w:tcW w:w="2485" w:type="dxa"/>
            <w:shd w:val="clear" w:color="auto" w:fill="auto"/>
          </w:tcPr>
          <w:p w14:paraId="305EAF80"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F110A3">
              <w:rPr>
                <w:rFonts w:ascii="Times New Roman" w:eastAsia="Times New Roman" w:hAnsi="Times New Roman" w:cs="Times New Roman"/>
                <w:b/>
                <w:szCs w:val="24"/>
                <w:lang w:eastAsia="ru-RU"/>
              </w:rPr>
              <w:t xml:space="preserve">Обсяг Послуги </w:t>
            </w:r>
          </w:p>
        </w:tc>
        <w:tc>
          <w:tcPr>
            <w:tcW w:w="7291" w:type="dxa"/>
            <w:gridSpan w:val="3"/>
            <w:shd w:val="clear" w:color="auto" w:fill="auto"/>
          </w:tcPr>
          <w:p w14:paraId="3B7F9B6A" w14:textId="77777777" w:rsidR="00F110A3" w:rsidRPr="00F110A3" w:rsidRDefault="00F110A3" w:rsidP="00F110A3">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F110A3">
              <w:rPr>
                <w:rFonts w:ascii="Times New Roman" w:eastAsia="Times New Roman" w:hAnsi="Times New Roman" w:cs="Times New Roman"/>
                <w:sz w:val="24"/>
                <w:szCs w:val="24"/>
                <w:lang w:eastAsia="ru-RU"/>
              </w:rPr>
              <w:t>Послуга включає в себе технічне обслуговування автоклавів і стерилізаторів лабораторій ДУ «Центр громадського здоров’я МОЗ України»</w:t>
            </w:r>
          </w:p>
        </w:tc>
      </w:tr>
      <w:tr w:rsidR="00F110A3" w:rsidRPr="00F110A3" w14:paraId="1D1AEB75" w14:textId="77777777" w:rsidTr="00B33E6E">
        <w:tc>
          <w:tcPr>
            <w:tcW w:w="2485" w:type="dxa"/>
            <w:tcBorders>
              <w:bottom w:val="single" w:sz="4" w:space="0" w:color="auto"/>
            </w:tcBorders>
            <w:shd w:val="clear" w:color="auto" w:fill="auto"/>
          </w:tcPr>
          <w:p w14:paraId="49E4291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F110A3">
              <w:rPr>
                <w:rFonts w:ascii="Times New Roman" w:eastAsia="Times New Roman" w:hAnsi="Times New Roman" w:cs="Times New Roman"/>
                <w:b/>
                <w:szCs w:val="24"/>
                <w:lang w:eastAsia="ru-RU"/>
              </w:rPr>
              <w:t xml:space="preserve">Строк та місце надання Послуги </w:t>
            </w:r>
          </w:p>
        </w:tc>
        <w:tc>
          <w:tcPr>
            <w:tcW w:w="7291" w:type="dxa"/>
            <w:gridSpan w:val="3"/>
            <w:tcBorders>
              <w:bottom w:val="single" w:sz="4" w:space="0" w:color="auto"/>
            </w:tcBorders>
            <w:shd w:val="clear" w:color="auto" w:fill="auto"/>
          </w:tcPr>
          <w:p w14:paraId="51088C80" w14:textId="2FACEC5C" w:rsidR="00F110A3" w:rsidRPr="00F110A3" w:rsidRDefault="00F110A3" w:rsidP="00F110A3">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F110A3">
              <w:rPr>
                <w:rFonts w:ascii="Times New Roman" w:eastAsia="Times New Roman" w:hAnsi="Times New Roman" w:cs="Times New Roman"/>
                <w:color w:val="000000"/>
                <w:sz w:val="24"/>
                <w:szCs w:val="24"/>
                <w:shd w:val="clear" w:color="auto" w:fill="FFFFFF"/>
                <w:lang w:eastAsia="ru-RU"/>
              </w:rPr>
              <w:t xml:space="preserve">Виконавець має надати послуги до </w:t>
            </w:r>
            <w:r w:rsidR="00610876">
              <w:rPr>
                <w:rFonts w:ascii="Times New Roman" w:eastAsia="Times New Roman" w:hAnsi="Times New Roman" w:cs="Times New Roman"/>
                <w:color w:val="000000"/>
                <w:sz w:val="24"/>
                <w:szCs w:val="24"/>
                <w:shd w:val="clear" w:color="auto" w:fill="FFFFFF"/>
                <w:lang w:eastAsia="ru-RU"/>
              </w:rPr>
              <w:t>31</w:t>
            </w:r>
            <w:r w:rsidRPr="00F110A3">
              <w:rPr>
                <w:rFonts w:ascii="Times New Roman" w:eastAsia="Times New Roman" w:hAnsi="Times New Roman" w:cs="Times New Roman"/>
                <w:color w:val="000000"/>
                <w:sz w:val="24"/>
                <w:szCs w:val="24"/>
                <w:shd w:val="clear" w:color="auto" w:fill="FFFFFF"/>
                <w:lang w:eastAsia="ru-RU"/>
              </w:rPr>
              <w:t>.0</w:t>
            </w:r>
            <w:r w:rsidR="0086740E">
              <w:rPr>
                <w:rFonts w:ascii="Times New Roman" w:eastAsia="Times New Roman" w:hAnsi="Times New Roman" w:cs="Times New Roman"/>
                <w:color w:val="000000"/>
                <w:sz w:val="24"/>
                <w:szCs w:val="24"/>
                <w:shd w:val="clear" w:color="auto" w:fill="FFFFFF"/>
                <w:lang w:eastAsia="ru-RU"/>
              </w:rPr>
              <w:t>7</w:t>
            </w:r>
            <w:r w:rsidRPr="00F110A3">
              <w:rPr>
                <w:rFonts w:ascii="Times New Roman" w:eastAsia="Times New Roman" w:hAnsi="Times New Roman" w:cs="Times New Roman"/>
                <w:color w:val="000000"/>
                <w:sz w:val="24"/>
                <w:szCs w:val="24"/>
                <w:shd w:val="clear" w:color="auto" w:fill="FFFFFF"/>
                <w:lang w:eastAsia="ru-RU"/>
              </w:rPr>
              <w:t>.2025 року, згідно із заявкою замовника, яку він передає Виконавцю в письмовому вигляді засобами електронного поштового зв’язку на електронну адресу виконавця.</w:t>
            </w:r>
          </w:p>
          <w:p w14:paraId="5002F918" w14:textId="77777777" w:rsidR="00F110A3" w:rsidRPr="00F110A3" w:rsidRDefault="00F110A3" w:rsidP="00F110A3">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F110A3">
              <w:rPr>
                <w:rFonts w:ascii="Times New Roman" w:eastAsia="Times New Roman" w:hAnsi="Times New Roman" w:cs="Times New Roman"/>
                <w:color w:val="000000"/>
                <w:sz w:val="24"/>
                <w:szCs w:val="24"/>
                <w:shd w:val="clear" w:color="auto" w:fill="FFFFFF"/>
                <w:lang w:eastAsia="ru-RU"/>
              </w:rPr>
              <w:t xml:space="preserve">Місце надання послуги: м. Київ, вул. Ярославська,41 </w:t>
            </w:r>
          </w:p>
        </w:tc>
      </w:tr>
      <w:tr w:rsidR="00F110A3" w:rsidRPr="00F110A3" w14:paraId="3081A2A3" w14:textId="77777777" w:rsidTr="00B33E6E">
        <w:trPr>
          <w:trHeight w:val="36"/>
        </w:trPr>
        <w:tc>
          <w:tcPr>
            <w:tcW w:w="2485" w:type="dxa"/>
            <w:vMerge w:val="restart"/>
            <w:shd w:val="clear" w:color="auto" w:fill="auto"/>
          </w:tcPr>
          <w:p w14:paraId="2CC7A3E6"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F110A3">
              <w:rPr>
                <w:rFonts w:ascii="Times New Roman" w:eastAsia="Times New Roman" w:hAnsi="Times New Roman" w:cs="Times New Roman"/>
                <w:b/>
                <w:szCs w:val="24"/>
                <w:lang w:eastAsia="ru-RU"/>
              </w:rPr>
              <w:t>О</w:t>
            </w:r>
            <w:r w:rsidRPr="00F110A3">
              <w:rPr>
                <w:rFonts w:ascii="Times New Roman" w:eastAsia="Times New Roman" w:hAnsi="Times New Roman" w:cs="Times New Roman"/>
                <w:b/>
                <w:szCs w:val="20"/>
                <w:lang w:eastAsia="ru-RU"/>
              </w:rPr>
              <w:t>бладнання</w:t>
            </w:r>
          </w:p>
        </w:tc>
        <w:tc>
          <w:tcPr>
            <w:tcW w:w="4597" w:type="dxa"/>
            <w:shd w:val="clear" w:color="auto" w:fill="auto"/>
            <w:vAlign w:val="center"/>
          </w:tcPr>
          <w:p w14:paraId="01E77178"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b/>
                <w:bCs/>
                <w:sz w:val="24"/>
                <w:szCs w:val="24"/>
                <w:lang w:eastAsia="ru-RU"/>
              </w:rPr>
              <w:t>Найменування обладнання</w:t>
            </w:r>
          </w:p>
        </w:tc>
        <w:tc>
          <w:tcPr>
            <w:tcW w:w="2694" w:type="dxa"/>
            <w:gridSpan w:val="2"/>
            <w:shd w:val="clear" w:color="auto" w:fill="auto"/>
            <w:vAlign w:val="center"/>
          </w:tcPr>
          <w:p w14:paraId="26F8C3F0"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b/>
                <w:sz w:val="24"/>
                <w:szCs w:val="24"/>
                <w:lang w:eastAsia="ru-RU"/>
              </w:rPr>
              <w:t>Заводський номер</w:t>
            </w:r>
          </w:p>
        </w:tc>
      </w:tr>
      <w:tr w:rsidR="00F110A3" w:rsidRPr="00F110A3" w14:paraId="2870E919" w14:textId="77777777" w:rsidTr="00B33E6E">
        <w:trPr>
          <w:trHeight w:val="33"/>
        </w:trPr>
        <w:tc>
          <w:tcPr>
            <w:tcW w:w="2485" w:type="dxa"/>
            <w:vMerge/>
            <w:shd w:val="clear" w:color="auto" w:fill="auto"/>
          </w:tcPr>
          <w:p w14:paraId="78490687"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bottom"/>
          </w:tcPr>
          <w:p w14:paraId="248C558B" w14:textId="77777777" w:rsidR="00F110A3" w:rsidRPr="00F110A3" w:rsidRDefault="00F110A3" w:rsidP="00F110A3">
            <w:pPr>
              <w:spacing w:after="0" w:line="240" w:lineRule="auto"/>
              <w:rPr>
                <w:rFonts w:ascii="Times New Roman" w:eastAsia="Times New Roman" w:hAnsi="Times New Roman" w:cs="Times New Roman"/>
                <w:color w:val="000000"/>
                <w:szCs w:val="24"/>
                <w:shd w:val="clear" w:color="auto" w:fill="FFFFFF"/>
                <w:lang w:bidi="en-US"/>
              </w:rPr>
            </w:pPr>
            <w:r w:rsidRPr="00F110A3">
              <w:rPr>
                <w:rFonts w:ascii="Times New Roman" w:eastAsia="Times New Roman" w:hAnsi="Times New Roman" w:cs="Times New Roman"/>
                <w:color w:val="000000"/>
                <w:lang w:val="en-US" w:bidi="en-US"/>
              </w:rPr>
              <w:t>Автоклав Tuttnauer модель 3140М</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36BA6992"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2512548</w:t>
            </w:r>
          </w:p>
        </w:tc>
      </w:tr>
      <w:tr w:rsidR="00F110A3" w:rsidRPr="00F110A3" w14:paraId="427616C7" w14:textId="77777777" w:rsidTr="00B33E6E">
        <w:trPr>
          <w:trHeight w:val="33"/>
        </w:trPr>
        <w:tc>
          <w:tcPr>
            <w:tcW w:w="2485" w:type="dxa"/>
            <w:vMerge/>
            <w:shd w:val="clear" w:color="auto" w:fill="auto"/>
          </w:tcPr>
          <w:p w14:paraId="0EAB1C82"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55715216"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F110A3">
              <w:rPr>
                <w:rFonts w:ascii="Times New Roman" w:eastAsia="Times New Roman" w:hAnsi="Times New Roman" w:cs="Times New Roman"/>
                <w:color w:val="000000"/>
                <w:sz w:val="24"/>
                <w:szCs w:val="20"/>
                <w:lang w:val="ru-RU" w:eastAsia="ru-RU"/>
              </w:rPr>
              <w:t>Автоклав TOMY ES-315</w:t>
            </w:r>
          </w:p>
        </w:tc>
        <w:tc>
          <w:tcPr>
            <w:tcW w:w="2694" w:type="dxa"/>
            <w:gridSpan w:val="2"/>
            <w:tcBorders>
              <w:top w:val="nil"/>
              <w:left w:val="nil"/>
              <w:bottom w:val="single" w:sz="4" w:space="0" w:color="auto"/>
              <w:right w:val="single" w:sz="4" w:space="0" w:color="auto"/>
            </w:tcBorders>
            <w:shd w:val="clear" w:color="auto" w:fill="auto"/>
            <w:vAlign w:val="center"/>
          </w:tcPr>
          <w:p w14:paraId="7766EBEF"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51135248</w:t>
            </w:r>
          </w:p>
        </w:tc>
      </w:tr>
      <w:tr w:rsidR="00F110A3" w:rsidRPr="00F110A3" w14:paraId="69617277" w14:textId="77777777" w:rsidTr="00B33E6E">
        <w:trPr>
          <w:trHeight w:val="33"/>
        </w:trPr>
        <w:tc>
          <w:tcPr>
            <w:tcW w:w="2485" w:type="dxa"/>
            <w:vMerge/>
            <w:shd w:val="clear" w:color="auto" w:fill="auto"/>
          </w:tcPr>
          <w:p w14:paraId="475499F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13A2C7F6"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F110A3">
              <w:rPr>
                <w:rFonts w:ascii="Times New Roman" w:eastAsia="Times New Roman" w:hAnsi="Times New Roman" w:cs="Times New Roman"/>
                <w:color w:val="000000"/>
                <w:sz w:val="24"/>
                <w:szCs w:val="20"/>
                <w:lang w:val="ru-RU" w:eastAsia="ru-RU"/>
              </w:rPr>
              <w:t>Автоклав TOMY ES-315</w:t>
            </w:r>
          </w:p>
        </w:tc>
        <w:tc>
          <w:tcPr>
            <w:tcW w:w="2694" w:type="dxa"/>
            <w:gridSpan w:val="2"/>
            <w:tcBorders>
              <w:top w:val="nil"/>
              <w:left w:val="nil"/>
              <w:bottom w:val="single" w:sz="4" w:space="0" w:color="auto"/>
              <w:right w:val="single" w:sz="4" w:space="0" w:color="auto"/>
            </w:tcBorders>
            <w:shd w:val="clear" w:color="auto" w:fill="auto"/>
            <w:vAlign w:val="center"/>
          </w:tcPr>
          <w:p w14:paraId="66DDE32F"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8520562</w:t>
            </w:r>
          </w:p>
        </w:tc>
      </w:tr>
      <w:tr w:rsidR="00F110A3" w:rsidRPr="00F110A3" w14:paraId="0228B8CF" w14:textId="77777777" w:rsidTr="00B33E6E">
        <w:trPr>
          <w:trHeight w:val="33"/>
        </w:trPr>
        <w:tc>
          <w:tcPr>
            <w:tcW w:w="2485" w:type="dxa"/>
            <w:vMerge/>
            <w:shd w:val="clear" w:color="auto" w:fill="auto"/>
          </w:tcPr>
          <w:p w14:paraId="5A712AC0"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4281FAB1"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r w:rsidRPr="00F110A3">
              <w:rPr>
                <w:rFonts w:ascii="Times New Roman" w:eastAsia="Times New Roman" w:hAnsi="Times New Roman" w:cs="Times New Roman"/>
                <w:color w:val="000000"/>
                <w:sz w:val="24"/>
                <w:szCs w:val="20"/>
                <w:lang w:eastAsia="ru-RU"/>
              </w:rPr>
              <w:t xml:space="preserve">Автоклав разом із системою водопідготовки </w:t>
            </w:r>
            <w:r w:rsidRPr="00F110A3">
              <w:rPr>
                <w:rFonts w:ascii="Times New Roman" w:eastAsia="Times New Roman" w:hAnsi="Times New Roman" w:cs="Times New Roman"/>
                <w:color w:val="000000"/>
                <w:sz w:val="24"/>
                <w:szCs w:val="20"/>
                <w:lang w:val="ru-RU" w:eastAsia="ru-RU"/>
              </w:rPr>
              <w:t>Unisteri</w:t>
            </w:r>
            <w:r w:rsidRPr="00F110A3">
              <w:rPr>
                <w:rFonts w:ascii="Times New Roman" w:eastAsia="Times New Roman" w:hAnsi="Times New Roman" w:cs="Times New Roman"/>
                <w:color w:val="000000"/>
                <w:sz w:val="24"/>
                <w:szCs w:val="20"/>
                <w:lang w:eastAsia="ru-RU"/>
              </w:rPr>
              <w:t xml:space="preserve"> </w:t>
            </w:r>
            <w:r w:rsidRPr="00F110A3">
              <w:rPr>
                <w:rFonts w:ascii="Times New Roman" w:eastAsia="Times New Roman" w:hAnsi="Times New Roman" w:cs="Times New Roman"/>
                <w:color w:val="000000"/>
                <w:sz w:val="24"/>
                <w:szCs w:val="20"/>
                <w:lang w:val="ru-RU" w:eastAsia="ru-RU"/>
              </w:rPr>
              <w:t>HP</w:t>
            </w:r>
            <w:r w:rsidRPr="00F110A3">
              <w:rPr>
                <w:rFonts w:ascii="Times New Roman" w:eastAsia="Times New Roman" w:hAnsi="Times New Roman" w:cs="Times New Roman"/>
                <w:color w:val="000000"/>
                <w:sz w:val="24"/>
                <w:szCs w:val="20"/>
                <w:lang w:eastAsia="ru-RU"/>
              </w:rPr>
              <w:t xml:space="preserve"> </w:t>
            </w:r>
            <w:r w:rsidRPr="00F110A3">
              <w:rPr>
                <w:rFonts w:ascii="Times New Roman" w:eastAsia="Times New Roman" w:hAnsi="Times New Roman" w:cs="Times New Roman"/>
                <w:color w:val="000000"/>
                <w:sz w:val="24"/>
                <w:szCs w:val="20"/>
                <w:lang w:val="ru-RU" w:eastAsia="ru-RU"/>
              </w:rPr>
              <w:t>SPS</w:t>
            </w:r>
            <w:r w:rsidRPr="00F110A3">
              <w:rPr>
                <w:rFonts w:ascii="Times New Roman" w:eastAsia="Times New Roman" w:hAnsi="Times New Roman" w:cs="Times New Roman"/>
                <w:color w:val="000000"/>
                <w:sz w:val="24"/>
                <w:szCs w:val="20"/>
                <w:lang w:eastAsia="ru-RU"/>
              </w:rPr>
              <w:t xml:space="preserve"> 336-1 </w:t>
            </w:r>
            <w:r w:rsidRPr="00F110A3">
              <w:rPr>
                <w:rFonts w:ascii="Times New Roman" w:eastAsia="Times New Roman" w:hAnsi="Times New Roman" w:cs="Times New Roman"/>
                <w:color w:val="000000"/>
                <w:sz w:val="24"/>
                <w:szCs w:val="20"/>
                <w:lang w:val="ru-RU" w:eastAsia="ru-RU"/>
              </w:rPr>
              <w:t>ED</w:t>
            </w:r>
            <w:r w:rsidRPr="00F110A3">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single" w:sz="4" w:space="0" w:color="auto"/>
              <w:right w:val="single" w:sz="4" w:space="0" w:color="auto"/>
            </w:tcBorders>
            <w:shd w:val="clear" w:color="auto" w:fill="auto"/>
            <w:vAlign w:val="center"/>
          </w:tcPr>
          <w:p w14:paraId="0F7B2435"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b/>
                <w:lang w:eastAsia="ru-RU"/>
              </w:rPr>
            </w:pPr>
            <w:r w:rsidRPr="00F110A3">
              <w:rPr>
                <w:rFonts w:ascii="Times New Roman" w:eastAsia="Times New Roman" w:hAnsi="Times New Roman" w:cs="Times New Roman"/>
                <w:color w:val="000000"/>
                <w:sz w:val="24"/>
                <w:szCs w:val="20"/>
                <w:lang w:val="ru-RU" w:eastAsia="ru-RU"/>
              </w:rPr>
              <w:t>5210127</w:t>
            </w:r>
          </w:p>
        </w:tc>
      </w:tr>
      <w:tr w:rsidR="00F110A3" w:rsidRPr="00F110A3" w14:paraId="4CDC8BE7" w14:textId="77777777" w:rsidTr="00B33E6E">
        <w:trPr>
          <w:trHeight w:val="390"/>
        </w:trPr>
        <w:tc>
          <w:tcPr>
            <w:tcW w:w="2485" w:type="dxa"/>
            <w:vMerge/>
            <w:shd w:val="clear" w:color="auto" w:fill="auto"/>
          </w:tcPr>
          <w:p w14:paraId="6F468F79"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00FB1098"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F110A3">
              <w:rPr>
                <w:rFonts w:ascii="Times New Roman" w:eastAsia="Times New Roman" w:hAnsi="Times New Roman" w:cs="Times New Roman"/>
                <w:color w:val="000000"/>
                <w:sz w:val="24"/>
                <w:szCs w:val="20"/>
                <w:lang w:eastAsia="ru-RU"/>
              </w:rPr>
              <w:t xml:space="preserve">Автоклав разом із системою водопідготовки </w:t>
            </w:r>
            <w:r w:rsidRPr="00F110A3">
              <w:rPr>
                <w:rFonts w:ascii="Times New Roman" w:eastAsia="Times New Roman" w:hAnsi="Times New Roman" w:cs="Times New Roman"/>
                <w:color w:val="000000"/>
                <w:sz w:val="24"/>
                <w:szCs w:val="20"/>
                <w:lang w:val="ru-RU" w:eastAsia="ru-RU"/>
              </w:rPr>
              <w:t>Unisteri</w:t>
            </w:r>
            <w:r w:rsidRPr="00F110A3">
              <w:rPr>
                <w:rFonts w:ascii="Times New Roman" w:eastAsia="Times New Roman" w:hAnsi="Times New Roman" w:cs="Times New Roman"/>
                <w:color w:val="000000"/>
                <w:sz w:val="24"/>
                <w:szCs w:val="20"/>
                <w:lang w:eastAsia="ru-RU"/>
              </w:rPr>
              <w:t xml:space="preserve"> </w:t>
            </w:r>
            <w:r w:rsidRPr="00F110A3">
              <w:rPr>
                <w:rFonts w:ascii="Times New Roman" w:eastAsia="Times New Roman" w:hAnsi="Times New Roman" w:cs="Times New Roman"/>
                <w:color w:val="000000"/>
                <w:sz w:val="24"/>
                <w:szCs w:val="20"/>
                <w:lang w:val="ru-RU" w:eastAsia="ru-RU"/>
              </w:rPr>
              <w:t>HP</w:t>
            </w:r>
            <w:r w:rsidRPr="00F110A3">
              <w:rPr>
                <w:rFonts w:ascii="Times New Roman" w:eastAsia="Times New Roman" w:hAnsi="Times New Roman" w:cs="Times New Roman"/>
                <w:color w:val="000000"/>
                <w:sz w:val="24"/>
                <w:szCs w:val="20"/>
                <w:lang w:eastAsia="ru-RU"/>
              </w:rPr>
              <w:t xml:space="preserve"> </w:t>
            </w:r>
            <w:r w:rsidRPr="00F110A3">
              <w:rPr>
                <w:rFonts w:ascii="Times New Roman" w:eastAsia="Times New Roman" w:hAnsi="Times New Roman" w:cs="Times New Roman"/>
                <w:color w:val="000000"/>
                <w:sz w:val="24"/>
                <w:szCs w:val="20"/>
                <w:lang w:val="ru-RU" w:eastAsia="ru-RU"/>
              </w:rPr>
              <w:t>SPS</w:t>
            </w:r>
            <w:r w:rsidRPr="00F110A3">
              <w:rPr>
                <w:rFonts w:ascii="Times New Roman" w:eastAsia="Times New Roman" w:hAnsi="Times New Roman" w:cs="Times New Roman"/>
                <w:color w:val="000000"/>
                <w:sz w:val="24"/>
                <w:szCs w:val="20"/>
                <w:lang w:eastAsia="ru-RU"/>
              </w:rPr>
              <w:t xml:space="preserve"> 336-1 </w:t>
            </w:r>
            <w:r w:rsidRPr="00F110A3">
              <w:rPr>
                <w:rFonts w:ascii="Times New Roman" w:eastAsia="Times New Roman" w:hAnsi="Times New Roman" w:cs="Times New Roman"/>
                <w:color w:val="000000"/>
                <w:sz w:val="24"/>
                <w:szCs w:val="20"/>
                <w:lang w:val="ru-RU" w:eastAsia="ru-RU"/>
              </w:rPr>
              <w:t>ED</w:t>
            </w:r>
            <w:r w:rsidRPr="00F110A3">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single" w:sz="4" w:space="0" w:color="auto"/>
              <w:right w:val="single" w:sz="4" w:space="0" w:color="auto"/>
            </w:tcBorders>
            <w:shd w:val="clear" w:color="auto" w:fill="auto"/>
            <w:vAlign w:val="center"/>
          </w:tcPr>
          <w:p w14:paraId="3AB85689"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5210248</w:t>
            </w:r>
          </w:p>
        </w:tc>
      </w:tr>
      <w:tr w:rsidR="00F110A3" w:rsidRPr="00F110A3" w14:paraId="2F890E09" w14:textId="77777777" w:rsidTr="00B33E6E">
        <w:trPr>
          <w:trHeight w:val="33"/>
        </w:trPr>
        <w:tc>
          <w:tcPr>
            <w:tcW w:w="2485" w:type="dxa"/>
            <w:vMerge/>
            <w:shd w:val="clear" w:color="auto" w:fill="auto"/>
          </w:tcPr>
          <w:p w14:paraId="43F002D2"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nil"/>
              <w:right w:val="single" w:sz="4" w:space="0" w:color="auto"/>
            </w:tcBorders>
            <w:shd w:val="clear" w:color="auto" w:fill="auto"/>
            <w:vAlign w:val="bottom"/>
          </w:tcPr>
          <w:p w14:paraId="69A90D5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F110A3">
              <w:rPr>
                <w:rFonts w:ascii="Times New Roman" w:eastAsia="Times New Roman" w:hAnsi="Times New Roman" w:cs="Times New Roman"/>
                <w:color w:val="000000"/>
                <w:sz w:val="24"/>
                <w:szCs w:val="20"/>
                <w:lang w:eastAsia="ru-RU"/>
              </w:rPr>
              <w:t xml:space="preserve">Автоклав разом із системою водопідготовки </w:t>
            </w:r>
            <w:r w:rsidRPr="00F110A3">
              <w:rPr>
                <w:rFonts w:ascii="Times New Roman" w:eastAsia="Times New Roman" w:hAnsi="Times New Roman" w:cs="Times New Roman"/>
                <w:color w:val="000000"/>
                <w:sz w:val="24"/>
                <w:szCs w:val="20"/>
                <w:lang w:val="ru-RU" w:eastAsia="ru-RU"/>
              </w:rPr>
              <w:t>Unisteri</w:t>
            </w:r>
            <w:r w:rsidRPr="00F110A3">
              <w:rPr>
                <w:rFonts w:ascii="Times New Roman" w:eastAsia="Times New Roman" w:hAnsi="Times New Roman" w:cs="Times New Roman"/>
                <w:color w:val="000000"/>
                <w:sz w:val="24"/>
                <w:szCs w:val="20"/>
                <w:lang w:eastAsia="ru-RU"/>
              </w:rPr>
              <w:t xml:space="preserve"> </w:t>
            </w:r>
            <w:r w:rsidRPr="00F110A3">
              <w:rPr>
                <w:rFonts w:ascii="Times New Roman" w:eastAsia="Times New Roman" w:hAnsi="Times New Roman" w:cs="Times New Roman"/>
                <w:color w:val="000000"/>
                <w:sz w:val="24"/>
                <w:szCs w:val="20"/>
                <w:lang w:val="ru-RU" w:eastAsia="ru-RU"/>
              </w:rPr>
              <w:t>HP</w:t>
            </w:r>
            <w:r w:rsidRPr="00F110A3">
              <w:rPr>
                <w:rFonts w:ascii="Times New Roman" w:eastAsia="Times New Roman" w:hAnsi="Times New Roman" w:cs="Times New Roman"/>
                <w:color w:val="000000"/>
                <w:sz w:val="24"/>
                <w:szCs w:val="20"/>
                <w:lang w:eastAsia="ru-RU"/>
              </w:rPr>
              <w:t xml:space="preserve"> </w:t>
            </w:r>
            <w:r w:rsidRPr="00F110A3">
              <w:rPr>
                <w:rFonts w:ascii="Times New Roman" w:eastAsia="Times New Roman" w:hAnsi="Times New Roman" w:cs="Times New Roman"/>
                <w:color w:val="000000"/>
                <w:sz w:val="24"/>
                <w:szCs w:val="20"/>
                <w:lang w:val="ru-RU" w:eastAsia="ru-RU"/>
              </w:rPr>
              <w:t>SPS</w:t>
            </w:r>
            <w:r w:rsidRPr="00F110A3">
              <w:rPr>
                <w:rFonts w:ascii="Times New Roman" w:eastAsia="Times New Roman" w:hAnsi="Times New Roman" w:cs="Times New Roman"/>
                <w:color w:val="000000"/>
                <w:sz w:val="24"/>
                <w:szCs w:val="20"/>
                <w:lang w:eastAsia="ru-RU"/>
              </w:rPr>
              <w:t xml:space="preserve"> 336-1 </w:t>
            </w:r>
            <w:r w:rsidRPr="00F110A3">
              <w:rPr>
                <w:rFonts w:ascii="Times New Roman" w:eastAsia="Times New Roman" w:hAnsi="Times New Roman" w:cs="Times New Roman"/>
                <w:color w:val="000000"/>
                <w:sz w:val="24"/>
                <w:szCs w:val="20"/>
                <w:lang w:val="ru-RU" w:eastAsia="ru-RU"/>
              </w:rPr>
              <w:t>ED</w:t>
            </w:r>
            <w:r w:rsidRPr="00F110A3">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nil"/>
              <w:right w:val="single" w:sz="4" w:space="0" w:color="auto"/>
            </w:tcBorders>
            <w:shd w:val="clear" w:color="auto" w:fill="auto"/>
            <w:vAlign w:val="center"/>
          </w:tcPr>
          <w:p w14:paraId="15711D98"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5210250</w:t>
            </w:r>
          </w:p>
        </w:tc>
      </w:tr>
      <w:tr w:rsidR="00F110A3" w:rsidRPr="00F110A3" w14:paraId="21A10A17" w14:textId="77777777" w:rsidTr="00B33E6E">
        <w:trPr>
          <w:trHeight w:val="33"/>
        </w:trPr>
        <w:tc>
          <w:tcPr>
            <w:tcW w:w="2485" w:type="dxa"/>
            <w:vMerge/>
            <w:shd w:val="clear" w:color="auto" w:fill="auto"/>
          </w:tcPr>
          <w:p w14:paraId="37EC437D"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5F28A"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F110A3">
              <w:rPr>
                <w:rFonts w:ascii="Times New Roman" w:eastAsia="Times New Roman" w:hAnsi="Times New Roman" w:cs="Times New Roman"/>
                <w:color w:val="000000"/>
                <w:sz w:val="24"/>
                <w:szCs w:val="20"/>
                <w:lang w:val="ru-RU" w:eastAsia="ru-RU"/>
              </w:rPr>
              <w:t>Стерилізатор Stericell</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9969A0E"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B 071818</w:t>
            </w:r>
          </w:p>
        </w:tc>
      </w:tr>
      <w:tr w:rsidR="00F110A3" w:rsidRPr="00F110A3" w14:paraId="77D82668" w14:textId="77777777" w:rsidTr="00B33E6E">
        <w:trPr>
          <w:trHeight w:val="33"/>
        </w:trPr>
        <w:tc>
          <w:tcPr>
            <w:tcW w:w="2485" w:type="dxa"/>
            <w:vMerge/>
            <w:shd w:val="clear" w:color="auto" w:fill="auto"/>
          </w:tcPr>
          <w:p w14:paraId="3A0CE9B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vAlign w:val="bottom"/>
          </w:tcPr>
          <w:p w14:paraId="1C6E4D99"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 Stericell</w:t>
            </w:r>
          </w:p>
        </w:tc>
        <w:tc>
          <w:tcPr>
            <w:tcW w:w="2694" w:type="dxa"/>
            <w:gridSpan w:val="2"/>
            <w:tcBorders>
              <w:top w:val="nil"/>
              <w:left w:val="single" w:sz="4" w:space="0" w:color="000000"/>
              <w:bottom w:val="single" w:sz="4" w:space="0" w:color="000000"/>
              <w:right w:val="single" w:sz="4" w:space="0" w:color="000000"/>
            </w:tcBorders>
            <w:shd w:val="clear" w:color="auto" w:fill="auto"/>
            <w:vAlign w:val="bottom"/>
          </w:tcPr>
          <w:p w14:paraId="4EA3AAB1"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071819</w:t>
            </w:r>
          </w:p>
        </w:tc>
      </w:tr>
      <w:tr w:rsidR="00F110A3" w:rsidRPr="00F110A3" w14:paraId="0C1B0804" w14:textId="77777777" w:rsidTr="00B33E6E">
        <w:trPr>
          <w:trHeight w:val="33"/>
        </w:trPr>
        <w:tc>
          <w:tcPr>
            <w:tcW w:w="2485" w:type="dxa"/>
            <w:vMerge/>
            <w:shd w:val="clear" w:color="auto" w:fill="auto"/>
          </w:tcPr>
          <w:p w14:paraId="3A466961"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3A4582FC"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 паровий з можливістю автоматичного і ручного управління ГК 100-5- «ТЗМОИ»</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17BEC1BC"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340411</w:t>
            </w:r>
          </w:p>
        </w:tc>
      </w:tr>
      <w:tr w:rsidR="00F110A3" w:rsidRPr="00F110A3" w14:paraId="4C0E87B2" w14:textId="77777777" w:rsidTr="00B33E6E">
        <w:trPr>
          <w:trHeight w:val="33"/>
        </w:trPr>
        <w:tc>
          <w:tcPr>
            <w:tcW w:w="2485" w:type="dxa"/>
            <w:vMerge/>
            <w:shd w:val="clear" w:color="auto" w:fill="auto"/>
          </w:tcPr>
          <w:p w14:paraId="040F3635"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569F3DEF"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 паровий з можливістю автоматичного і ручного управління ГК 100-5- «ТЗМОИ»</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3617D9E2"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200311</w:t>
            </w:r>
          </w:p>
        </w:tc>
      </w:tr>
      <w:tr w:rsidR="00F110A3" w:rsidRPr="00F110A3" w14:paraId="718F729F" w14:textId="77777777" w:rsidTr="00B33E6E">
        <w:trPr>
          <w:trHeight w:val="33"/>
        </w:trPr>
        <w:tc>
          <w:tcPr>
            <w:tcW w:w="2485" w:type="dxa"/>
            <w:vMerge/>
            <w:shd w:val="clear" w:color="auto" w:fill="auto"/>
          </w:tcPr>
          <w:p w14:paraId="64789446"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00DD2EC1"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Автоклав-стерилізатор настільний Tuttnauer 3850М</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4057561D"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2610174</w:t>
            </w:r>
          </w:p>
        </w:tc>
      </w:tr>
      <w:tr w:rsidR="00F110A3" w:rsidRPr="00F110A3" w14:paraId="7661430E" w14:textId="77777777" w:rsidTr="00B33E6E">
        <w:trPr>
          <w:trHeight w:val="33"/>
        </w:trPr>
        <w:tc>
          <w:tcPr>
            <w:tcW w:w="2485" w:type="dxa"/>
            <w:vMerge/>
            <w:shd w:val="clear" w:color="auto" w:fill="auto"/>
          </w:tcPr>
          <w:p w14:paraId="272D2C22"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0B02DD4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 сухоповітряний Memmert  на 180 л</w:t>
            </w:r>
          </w:p>
        </w:tc>
        <w:tc>
          <w:tcPr>
            <w:tcW w:w="2694" w:type="dxa"/>
            <w:gridSpan w:val="2"/>
            <w:tcBorders>
              <w:top w:val="nil"/>
              <w:left w:val="single" w:sz="4" w:space="0" w:color="000000"/>
              <w:bottom w:val="nil"/>
              <w:right w:val="single" w:sz="4" w:space="0" w:color="000000"/>
            </w:tcBorders>
            <w:shd w:val="clear" w:color="auto" w:fill="auto"/>
          </w:tcPr>
          <w:p w14:paraId="07EEFCB4"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000000"/>
                <w:sz w:val="24"/>
                <w:szCs w:val="20"/>
                <w:lang w:val="ru-RU" w:eastAsia="ru-RU"/>
              </w:rPr>
              <w:t>В523.0790</w:t>
            </w:r>
          </w:p>
        </w:tc>
      </w:tr>
      <w:tr w:rsidR="00F110A3" w:rsidRPr="00F110A3" w14:paraId="20544BE8" w14:textId="77777777" w:rsidTr="00B33E6E">
        <w:trPr>
          <w:trHeight w:val="33"/>
        </w:trPr>
        <w:tc>
          <w:tcPr>
            <w:tcW w:w="2485" w:type="dxa"/>
            <w:vMerge/>
            <w:shd w:val="clear" w:color="auto" w:fill="auto"/>
          </w:tcPr>
          <w:p w14:paraId="0C565CBC"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nil"/>
              <w:right w:val="nil"/>
            </w:tcBorders>
            <w:shd w:val="clear" w:color="auto" w:fill="auto"/>
            <w:vAlign w:val="center"/>
          </w:tcPr>
          <w:p w14:paraId="68305A75"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eastAsia="ru-RU"/>
              </w:rPr>
              <w:t xml:space="preserve">Автоклав </w:t>
            </w:r>
            <w:r w:rsidRPr="00F110A3">
              <w:rPr>
                <w:rFonts w:ascii="Times New Roman" w:eastAsia="Times New Roman" w:hAnsi="Times New Roman" w:cs="Times New Roman"/>
                <w:color w:val="000000"/>
                <w:sz w:val="24"/>
                <w:szCs w:val="20"/>
                <w:lang w:val="ru-RU" w:eastAsia="ru-RU"/>
              </w:rPr>
              <w:t>Tuttnauer</w:t>
            </w:r>
            <w:r w:rsidRPr="00F110A3">
              <w:rPr>
                <w:rFonts w:ascii="Times New Roman" w:eastAsia="Times New Roman" w:hAnsi="Times New Roman" w:cs="Times New Roman"/>
                <w:color w:val="000000"/>
                <w:sz w:val="24"/>
                <w:szCs w:val="20"/>
                <w:lang w:eastAsia="ru-RU"/>
              </w:rPr>
              <w:t xml:space="preserve">, фронтальне завантаження, </w:t>
            </w:r>
            <w:r w:rsidRPr="00F110A3">
              <w:rPr>
                <w:rFonts w:ascii="Times New Roman" w:eastAsia="Times New Roman" w:hAnsi="Times New Roman" w:cs="Times New Roman"/>
                <w:color w:val="000000"/>
                <w:sz w:val="24"/>
                <w:szCs w:val="20"/>
                <w:lang w:val="ru-RU" w:eastAsia="ru-RU"/>
              </w:rPr>
              <w:t>D</w:t>
            </w:r>
            <w:r w:rsidRPr="00F110A3">
              <w:rPr>
                <w:rFonts w:ascii="Times New Roman" w:eastAsia="Times New Roman" w:hAnsi="Times New Roman" w:cs="Times New Roman"/>
                <w:color w:val="000000"/>
                <w:sz w:val="24"/>
                <w:szCs w:val="20"/>
                <w:lang w:eastAsia="ru-RU"/>
              </w:rPr>
              <w:t>-</w:t>
            </w:r>
            <w:r w:rsidRPr="00F110A3">
              <w:rPr>
                <w:rFonts w:ascii="Times New Roman" w:eastAsia="Times New Roman" w:hAnsi="Times New Roman" w:cs="Times New Roman"/>
                <w:color w:val="000000"/>
                <w:sz w:val="24"/>
                <w:szCs w:val="20"/>
                <w:lang w:val="ru-RU" w:eastAsia="ru-RU"/>
              </w:rPr>
              <w:t>Line</w:t>
            </w:r>
            <w:r w:rsidRPr="00F110A3">
              <w:rPr>
                <w:rFonts w:ascii="Times New Roman" w:eastAsia="Times New Roman" w:hAnsi="Times New Roman" w:cs="Times New Roman"/>
                <w:color w:val="000000"/>
                <w:sz w:val="24"/>
                <w:szCs w:val="20"/>
                <w:lang w:eastAsia="ru-RU"/>
              </w:rPr>
              <w:t xml:space="preserve"> 3850 </w:t>
            </w:r>
            <w:r w:rsidRPr="00F110A3">
              <w:rPr>
                <w:rFonts w:ascii="Times New Roman" w:eastAsia="Times New Roman" w:hAnsi="Times New Roman" w:cs="Times New Roman"/>
                <w:color w:val="000000"/>
                <w:sz w:val="24"/>
                <w:szCs w:val="20"/>
                <w:lang w:val="ru-RU" w:eastAsia="ru-RU"/>
              </w:rPr>
              <w:t>EL</w:t>
            </w:r>
            <w:r w:rsidRPr="00F110A3">
              <w:rPr>
                <w:rFonts w:ascii="Times New Roman" w:eastAsia="Times New Roman" w:hAnsi="Times New Roman" w:cs="Times New Roman"/>
                <w:color w:val="000000"/>
                <w:sz w:val="24"/>
                <w:szCs w:val="20"/>
                <w:lang w:eastAsia="ru-RU"/>
              </w:rPr>
              <w:t>-</w:t>
            </w:r>
            <w:r w:rsidRPr="00F110A3">
              <w:rPr>
                <w:rFonts w:ascii="Times New Roman" w:eastAsia="Times New Roman" w:hAnsi="Times New Roman" w:cs="Times New Roman"/>
                <w:color w:val="000000"/>
                <w:sz w:val="24"/>
                <w:szCs w:val="20"/>
                <w:lang w:val="ru-RU" w:eastAsia="ru-RU"/>
              </w:rPr>
              <w:t>D</w:t>
            </w:r>
            <w:r w:rsidRPr="00F110A3">
              <w:rPr>
                <w:rFonts w:ascii="Times New Roman" w:eastAsia="Times New Roman" w:hAnsi="Times New Roman" w:cs="Times New Roman"/>
                <w:color w:val="000000"/>
                <w:sz w:val="24"/>
                <w:szCs w:val="20"/>
                <w:lang w:eastAsia="ru-RU"/>
              </w:rPr>
              <w:t xml:space="preserve"> , </w:t>
            </w:r>
            <w:r w:rsidRPr="00F110A3">
              <w:rPr>
                <w:rFonts w:ascii="Times New Roman" w:eastAsia="Times New Roman" w:hAnsi="Times New Roman" w:cs="Times New Roman"/>
                <w:color w:val="000000"/>
                <w:sz w:val="24"/>
                <w:szCs w:val="20"/>
                <w:lang w:val="ru-RU" w:eastAsia="ru-RU"/>
              </w:rPr>
              <w:t>VWR</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B2341"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F110A3">
              <w:rPr>
                <w:rFonts w:ascii="Times New Roman" w:eastAsia="Times New Roman" w:hAnsi="Times New Roman" w:cs="Times New Roman"/>
                <w:color w:val="242424"/>
                <w:sz w:val="24"/>
                <w:szCs w:val="20"/>
                <w:lang w:val="ru-RU" w:eastAsia="ru-RU"/>
              </w:rPr>
              <w:t>22031145</w:t>
            </w:r>
          </w:p>
        </w:tc>
      </w:tr>
      <w:tr w:rsidR="00F110A3" w:rsidRPr="00F110A3" w14:paraId="77DC6CDA" w14:textId="77777777" w:rsidTr="00B33E6E">
        <w:trPr>
          <w:trHeight w:val="33"/>
        </w:trPr>
        <w:tc>
          <w:tcPr>
            <w:tcW w:w="2485" w:type="dxa"/>
            <w:vMerge/>
            <w:shd w:val="clear" w:color="auto" w:fill="auto"/>
          </w:tcPr>
          <w:p w14:paraId="5CF0CE35"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nil"/>
              <w:bottom w:val="single" w:sz="4" w:space="0" w:color="000000"/>
              <w:right w:val="single" w:sz="4" w:space="0" w:color="000000"/>
            </w:tcBorders>
            <w:shd w:val="clear" w:color="auto" w:fill="auto"/>
            <w:vAlign w:val="center"/>
          </w:tcPr>
          <w:p w14:paraId="1D23B9AC"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Автоклав вертикальний із верхнім завантаженням Systec VX-150</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7E96BCF8"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242424"/>
                <w:sz w:val="24"/>
                <w:szCs w:val="20"/>
                <w:lang w:val="ru-RU" w:eastAsia="ru-RU"/>
              </w:rPr>
              <w:t>NVX31397</w:t>
            </w:r>
          </w:p>
        </w:tc>
      </w:tr>
      <w:tr w:rsidR="00F110A3" w:rsidRPr="00F110A3" w14:paraId="6CD23058" w14:textId="77777777" w:rsidTr="00B33E6E">
        <w:trPr>
          <w:trHeight w:val="33"/>
        </w:trPr>
        <w:tc>
          <w:tcPr>
            <w:tcW w:w="2485" w:type="dxa"/>
            <w:vMerge/>
            <w:shd w:val="clear" w:color="auto" w:fill="auto"/>
          </w:tcPr>
          <w:p w14:paraId="5E48E3A6"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vAlign w:val="center"/>
          </w:tcPr>
          <w:p w14:paraId="2D524C45"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w:t>
            </w:r>
            <w:r w:rsidRPr="00F110A3">
              <w:rPr>
                <w:rFonts w:ascii="Times New Roman" w:eastAsia="Times New Roman" w:hAnsi="Times New Roman" w:cs="Times New Roman"/>
                <w:color w:val="000000"/>
                <w:sz w:val="24"/>
                <w:szCs w:val="20"/>
                <w:lang w:val="en-US" w:eastAsia="ru-RU"/>
              </w:rPr>
              <w:t xml:space="preserve"> KD 200, Nuve Sanayi Malzemeleri imalat ve Tic. A.S</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4944BB4C"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08.0699</w:t>
            </w:r>
          </w:p>
        </w:tc>
      </w:tr>
      <w:tr w:rsidR="00F110A3" w:rsidRPr="00F110A3" w14:paraId="4CE5708E" w14:textId="77777777" w:rsidTr="00B33E6E">
        <w:trPr>
          <w:trHeight w:val="33"/>
        </w:trPr>
        <w:tc>
          <w:tcPr>
            <w:tcW w:w="2485" w:type="dxa"/>
            <w:vMerge/>
            <w:shd w:val="clear" w:color="auto" w:fill="auto"/>
          </w:tcPr>
          <w:p w14:paraId="569582B9"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nil"/>
              <w:right w:val="single" w:sz="4" w:space="0" w:color="000000"/>
            </w:tcBorders>
            <w:shd w:val="clear" w:color="auto" w:fill="auto"/>
            <w:vAlign w:val="center"/>
          </w:tcPr>
          <w:p w14:paraId="40C4DCA2"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TUTTNAUER 3870 ELVCPVGBH-380-D</w:t>
            </w:r>
          </w:p>
        </w:tc>
        <w:tc>
          <w:tcPr>
            <w:tcW w:w="2694" w:type="dxa"/>
            <w:gridSpan w:val="2"/>
            <w:tcBorders>
              <w:top w:val="nil"/>
              <w:left w:val="single" w:sz="4" w:space="0" w:color="000000"/>
              <w:bottom w:val="nil"/>
              <w:right w:val="single" w:sz="4" w:space="0" w:color="000000"/>
            </w:tcBorders>
            <w:shd w:val="clear" w:color="auto" w:fill="auto"/>
            <w:vAlign w:val="center"/>
          </w:tcPr>
          <w:p w14:paraId="5B50FC21"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16082008</w:t>
            </w:r>
          </w:p>
        </w:tc>
      </w:tr>
      <w:tr w:rsidR="00F110A3" w:rsidRPr="00F110A3" w14:paraId="7DBCEE8B" w14:textId="77777777" w:rsidTr="00B33E6E">
        <w:trPr>
          <w:trHeight w:val="33"/>
        </w:trPr>
        <w:tc>
          <w:tcPr>
            <w:tcW w:w="2485" w:type="dxa"/>
            <w:vMerge/>
            <w:shd w:val="clear" w:color="auto" w:fill="auto"/>
          </w:tcPr>
          <w:p w14:paraId="191BC70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E863F"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 STERICELL 55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0F5A8"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lang w:val="ru-RU" w:eastAsia="ru-RU"/>
              </w:rPr>
              <w:t>B071998</w:t>
            </w:r>
          </w:p>
        </w:tc>
      </w:tr>
      <w:tr w:rsidR="00F110A3" w:rsidRPr="00F110A3" w14:paraId="68D61A09" w14:textId="77777777" w:rsidTr="00B33E6E">
        <w:trPr>
          <w:trHeight w:val="33"/>
        </w:trPr>
        <w:tc>
          <w:tcPr>
            <w:tcW w:w="2485" w:type="dxa"/>
            <w:vMerge/>
            <w:shd w:val="clear" w:color="auto" w:fill="auto"/>
          </w:tcPr>
          <w:p w14:paraId="54183365"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nil"/>
              <w:bottom w:val="nil"/>
              <w:right w:val="nil"/>
            </w:tcBorders>
            <w:shd w:val="clear" w:color="auto" w:fill="auto"/>
            <w:vAlign w:val="center"/>
          </w:tcPr>
          <w:p w14:paraId="3F788EEB"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w:t>
            </w:r>
            <w:r w:rsidRPr="00F110A3">
              <w:rPr>
                <w:rFonts w:ascii="Times New Roman" w:eastAsia="Times New Roman" w:hAnsi="Times New Roman" w:cs="Times New Roman"/>
                <w:color w:val="000000"/>
                <w:sz w:val="24"/>
                <w:szCs w:val="20"/>
                <w:lang w:val="en-US" w:eastAsia="ru-RU"/>
              </w:rPr>
              <w:t xml:space="preserve"> FN 055, Nuve Sanayi Malzemeleri imalat ve Tic. A.S</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0F0FB66D"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05.2889</w:t>
            </w:r>
          </w:p>
        </w:tc>
      </w:tr>
      <w:tr w:rsidR="00F110A3" w:rsidRPr="00F110A3" w14:paraId="137357E1" w14:textId="77777777" w:rsidTr="00B33E6E">
        <w:trPr>
          <w:trHeight w:val="33"/>
        </w:trPr>
        <w:tc>
          <w:tcPr>
            <w:tcW w:w="2485" w:type="dxa"/>
            <w:vMerge/>
            <w:shd w:val="clear" w:color="auto" w:fill="auto"/>
          </w:tcPr>
          <w:p w14:paraId="78B1AC1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48D1"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Стерилізатор паровий прохідний M1-ST-100-HYA-21</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0BAD53C5" w14:textId="77777777" w:rsidR="00F110A3" w:rsidRPr="00F110A3" w:rsidRDefault="00F110A3" w:rsidP="00F110A3">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F110A3">
              <w:rPr>
                <w:rFonts w:ascii="Times New Roman" w:eastAsia="Times New Roman" w:hAnsi="Times New Roman" w:cs="Times New Roman"/>
                <w:color w:val="000000"/>
                <w:sz w:val="24"/>
                <w:szCs w:val="20"/>
                <w:lang w:val="ru-RU" w:eastAsia="ru-RU"/>
              </w:rPr>
              <w:t>90784028</w:t>
            </w:r>
          </w:p>
        </w:tc>
      </w:tr>
      <w:tr w:rsidR="00F110A3" w:rsidRPr="00F110A3" w14:paraId="298E7176" w14:textId="77777777" w:rsidTr="00B33E6E">
        <w:trPr>
          <w:trHeight w:val="444"/>
        </w:trPr>
        <w:tc>
          <w:tcPr>
            <w:tcW w:w="2485" w:type="dxa"/>
            <w:vMerge w:val="restart"/>
            <w:shd w:val="clear" w:color="auto" w:fill="auto"/>
          </w:tcPr>
          <w:p w14:paraId="4AFF05C4"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F110A3">
              <w:rPr>
                <w:rFonts w:ascii="Times New Roman" w:eastAsia="Times New Roman" w:hAnsi="Times New Roman" w:cs="Times New Roman"/>
                <w:b/>
                <w:szCs w:val="24"/>
                <w:lang w:eastAsia="ru-RU"/>
              </w:rPr>
              <w:t>Кількість послуг</w:t>
            </w:r>
          </w:p>
        </w:tc>
        <w:tc>
          <w:tcPr>
            <w:tcW w:w="6015" w:type="dxa"/>
            <w:gridSpan w:val="2"/>
            <w:shd w:val="clear" w:color="auto" w:fill="auto"/>
            <w:vAlign w:val="center"/>
          </w:tcPr>
          <w:p w14:paraId="348CFE6E"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b/>
                <w:bCs/>
                <w:sz w:val="24"/>
                <w:szCs w:val="24"/>
                <w:lang w:eastAsia="ru-RU"/>
              </w:rPr>
              <w:t>Найменування послуги</w:t>
            </w:r>
          </w:p>
        </w:tc>
        <w:tc>
          <w:tcPr>
            <w:tcW w:w="1276" w:type="dxa"/>
            <w:shd w:val="clear" w:color="auto" w:fill="auto"/>
            <w:vAlign w:val="center"/>
          </w:tcPr>
          <w:p w14:paraId="20098DB7"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b/>
                <w:sz w:val="24"/>
                <w:szCs w:val="20"/>
                <w:lang w:val="ru-RU" w:eastAsia="ru-RU"/>
              </w:rPr>
              <w:t>К</w:t>
            </w:r>
            <w:r w:rsidRPr="00F110A3">
              <w:rPr>
                <w:rFonts w:ascii="Times New Roman" w:eastAsia="Times New Roman" w:hAnsi="Times New Roman" w:cs="Times New Roman"/>
                <w:b/>
                <w:sz w:val="24"/>
                <w:szCs w:val="20"/>
                <w:lang w:eastAsia="ru-RU"/>
              </w:rPr>
              <w:t>ількість</w:t>
            </w:r>
          </w:p>
        </w:tc>
      </w:tr>
      <w:tr w:rsidR="00F110A3" w:rsidRPr="00F110A3" w14:paraId="5BE89B61" w14:textId="77777777" w:rsidTr="00B33E6E">
        <w:tc>
          <w:tcPr>
            <w:tcW w:w="2485" w:type="dxa"/>
            <w:vMerge/>
            <w:shd w:val="clear" w:color="auto" w:fill="auto"/>
          </w:tcPr>
          <w:p w14:paraId="58A3766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1201887D"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 xml:space="preserve">Перевірка ущільнювача двері </w:t>
            </w:r>
          </w:p>
        </w:tc>
        <w:tc>
          <w:tcPr>
            <w:tcW w:w="1276" w:type="dxa"/>
            <w:shd w:val="clear" w:color="auto" w:fill="auto"/>
          </w:tcPr>
          <w:p w14:paraId="5FDDD2B0"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6275F665" w14:textId="77777777" w:rsidTr="00B33E6E">
        <w:tc>
          <w:tcPr>
            <w:tcW w:w="2485" w:type="dxa"/>
            <w:vMerge/>
            <w:shd w:val="clear" w:color="auto" w:fill="auto"/>
          </w:tcPr>
          <w:p w14:paraId="059DB23B"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0DCB3AAF"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Перевірка замкового механізму</w:t>
            </w:r>
          </w:p>
        </w:tc>
        <w:tc>
          <w:tcPr>
            <w:tcW w:w="1276" w:type="dxa"/>
            <w:shd w:val="clear" w:color="auto" w:fill="auto"/>
          </w:tcPr>
          <w:p w14:paraId="4896F65C"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4DF34EE4" w14:textId="77777777" w:rsidTr="00B33E6E">
        <w:tc>
          <w:tcPr>
            <w:tcW w:w="2485" w:type="dxa"/>
            <w:vMerge/>
            <w:shd w:val="clear" w:color="auto" w:fill="auto"/>
          </w:tcPr>
          <w:p w14:paraId="627A6BC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0D850756"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val="ru-RU" w:eastAsia="ru-RU"/>
              </w:rPr>
            </w:pPr>
            <w:r w:rsidRPr="00F110A3">
              <w:rPr>
                <w:rFonts w:ascii="Times New Roman" w:eastAsia="Times New Roman" w:hAnsi="Times New Roman" w:cs="Times New Roman"/>
                <w:szCs w:val="24"/>
                <w:lang w:eastAsia="ru-RU"/>
              </w:rPr>
              <w:t>Очистка та перевірка запобіжного  клапану</w:t>
            </w:r>
          </w:p>
        </w:tc>
        <w:tc>
          <w:tcPr>
            <w:tcW w:w="1276" w:type="dxa"/>
            <w:shd w:val="clear" w:color="auto" w:fill="auto"/>
          </w:tcPr>
          <w:p w14:paraId="43772C82"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2BFEEEF4" w14:textId="77777777" w:rsidTr="00B33E6E">
        <w:tc>
          <w:tcPr>
            <w:tcW w:w="2485" w:type="dxa"/>
            <w:vMerge/>
            <w:shd w:val="clear" w:color="auto" w:fill="auto"/>
          </w:tcPr>
          <w:p w14:paraId="0A266E9A"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F6DC164"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Загальний зовнішній огляд контактів електричного обладнання, надійності кріплень,  з'єднань електричних ланцюгів та заземлення тощо)</w:t>
            </w:r>
          </w:p>
        </w:tc>
        <w:tc>
          <w:tcPr>
            <w:tcW w:w="1276" w:type="dxa"/>
            <w:shd w:val="clear" w:color="auto" w:fill="auto"/>
          </w:tcPr>
          <w:p w14:paraId="30A1030E"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427DC738" w14:textId="77777777" w:rsidTr="00B33E6E">
        <w:tc>
          <w:tcPr>
            <w:tcW w:w="2485" w:type="dxa"/>
            <w:vMerge/>
            <w:shd w:val="clear" w:color="auto" w:fill="auto"/>
          </w:tcPr>
          <w:p w14:paraId="6E21C953"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21356852"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Перевірка опору ізоляції</w:t>
            </w:r>
          </w:p>
        </w:tc>
        <w:tc>
          <w:tcPr>
            <w:tcW w:w="1276" w:type="dxa"/>
            <w:shd w:val="clear" w:color="auto" w:fill="auto"/>
          </w:tcPr>
          <w:p w14:paraId="18EFCC50"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75FDD5E7" w14:textId="77777777" w:rsidTr="00B33E6E">
        <w:tc>
          <w:tcPr>
            <w:tcW w:w="2485" w:type="dxa"/>
            <w:vMerge/>
            <w:shd w:val="clear" w:color="auto" w:fill="auto"/>
          </w:tcPr>
          <w:p w14:paraId="6E5084FC"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220AA8FE"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Змащування гвинтів</w:t>
            </w:r>
          </w:p>
        </w:tc>
        <w:tc>
          <w:tcPr>
            <w:tcW w:w="1276" w:type="dxa"/>
            <w:shd w:val="clear" w:color="auto" w:fill="auto"/>
          </w:tcPr>
          <w:p w14:paraId="0E01CC0D"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73060B45" w14:textId="77777777" w:rsidTr="00B33E6E">
        <w:tc>
          <w:tcPr>
            <w:tcW w:w="2485" w:type="dxa"/>
            <w:vMerge/>
            <w:shd w:val="clear" w:color="auto" w:fill="auto"/>
          </w:tcPr>
          <w:p w14:paraId="2603EE30"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FD5773C"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Перевірка герметичності з'єднань</w:t>
            </w:r>
          </w:p>
        </w:tc>
        <w:tc>
          <w:tcPr>
            <w:tcW w:w="1276" w:type="dxa"/>
            <w:shd w:val="clear" w:color="auto" w:fill="auto"/>
          </w:tcPr>
          <w:p w14:paraId="3B4C23CC"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4E499743" w14:textId="77777777" w:rsidTr="00B33E6E">
        <w:tc>
          <w:tcPr>
            <w:tcW w:w="2485" w:type="dxa"/>
            <w:vMerge/>
            <w:shd w:val="clear" w:color="auto" w:fill="auto"/>
          </w:tcPr>
          <w:p w14:paraId="49EB3ED1"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60D5AF5E"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Очищення від накипу</w:t>
            </w:r>
          </w:p>
        </w:tc>
        <w:tc>
          <w:tcPr>
            <w:tcW w:w="1276" w:type="dxa"/>
            <w:shd w:val="clear" w:color="auto" w:fill="auto"/>
          </w:tcPr>
          <w:p w14:paraId="00B58205"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5171E8B7" w14:textId="77777777" w:rsidTr="00B33E6E">
        <w:tc>
          <w:tcPr>
            <w:tcW w:w="2485" w:type="dxa"/>
            <w:vMerge/>
            <w:shd w:val="clear" w:color="auto" w:fill="auto"/>
          </w:tcPr>
          <w:p w14:paraId="783CCDF0"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4FB56B5E"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Перевірка манометрів</w:t>
            </w:r>
          </w:p>
        </w:tc>
        <w:tc>
          <w:tcPr>
            <w:tcW w:w="1276" w:type="dxa"/>
            <w:shd w:val="clear" w:color="auto" w:fill="auto"/>
          </w:tcPr>
          <w:p w14:paraId="7DE4E6A9"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43FA9811" w14:textId="77777777" w:rsidTr="00B33E6E">
        <w:tc>
          <w:tcPr>
            <w:tcW w:w="2485" w:type="dxa"/>
            <w:vMerge/>
            <w:shd w:val="clear" w:color="auto" w:fill="auto"/>
          </w:tcPr>
          <w:p w14:paraId="19F9901F"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161AAE5C"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Огляд і змащення підшипника</w:t>
            </w:r>
          </w:p>
        </w:tc>
        <w:tc>
          <w:tcPr>
            <w:tcW w:w="1276" w:type="dxa"/>
            <w:shd w:val="clear" w:color="auto" w:fill="auto"/>
          </w:tcPr>
          <w:p w14:paraId="189FC2A3"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52D21E07" w14:textId="77777777" w:rsidTr="00B33E6E">
        <w:tc>
          <w:tcPr>
            <w:tcW w:w="2485" w:type="dxa"/>
            <w:shd w:val="clear" w:color="auto" w:fill="auto"/>
          </w:tcPr>
          <w:p w14:paraId="7FA8AE7F"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053B34AD"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Діагностика роботи автоклавів</w:t>
            </w:r>
          </w:p>
        </w:tc>
        <w:tc>
          <w:tcPr>
            <w:tcW w:w="1276" w:type="dxa"/>
            <w:shd w:val="clear" w:color="auto" w:fill="auto"/>
          </w:tcPr>
          <w:p w14:paraId="4B60921C" w14:textId="77777777" w:rsidR="00F110A3" w:rsidRPr="00F110A3" w:rsidRDefault="00F110A3" w:rsidP="00F110A3">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19</w:t>
            </w:r>
          </w:p>
        </w:tc>
      </w:tr>
      <w:tr w:rsidR="00F110A3" w:rsidRPr="00F110A3" w14:paraId="58F15ECC" w14:textId="77777777" w:rsidTr="00B33E6E">
        <w:tc>
          <w:tcPr>
            <w:tcW w:w="2485" w:type="dxa"/>
            <w:shd w:val="clear" w:color="auto" w:fill="auto"/>
          </w:tcPr>
          <w:p w14:paraId="61D6D4EC" w14:textId="77777777" w:rsidR="00F110A3" w:rsidRPr="00F110A3" w:rsidRDefault="00F110A3" w:rsidP="00F110A3">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F110A3">
              <w:rPr>
                <w:rFonts w:ascii="Times New Roman" w:eastAsia="Times New Roman" w:hAnsi="Times New Roman" w:cs="Times New Roman"/>
                <w:b/>
                <w:szCs w:val="24"/>
                <w:lang w:eastAsia="ru-RU"/>
              </w:rPr>
              <w:t>Нормативні вимоги до надання Послуги</w:t>
            </w:r>
          </w:p>
        </w:tc>
        <w:tc>
          <w:tcPr>
            <w:tcW w:w="7291" w:type="dxa"/>
            <w:gridSpan w:val="3"/>
            <w:shd w:val="clear" w:color="auto" w:fill="auto"/>
          </w:tcPr>
          <w:p w14:paraId="09B34E89"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F110A3">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F110A3">
              <w:rPr>
                <w:rFonts w:ascii="Times New Roman" w:eastAsia="Times New Roman" w:hAnsi="Times New Roman" w:cs="Times New Roman"/>
                <w:szCs w:val="24"/>
                <w:lang w:eastAsia="ru-RU"/>
              </w:rPr>
              <w:t>конодавства України.</w:t>
            </w:r>
            <w:r w:rsidRPr="00F110A3">
              <w:rPr>
                <w:rFonts w:ascii="Times New Roman" w:eastAsia="Times New Roman" w:hAnsi="Times New Roman" w:cs="Times New Roman"/>
                <w:sz w:val="24"/>
                <w:szCs w:val="20"/>
                <w:lang w:eastAsia="ru-RU"/>
              </w:rPr>
              <w:t xml:space="preserve"> </w:t>
            </w:r>
            <w:r w:rsidRPr="00F110A3">
              <w:rPr>
                <w:rFonts w:ascii="Times New Roman" w:eastAsia="Times New Roman" w:hAnsi="Times New Roman" w:cs="Times New Roman"/>
                <w:szCs w:val="24"/>
                <w:lang w:eastAsia="ru-RU"/>
              </w:rPr>
              <w:t xml:space="preserve">У тому числі має бути наявна: </w:t>
            </w:r>
          </w:p>
          <w:p w14:paraId="3ED8875B"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(на підтвердження посвідчення або витяг з протоколу перевірки)</w:t>
            </w:r>
          </w:p>
          <w:p w14:paraId="13CD80A2"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 xml:space="preserve"> - посвідчення з безпечного обслуговування фреонових установок відповідно до вимог НПАОП 0.00-1.51-88 «Правила будови і безпечної експлуатації фреонових установок» (на підтвердження посвідчення або витяг з протоколу перевірки).</w:t>
            </w:r>
          </w:p>
          <w:p w14:paraId="4DCC80C5"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p w14:paraId="3974EF11"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val="ru-RU" w:eastAsia="ru-RU"/>
              </w:rPr>
            </w:pPr>
            <w:r w:rsidRPr="00F110A3">
              <w:rPr>
                <w:rFonts w:ascii="Times New Roman" w:eastAsia="Times New Roman" w:hAnsi="Times New Roman" w:cs="Times New Roman"/>
                <w:szCs w:val="24"/>
                <w:lang w:eastAsia="ru-RU"/>
              </w:rPr>
              <w:t>Після проведення діагностики роботи автоклавів та стерилізаторів, Виконавець має надати Акти про виявлені дефекти та розрахунки вартості  для проведення ремонтних робіт.</w:t>
            </w:r>
          </w:p>
          <w:p w14:paraId="56042F6C"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p w14:paraId="799C30AD"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F110A3">
              <w:rPr>
                <w:rFonts w:ascii="Times New Roman" w:eastAsia="Times New Roman" w:hAnsi="Times New Roman" w:cs="Times New Roman"/>
                <w:szCs w:val="24"/>
                <w:lang w:eastAsia="ru-RU"/>
              </w:rPr>
              <w:t>На послуги з технічного обслуговування автоклавів та стерилізаторів Виконавець обов'язково повинен надати гарантію якості строком експлуатації не менше 6 місяців з дати підписання акту виконаних робіт (надання послуг).</w:t>
            </w:r>
          </w:p>
          <w:p w14:paraId="78045302" w14:textId="77777777" w:rsidR="00F110A3" w:rsidRPr="00F110A3" w:rsidRDefault="00F110A3" w:rsidP="00F110A3">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tc>
      </w:tr>
    </w:tbl>
    <w:p w14:paraId="2758A89D" w14:textId="77777777" w:rsidR="002F2086" w:rsidRPr="002F2086" w:rsidRDefault="002F2086" w:rsidP="002F2086">
      <w:pPr>
        <w:rPr>
          <w:rFonts w:ascii="Times New Roman" w:eastAsia="Times New Roman" w:hAnsi="Times New Roman" w:cs="Times New Roman"/>
          <w:b/>
          <w:sz w:val="24"/>
          <w:szCs w:val="24"/>
          <w:lang w:bidi="en-US"/>
        </w:rPr>
      </w:pPr>
    </w:p>
    <w:p w14:paraId="113B3FAA" w14:textId="77777777" w:rsidR="002F2086" w:rsidRPr="00910214" w:rsidRDefault="002F2086" w:rsidP="0024553B">
      <w:pPr>
        <w:spacing w:after="0" w:line="240" w:lineRule="auto"/>
        <w:jc w:val="both"/>
        <w:rPr>
          <w:rFonts w:ascii="Times New Roman" w:hAnsi="Times New Roman" w:cs="Times New Roman"/>
          <w:sz w:val="24"/>
          <w:szCs w:val="24"/>
        </w:rPr>
      </w:pPr>
    </w:p>
    <w:sectPr w:rsidR="002F2086" w:rsidRPr="00910214" w:rsidSect="009102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B6BF" w14:textId="77777777" w:rsidR="002F101D" w:rsidRDefault="002F101D" w:rsidP="0024553B">
      <w:pPr>
        <w:spacing w:after="0" w:line="240" w:lineRule="auto"/>
      </w:pPr>
      <w:r>
        <w:separator/>
      </w:r>
    </w:p>
  </w:endnote>
  <w:endnote w:type="continuationSeparator" w:id="0">
    <w:p w14:paraId="77428837" w14:textId="77777777" w:rsidR="002F101D" w:rsidRDefault="002F101D"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2105" w14:textId="77777777" w:rsidR="002F101D" w:rsidRDefault="002F101D" w:rsidP="0024553B">
      <w:pPr>
        <w:spacing w:after="0" w:line="240" w:lineRule="auto"/>
      </w:pPr>
      <w:r>
        <w:separator/>
      </w:r>
    </w:p>
  </w:footnote>
  <w:footnote w:type="continuationSeparator" w:id="0">
    <w:p w14:paraId="741460B6" w14:textId="77777777" w:rsidR="002F101D" w:rsidRDefault="002F101D"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7"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4"/>
  </w:num>
  <w:num w:numId="2" w16cid:durableId="1839151664">
    <w:abstractNumId w:val="5"/>
  </w:num>
  <w:num w:numId="3" w16cid:durableId="778184898">
    <w:abstractNumId w:val="6"/>
  </w:num>
  <w:num w:numId="4" w16cid:durableId="1114864848">
    <w:abstractNumId w:val="8"/>
  </w:num>
  <w:num w:numId="5" w16cid:durableId="1205398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C1517"/>
    <w:rsid w:val="00226C86"/>
    <w:rsid w:val="0024553B"/>
    <w:rsid w:val="002A3EB4"/>
    <w:rsid w:val="002B6E58"/>
    <w:rsid w:val="002B72AC"/>
    <w:rsid w:val="002C1B40"/>
    <w:rsid w:val="002C519E"/>
    <w:rsid w:val="002C72C4"/>
    <w:rsid w:val="002C7992"/>
    <w:rsid w:val="002D613D"/>
    <w:rsid w:val="002E2676"/>
    <w:rsid w:val="002F101D"/>
    <w:rsid w:val="002F2086"/>
    <w:rsid w:val="002F70F7"/>
    <w:rsid w:val="00311C62"/>
    <w:rsid w:val="0033579A"/>
    <w:rsid w:val="00364B83"/>
    <w:rsid w:val="00365C14"/>
    <w:rsid w:val="00366514"/>
    <w:rsid w:val="00366A81"/>
    <w:rsid w:val="00372B9A"/>
    <w:rsid w:val="00392139"/>
    <w:rsid w:val="00393926"/>
    <w:rsid w:val="00415426"/>
    <w:rsid w:val="00420150"/>
    <w:rsid w:val="00435DBD"/>
    <w:rsid w:val="004607A9"/>
    <w:rsid w:val="00474F26"/>
    <w:rsid w:val="00497721"/>
    <w:rsid w:val="004A219A"/>
    <w:rsid w:val="004D5770"/>
    <w:rsid w:val="004E7FDB"/>
    <w:rsid w:val="0056319D"/>
    <w:rsid w:val="00590320"/>
    <w:rsid w:val="005B0E33"/>
    <w:rsid w:val="005B1813"/>
    <w:rsid w:val="005F6CE1"/>
    <w:rsid w:val="00610876"/>
    <w:rsid w:val="00675A65"/>
    <w:rsid w:val="00680B44"/>
    <w:rsid w:val="0068348A"/>
    <w:rsid w:val="006C5592"/>
    <w:rsid w:val="006C75C1"/>
    <w:rsid w:val="006E57C9"/>
    <w:rsid w:val="006E767C"/>
    <w:rsid w:val="00726D70"/>
    <w:rsid w:val="007622E0"/>
    <w:rsid w:val="00781DC3"/>
    <w:rsid w:val="007971B6"/>
    <w:rsid w:val="007B19D9"/>
    <w:rsid w:val="007B5C52"/>
    <w:rsid w:val="007F3059"/>
    <w:rsid w:val="0084332E"/>
    <w:rsid w:val="00846D73"/>
    <w:rsid w:val="0086740E"/>
    <w:rsid w:val="00870344"/>
    <w:rsid w:val="00870D0C"/>
    <w:rsid w:val="00881B32"/>
    <w:rsid w:val="008A4240"/>
    <w:rsid w:val="008F1D37"/>
    <w:rsid w:val="008F229E"/>
    <w:rsid w:val="00910214"/>
    <w:rsid w:val="0091461B"/>
    <w:rsid w:val="009178E0"/>
    <w:rsid w:val="00921559"/>
    <w:rsid w:val="009443DC"/>
    <w:rsid w:val="0095518A"/>
    <w:rsid w:val="009B69DC"/>
    <w:rsid w:val="009D588D"/>
    <w:rsid w:val="00A52318"/>
    <w:rsid w:val="00A71EB1"/>
    <w:rsid w:val="00A775EB"/>
    <w:rsid w:val="00A94270"/>
    <w:rsid w:val="00AC1C0E"/>
    <w:rsid w:val="00AC3818"/>
    <w:rsid w:val="00B01E2E"/>
    <w:rsid w:val="00B62E3A"/>
    <w:rsid w:val="00BC159F"/>
    <w:rsid w:val="00BE1FF8"/>
    <w:rsid w:val="00BE5581"/>
    <w:rsid w:val="00C15F77"/>
    <w:rsid w:val="00C2475A"/>
    <w:rsid w:val="00C45263"/>
    <w:rsid w:val="00C620F1"/>
    <w:rsid w:val="00C908C2"/>
    <w:rsid w:val="00C93795"/>
    <w:rsid w:val="00CA68EE"/>
    <w:rsid w:val="00CC1100"/>
    <w:rsid w:val="00CF5A7E"/>
    <w:rsid w:val="00D059F2"/>
    <w:rsid w:val="00D169A9"/>
    <w:rsid w:val="00D626B8"/>
    <w:rsid w:val="00D64641"/>
    <w:rsid w:val="00D97004"/>
    <w:rsid w:val="00DD693C"/>
    <w:rsid w:val="00E44481"/>
    <w:rsid w:val="00E51264"/>
    <w:rsid w:val="00F00724"/>
    <w:rsid w:val="00F110A3"/>
    <w:rsid w:val="00F25EB0"/>
    <w:rsid w:val="00F57E32"/>
    <w:rsid w:val="00F723AD"/>
    <w:rsid w:val="00F73895"/>
    <w:rsid w:val="00FA72FC"/>
    <w:rsid w:val="00FB5B29"/>
    <w:rsid w:val="00FB75CD"/>
    <w:rsid w:val="00FE1702"/>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3</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35</cp:revision>
  <dcterms:created xsi:type="dcterms:W3CDTF">2023-07-07T13:56:00Z</dcterms:created>
  <dcterms:modified xsi:type="dcterms:W3CDTF">2025-06-02T08:58:00Z</dcterms:modified>
</cp:coreProperties>
</file>