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6EF7C" w14:textId="4B50B08A"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ДЕРЖАВНА УСТАНОВА</w:t>
      </w:r>
    </w:p>
    <w:p w14:paraId="591E4CF9" w14:textId="77777777"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ЄДРПОУ 40524109</w:t>
      </w:r>
    </w:p>
    <w:p w14:paraId="11753B1F" w14:textId="77777777" w:rsidR="009443DC" w:rsidRPr="00910214"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910214">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910214" w:rsidRDefault="002B72AC" w:rsidP="002B72AC">
      <w:pPr>
        <w:spacing w:before="100" w:beforeAutospacing="1" w:after="0" w:line="240" w:lineRule="auto"/>
        <w:jc w:val="center"/>
        <w:rPr>
          <w:rFonts w:ascii="Times New Roman" w:hAnsi="Times New Roman" w:cs="Times New Roman"/>
          <w:b/>
          <w:bCs/>
          <w:sz w:val="24"/>
          <w:szCs w:val="24"/>
        </w:rPr>
      </w:pPr>
      <w:r w:rsidRPr="00910214">
        <w:rPr>
          <w:rFonts w:ascii="Times New Roman" w:hAnsi="Times New Roman" w:cs="Times New Roman"/>
          <w:b/>
          <w:bCs/>
          <w:sz w:val="24"/>
          <w:szCs w:val="24"/>
        </w:rPr>
        <w:t xml:space="preserve">ОБҐРУНТУВАННЯ </w:t>
      </w:r>
    </w:p>
    <w:p w14:paraId="1C5309AC" w14:textId="7FC3B798" w:rsidR="009443DC" w:rsidRPr="00910214" w:rsidRDefault="002B72AC" w:rsidP="009443DC">
      <w:pPr>
        <w:spacing w:after="0" w:line="240" w:lineRule="auto"/>
        <w:jc w:val="center"/>
        <w:rPr>
          <w:rFonts w:ascii="Times New Roman" w:hAnsi="Times New Roman" w:cs="Times New Roman"/>
          <w:b/>
          <w:bCs/>
          <w:sz w:val="24"/>
          <w:szCs w:val="24"/>
        </w:rPr>
      </w:pPr>
      <w:r w:rsidRPr="00910214">
        <w:rPr>
          <w:rFonts w:ascii="Times New Roman" w:hAnsi="Times New Roman" w:cs="Times New Roman"/>
          <w:bCs/>
          <w:sz w:val="24"/>
          <w:szCs w:val="24"/>
        </w:rPr>
        <w:t>технічних та якісних характеристик</w:t>
      </w:r>
      <w:r w:rsidR="0084332E" w:rsidRPr="00910214">
        <w:rPr>
          <w:rFonts w:ascii="Times New Roman" w:hAnsi="Times New Roman" w:cs="Times New Roman"/>
          <w:bCs/>
          <w:sz w:val="24"/>
          <w:szCs w:val="24"/>
        </w:rPr>
        <w:t xml:space="preserve"> закупівлі,</w:t>
      </w:r>
      <w:r w:rsidR="009443DC" w:rsidRPr="00910214">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910214">
        <w:rPr>
          <w:rFonts w:ascii="Times New Roman" w:hAnsi="Times New Roman" w:cs="Times New Roman"/>
          <w:bCs/>
          <w:sz w:val="24"/>
          <w:szCs w:val="24"/>
        </w:rPr>
        <w:t>:</w:t>
      </w:r>
      <w:r w:rsidRPr="00910214">
        <w:rPr>
          <w:rFonts w:ascii="Times New Roman" w:hAnsi="Times New Roman" w:cs="Times New Roman"/>
          <w:b/>
          <w:bCs/>
          <w:sz w:val="24"/>
          <w:szCs w:val="24"/>
        </w:rPr>
        <w:t xml:space="preserve"> </w:t>
      </w:r>
    </w:p>
    <w:p w14:paraId="3673CAB5" w14:textId="1A8F0925" w:rsidR="002B72AC" w:rsidRPr="00910214" w:rsidRDefault="00910214" w:rsidP="007B5C52">
      <w:pPr>
        <w:spacing w:after="0" w:line="240" w:lineRule="auto"/>
        <w:jc w:val="both"/>
        <w:rPr>
          <w:rStyle w:val="a3"/>
          <w:rFonts w:ascii="Times New Roman" w:hAnsi="Times New Roman" w:cs="Times New Roman"/>
          <w:bCs/>
          <w:sz w:val="24"/>
          <w:szCs w:val="24"/>
        </w:rPr>
      </w:pPr>
      <w:bookmarkStart w:id="0" w:name="_Hlk188967728"/>
      <w:r w:rsidRPr="00910214">
        <w:rPr>
          <w:rFonts w:ascii="Times New Roman" w:hAnsi="Times New Roman" w:cs="Times New Roman"/>
          <w:b/>
          <w:bCs/>
          <w:sz w:val="24"/>
          <w:szCs w:val="24"/>
        </w:rPr>
        <w:t>ДК 021:2015:50420000-5 - Послуги з ремонту і технічного обслуговування медичного та хірургічного обладнання (Технічне обслуговування та поточний ремонт льодогенераторів, холодильних та морозильних камер)</w:t>
      </w:r>
      <w:r w:rsidR="00C93795" w:rsidRPr="00910214">
        <w:rPr>
          <w:rStyle w:val="a3"/>
          <w:rFonts w:ascii="Times New Roman" w:hAnsi="Times New Roman" w:cs="Times New Roman"/>
          <w:b/>
          <w:bCs/>
          <w:i w:val="0"/>
          <w:iCs w:val="0"/>
          <w:sz w:val="24"/>
          <w:szCs w:val="24"/>
        </w:rPr>
        <w:t xml:space="preserve"> </w:t>
      </w:r>
      <w:bookmarkEnd w:id="0"/>
      <w:r w:rsidR="002B72AC" w:rsidRPr="00910214">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r w:rsidR="00781DC3" w:rsidRPr="00910214">
        <w:rPr>
          <w:rStyle w:val="a3"/>
          <w:rFonts w:ascii="Times New Roman" w:hAnsi="Times New Roman" w:cs="Times New Roman"/>
          <w:bCs/>
          <w:sz w:val="24"/>
          <w:szCs w:val="24"/>
        </w:rPr>
        <w:t>.</w:t>
      </w:r>
    </w:p>
    <w:p w14:paraId="0B33FC6C" w14:textId="77777777" w:rsidR="007B5C52" w:rsidRPr="00910214"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910214" w:rsidRDefault="002B72AC" w:rsidP="0024553B">
      <w:pPr>
        <w:spacing w:after="0" w:line="240" w:lineRule="auto"/>
        <w:jc w:val="both"/>
        <w:rPr>
          <w:rStyle w:val="a3"/>
          <w:rFonts w:ascii="Times New Roman" w:hAnsi="Times New Roman" w:cs="Times New Roman"/>
          <w:i w:val="0"/>
          <w:iCs w:val="0"/>
          <w:sz w:val="24"/>
          <w:szCs w:val="24"/>
        </w:rPr>
      </w:pPr>
      <w:r w:rsidRPr="00910214">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910214">
        <w:rPr>
          <w:rStyle w:val="a3"/>
          <w:rFonts w:ascii="Times New Roman" w:hAnsi="Times New Roman" w:cs="Times New Roman"/>
          <w:i w:val="0"/>
          <w:iCs w:val="0"/>
          <w:sz w:val="24"/>
          <w:szCs w:val="24"/>
        </w:rPr>
        <w:t xml:space="preserve"> </w:t>
      </w:r>
    </w:p>
    <w:p w14:paraId="60780591" w14:textId="77777777" w:rsidR="001C1517" w:rsidRPr="00910214" w:rsidRDefault="0084332E" w:rsidP="0024553B">
      <w:pPr>
        <w:spacing w:after="0" w:line="240" w:lineRule="auto"/>
        <w:jc w:val="both"/>
        <w:rPr>
          <w:rStyle w:val="a3"/>
          <w:rFonts w:ascii="Times New Roman" w:hAnsi="Times New Roman" w:cs="Times New Roman"/>
          <w:i w:val="0"/>
          <w:iCs w:val="0"/>
          <w:sz w:val="24"/>
          <w:szCs w:val="24"/>
        </w:rPr>
      </w:pPr>
      <w:r w:rsidRPr="00910214">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910214" w:rsidRDefault="001C1517" w:rsidP="0024553B">
      <w:pPr>
        <w:spacing w:after="0" w:line="240" w:lineRule="auto"/>
        <w:jc w:val="both"/>
        <w:rPr>
          <w:rStyle w:val="a3"/>
          <w:rFonts w:ascii="Times New Roman" w:hAnsi="Times New Roman" w:cs="Times New Roman"/>
          <w:i w:val="0"/>
          <w:iCs w:val="0"/>
          <w:sz w:val="24"/>
          <w:szCs w:val="24"/>
        </w:rPr>
      </w:pPr>
      <w:r w:rsidRPr="00910214">
        <w:rPr>
          <w:rStyle w:val="a3"/>
          <w:rFonts w:ascii="Times New Roman" w:hAnsi="Times New Roman" w:cs="Times New Roman"/>
          <w:i w:val="0"/>
          <w:iCs w:val="0"/>
          <w:sz w:val="24"/>
          <w:szCs w:val="24"/>
        </w:rPr>
        <w:t>Місцезнаходження:</w:t>
      </w:r>
      <w:r w:rsidR="0084332E" w:rsidRPr="00910214">
        <w:rPr>
          <w:rStyle w:val="a3"/>
          <w:rFonts w:ascii="Times New Roman" w:hAnsi="Times New Roman" w:cs="Times New Roman"/>
          <w:i w:val="0"/>
          <w:iCs w:val="0"/>
          <w:sz w:val="24"/>
          <w:szCs w:val="24"/>
        </w:rPr>
        <w:t xml:space="preserve"> 04071, Київська </w:t>
      </w:r>
      <w:proofErr w:type="spellStart"/>
      <w:r w:rsidR="0084332E" w:rsidRPr="00910214">
        <w:rPr>
          <w:rStyle w:val="a3"/>
          <w:rFonts w:ascii="Times New Roman" w:hAnsi="Times New Roman" w:cs="Times New Roman"/>
          <w:i w:val="0"/>
          <w:iCs w:val="0"/>
          <w:sz w:val="24"/>
          <w:szCs w:val="24"/>
        </w:rPr>
        <w:t>обл</w:t>
      </w:r>
      <w:proofErr w:type="spellEnd"/>
      <w:r w:rsidR="0084332E" w:rsidRPr="00910214">
        <w:rPr>
          <w:rStyle w:val="a3"/>
          <w:rFonts w:ascii="Times New Roman" w:hAnsi="Times New Roman" w:cs="Times New Roman"/>
          <w:i w:val="0"/>
          <w:iCs w:val="0"/>
          <w:sz w:val="24"/>
          <w:szCs w:val="24"/>
        </w:rPr>
        <w:t>.,м.</w:t>
      </w:r>
      <w:r w:rsidRPr="00910214">
        <w:rPr>
          <w:rStyle w:val="a3"/>
          <w:rFonts w:ascii="Times New Roman" w:hAnsi="Times New Roman" w:cs="Times New Roman"/>
          <w:i w:val="0"/>
          <w:iCs w:val="0"/>
          <w:sz w:val="24"/>
          <w:szCs w:val="24"/>
        </w:rPr>
        <w:t xml:space="preserve"> </w:t>
      </w:r>
      <w:r w:rsidR="0084332E" w:rsidRPr="00910214">
        <w:rPr>
          <w:rStyle w:val="a3"/>
          <w:rFonts w:ascii="Times New Roman" w:hAnsi="Times New Roman" w:cs="Times New Roman"/>
          <w:i w:val="0"/>
          <w:iCs w:val="0"/>
          <w:sz w:val="24"/>
          <w:szCs w:val="24"/>
        </w:rPr>
        <w:t>Київ, вул. Ярославська, 41,</w:t>
      </w:r>
    </w:p>
    <w:p w14:paraId="022F0C78" w14:textId="7159004C" w:rsidR="001C1517" w:rsidRPr="00910214" w:rsidRDefault="0084332E" w:rsidP="0024553B">
      <w:pPr>
        <w:spacing w:after="0" w:line="240" w:lineRule="auto"/>
        <w:jc w:val="both"/>
        <w:rPr>
          <w:rStyle w:val="a3"/>
          <w:rFonts w:ascii="Times New Roman" w:hAnsi="Times New Roman" w:cs="Times New Roman"/>
          <w:i w:val="0"/>
          <w:iCs w:val="0"/>
          <w:sz w:val="24"/>
          <w:szCs w:val="24"/>
        </w:rPr>
      </w:pPr>
      <w:r w:rsidRPr="00910214">
        <w:rPr>
          <w:rStyle w:val="a3"/>
          <w:rFonts w:ascii="Times New Roman" w:hAnsi="Times New Roman" w:cs="Times New Roman"/>
          <w:i w:val="0"/>
          <w:iCs w:val="0"/>
          <w:sz w:val="24"/>
          <w:szCs w:val="24"/>
        </w:rPr>
        <w:t>ЄДРПОУ 40524109,</w:t>
      </w:r>
    </w:p>
    <w:p w14:paraId="13345633" w14:textId="7E6D6A54" w:rsidR="002B72AC" w:rsidRPr="00910214"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910214">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910214">
        <w:rPr>
          <w:rStyle w:val="a3"/>
          <w:rFonts w:ascii="Times New Roman" w:hAnsi="Times New Roman" w:cs="Times New Roman"/>
          <w:i w:val="0"/>
          <w:iCs w:val="0"/>
          <w:sz w:val="24"/>
          <w:szCs w:val="24"/>
        </w:rPr>
        <w:t>.</w:t>
      </w:r>
    </w:p>
    <w:p w14:paraId="0AC03BE5" w14:textId="14FF8CF7" w:rsidR="00C93795" w:rsidRPr="00910214" w:rsidRDefault="002B72AC" w:rsidP="00910214">
      <w:pPr>
        <w:spacing w:before="100" w:beforeAutospacing="1" w:after="100" w:afterAutospacing="1" w:line="240" w:lineRule="auto"/>
        <w:jc w:val="both"/>
        <w:rPr>
          <w:rFonts w:ascii="Times New Roman" w:hAnsi="Times New Roman" w:cs="Times New Roman"/>
          <w:bCs/>
          <w:sz w:val="24"/>
          <w:szCs w:val="24"/>
        </w:rPr>
      </w:pPr>
      <w:r w:rsidRPr="00910214">
        <w:rPr>
          <w:rFonts w:ascii="Times New Roman" w:eastAsia="Times New Roman" w:hAnsi="Times New Roman" w:cs="Times New Roman"/>
          <w:b/>
          <w:bCs/>
          <w:iCs/>
          <w:color w:val="000000"/>
          <w:sz w:val="24"/>
          <w:szCs w:val="24"/>
        </w:rPr>
        <w:t xml:space="preserve">Назва предмета закупівлі </w:t>
      </w:r>
      <w:r w:rsidRPr="00910214">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910214">
        <w:rPr>
          <w:rFonts w:ascii="Times New Roman" w:hAnsi="Times New Roman" w:cs="Times New Roman"/>
          <w:sz w:val="24"/>
          <w:szCs w:val="24"/>
        </w:rPr>
        <w:t xml:space="preserve"> </w:t>
      </w:r>
      <w:r w:rsidR="00910214" w:rsidRPr="00910214">
        <w:rPr>
          <w:rFonts w:ascii="Times New Roman" w:hAnsi="Times New Roman" w:cs="Times New Roman"/>
          <w:bCs/>
          <w:sz w:val="24"/>
          <w:szCs w:val="24"/>
        </w:rPr>
        <w:t>ДК 021:2015:50420000-5 - Послуги з ремонту і технічного обслуговування медичного та хірургічного обладнання (Технічне обслуговування та поточний ремонт льодогенераторів, холодильних та морозильних камер)</w:t>
      </w:r>
      <w:r w:rsidR="00781DC3" w:rsidRPr="00910214">
        <w:rPr>
          <w:rFonts w:ascii="Times New Roman" w:hAnsi="Times New Roman" w:cs="Times New Roman"/>
          <w:bCs/>
          <w:sz w:val="24"/>
          <w:szCs w:val="24"/>
        </w:rPr>
        <w:t>.</w:t>
      </w:r>
    </w:p>
    <w:p w14:paraId="4439A3F5" w14:textId="79FBE0AA" w:rsidR="0024553B" w:rsidRPr="00910214" w:rsidRDefault="002B72AC" w:rsidP="000C70A6">
      <w:pPr>
        <w:spacing w:before="100" w:beforeAutospacing="1" w:after="100" w:afterAutospacing="1" w:line="240" w:lineRule="auto"/>
        <w:jc w:val="both"/>
        <w:rPr>
          <w:rFonts w:ascii="Times New Roman" w:hAnsi="Times New Roman" w:cs="Times New Roman"/>
          <w:sz w:val="24"/>
          <w:szCs w:val="24"/>
        </w:rPr>
      </w:pPr>
      <w:r w:rsidRPr="00910214">
        <w:rPr>
          <w:rFonts w:ascii="Times New Roman" w:hAnsi="Times New Roman" w:cs="Times New Roman"/>
          <w:b/>
          <w:sz w:val="24"/>
          <w:szCs w:val="24"/>
        </w:rPr>
        <w:t>Вид процедури закупівлі</w:t>
      </w:r>
      <w:r w:rsidRPr="00910214">
        <w:rPr>
          <w:rFonts w:ascii="Times New Roman" w:hAnsi="Times New Roman" w:cs="Times New Roman"/>
          <w:b/>
          <w:bCs/>
          <w:sz w:val="24"/>
          <w:szCs w:val="24"/>
        </w:rPr>
        <w:t>:</w:t>
      </w:r>
      <w:r w:rsidRPr="00910214">
        <w:rPr>
          <w:rFonts w:ascii="Times New Roman" w:hAnsi="Times New Roman" w:cs="Times New Roman"/>
          <w:sz w:val="24"/>
          <w:szCs w:val="24"/>
        </w:rPr>
        <w:t xml:space="preserve"> </w:t>
      </w:r>
      <w:r w:rsidR="0084332E" w:rsidRPr="00910214">
        <w:rPr>
          <w:rFonts w:ascii="Times New Roman" w:hAnsi="Times New Roman" w:cs="Times New Roman"/>
          <w:sz w:val="24"/>
          <w:szCs w:val="24"/>
        </w:rPr>
        <w:t>Відкриті торги</w:t>
      </w:r>
      <w:r w:rsidR="007B5C52" w:rsidRPr="00910214">
        <w:rPr>
          <w:rFonts w:ascii="Times New Roman" w:hAnsi="Times New Roman" w:cs="Times New Roman"/>
          <w:sz w:val="24"/>
          <w:szCs w:val="24"/>
        </w:rPr>
        <w:t xml:space="preserve"> </w:t>
      </w:r>
      <w:r w:rsidR="00366A81" w:rsidRPr="00910214">
        <w:rPr>
          <w:rFonts w:ascii="Times New Roman" w:hAnsi="Times New Roman" w:cs="Times New Roman"/>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4E9336F8" w14:textId="79596D92" w:rsidR="002B72AC" w:rsidRPr="00910214" w:rsidRDefault="002B72AC" w:rsidP="00590320">
      <w:pPr>
        <w:spacing w:after="0" w:line="240" w:lineRule="auto"/>
        <w:jc w:val="both"/>
        <w:rPr>
          <w:rFonts w:ascii="Times New Roman" w:eastAsia="Calibri" w:hAnsi="Times New Roman" w:cs="Times New Roman"/>
          <w:sz w:val="24"/>
          <w:szCs w:val="24"/>
        </w:rPr>
      </w:pPr>
      <w:r w:rsidRPr="00910214">
        <w:rPr>
          <w:rFonts w:ascii="Times New Roman" w:hAnsi="Times New Roman" w:cs="Times New Roman"/>
          <w:b/>
          <w:sz w:val="24"/>
          <w:szCs w:val="24"/>
        </w:rPr>
        <w:t>Очікувана вартість та обґрунтування очікуваної вартості предмета закупівлі</w:t>
      </w:r>
      <w:r w:rsidRPr="00910214">
        <w:rPr>
          <w:rFonts w:ascii="Times New Roman" w:hAnsi="Times New Roman" w:cs="Times New Roman"/>
          <w:b/>
          <w:bCs/>
          <w:sz w:val="24"/>
          <w:szCs w:val="24"/>
        </w:rPr>
        <w:t>:</w:t>
      </w:r>
      <w:r w:rsidRPr="00910214">
        <w:rPr>
          <w:rFonts w:ascii="Times New Roman" w:hAnsi="Times New Roman" w:cs="Times New Roman"/>
          <w:sz w:val="24"/>
          <w:szCs w:val="24"/>
        </w:rPr>
        <w:t xml:space="preserve"> </w:t>
      </w:r>
      <w:r w:rsidR="0024553B" w:rsidRPr="00910214">
        <w:rPr>
          <w:rFonts w:ascii="Times New Roman" w:hAnsi="Times New Roman" w:cs="Times New Roman"/>
          <w:sz w:val="24"/>
          <w:szCs w:val="24"/>
        </w:rPr>
        <w:br/>
      </w:r>
      <w:r w:rsidR="00910214" w:rsidRPr="00910214">
        <w:rPr>
          <w:rFonts w:ascii="Times New Roman" w:hAnsi="Times New Roman" w:cs="Times New Roman"/>
          <w:sz w:val="24"/>
          <w:szCs w:val="24"/>
        </w:rPr>
        <w:t>250 000,00</w:t>
      </w:r>
      <w:r w:rsidR="007971B6" w:rsidRPr="00910214">
        <w:rPr>
          <w:rFonts w:ascii="Times New Roman" w:hAnsi="Times New Roman" w:cs="Times New Roman"/>
          <w:sz w:val="24"/>
          <w:szCs w:val="24"/>
        </w:rPr>
        <w:t xml:space="preserve"> </w:t>
      </w:r>
      <w:r w:rsidR="007B5C52" w:rsidRPr="00910214">
        <w:rPr>
          <w:rFonts w:ascii="Times New Roman" w:hAnsi="Times New Roman" w:cs="Times New Roman"/>
          <w:sz w:val="24"/>
          <w:szCs w:val="24"/>
        </w:rPr>
        <w:t xml:space="preserve">грн </w:t>
      </w:r>
      <w:r w:rsidR="00366A81" w:rsidRPr="00910214">
        <w:rPr>
          <w:rFonts w:ascii="Times New Roman" w:hAnsi="Times New Roman" w:cs="Times New Roman"/>
          <w:sz w:val="24"/>
          <w:szCs w:val="24"/>
        </w:rPr>
        <w:t>бе</w:t>
      </w:r>
      <w:r w:rsidR="007B5C52" w:rsidRPr="00910214">
        <w:rPr>
          <w:rFonts w:ascii="Times New Roman" w:hAnsi="Times New Roman" w:cs="Times New Roman"/>
          <w:sz w:val="24"/>
          <w:szCs w:val="24"/>
        </w:rPr>
        <w:t>з ПДВ</w:t>
      </w:r>
      <w:r w:rsidRPr="00910214">
        <w:rPr>
          <w:rFonts w:ascii="Times New Roman" w:hAnsi="Times New Roman" w:cs="Times New Roman"/>
          <w:sz w:val="24"/>
          <w:szCs w:val="24"/>
        </w:rPr>
        <w:t xml:space="preserve">. </w:t>
      </w:r>
      <w:r w:rsidR="00366A81" w:rsidRPr="00910214">
        <w:rPr>
          <w:rFonts w:ascii="Times New Roman" w:eastAsia="Calibri" w:hAnsi="Times New Roman" w:cs="Times New Roman"/>
          <w:sz w:val="24"/>
          <w:szCs w:val="24"/>
        </w:rPr>
        <w:t>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w:t>
      </w:r>
      <w:r w:rsidRPr="00910214">
        <w:rPr>
          <w:rFonts w:ascii="Times New Roman" w:eastAsia="Calibri" w:hAnsi="Times New Roman" w:cs="Times New Roman"/>
          <w:sz w:val="24"/>
          <w:szCs w:val="24"/>
        </w:rPr>
        <w:t xml:space="preserve">. </w:t>
      </w:r>
      <w:r w:rsidR="00366A81" w:rsidRPr="00910214">
        <w:rPr>
          <w:rFonts w:ascii="Times New Roman" w:eastAsia="Calibri" w:hAnsi="Times New Roman" w:cs="Times New Roman"/>
          <w:sz w:val="24"/>
          <w:szCs w:val="24"/>
        </w:rPr>
        <w:t>Очікувана вартість затверджена річним планом закупівель та передбачена замовленням на закупівлю.</w:t>
      </w:r>
    </w:p>
    <w:p w14:paraId="69BF2824" w14:textId="77777777" w:rsidR="0024553B" w:rsidRPr="00910214" w:rsidRDefault="0024553B" w:rsidP="00590320">
      <w:pPr>
        <w:spacing w:after="0" w:line="240" w:lineRule="auto"/>
        <w:jc w:val="both"/>
        <w:rPr>
          <w:rFonts w:ascii="Times New Roman" w:eastAsia="Calibri" w:hAnsi="Times New Roman" w:cs="Times New Roman"/>
          <w:sz w:val="24"/>
          <w:szCs w:val="24"/>
        </w:rPr>
      </w:pPr>
    </w:p>
    <w:p w14:paraId="00B0AB3A" w14:textId="2ABC0AFC" w:rsidR="002B72AC" w:rsidRPr="00910214" w:rsidRDefault="002B72AC" w:rsidP="00590320">
      <w:pPr>
        <w:spacing w:after="0" w:line="240" w:lineRule="auto"/>
        <w:jc w:val="both"/>
        <w:rPr>
          <w:rFonts w:ascii="Times New Roman" w:eastAsia="Times New Roman" w:hAnsi="Times New Roman" w:cs="Times New Roman"/>
          <w:bCs/>
          <w:sz w:val="24"/>
          <w:szCs w:val="24"/>
          <w:lang w:eastAsia="uk-UA"/>
        </w:rPr>
      </w:pPr>
      <w:r w:rsidRPr="00910214">
        <w:rPr>
          <w:rFonts w:ascii="Times New Roman" w:eastAsia="Times New Roman" w:hAnsi="Times New Roman" w:cs="Times New Roman"/>
          <w:b/>
          <w:bCs/>
          <w:sz w:val="24"/>
          <w:szCs w:val="24"/>
          <w:lang w:eastAsia="uk-UA"/>
        </w:rPr>
        <w:t>Розмір бюджетного призначення:</w:t>
      </w:r>
      <w:r w:rsidRPr="00910214">
        <w:rPr>
          <w:rFonts w:ascii="Times New Roman" w:eastAsia="Times New Roman" w:hAnsi="Times New Roman" w:cs="Times New Roman"/>
          <w:bCs/>
          <w:sz w:val="24"/>
          <w:szCs w:val="24"/>
          <w:lang w:eastAsia="uk-UA"/>
        </w:rPr>
        <w:t xml:space="preserve"> </w:t>
      </w:r>
      <w:r w:rsidR="00910214" w:rsidRPr="00910214">
        <w:rPr>
          <w:rFonts w:ascii="Times New Roman" w:hAnsi="Times New Roman" w:cs="Times New Roman"/>
          <w:sz w:val="24"/>
          <w:szCs w:val="24"/>
        </w:rPr>
        <w:t>250 000,00</w:t>
      </w:r>
      <w:r w:rsidR="008A4240" w:rsidRPr="00910214">
        <w:rPr>
          <w:rFonts w:ascii="Times New Roman" w:hAnsi="Times New Roman" w:cs="Times New Roman"/>
          <w:sz w:val="24"/>
          <w:szCs w:val="24"/>
        </w:rPr>
        <w:t xml:space="preserve"> </w:t>
      </w:r>
      <w:r w:rsidR="00366A81" w:rsidRPr="00910214">
        <w:rPr>
          <w:rFonts w:ascii="Times New Roman" w:hAnsi="Times New Roman" w:cs="Times New Roman"/>
          <w:sz w:val="24"/>
          <w:szCs w:val="24"/>
        </w:rPr>
        <w:t>грн без ПДВ</w:t>
      </w:r>
      <w:r w:rsidR="002C7992" w:rsidRPr="00910214">
        <w:rPr>
          <w:rFonts w:ascii="Times New Roman" w:eastAsia="Times New Roman" w:hAnsi="Times New Roman" w:cs="Times New Roman"/>
          <w:bCs/>
          <w:sz w:val="24"/>
          <w:szCs w:val="24"/>
          <w:lang w:eastAsia="uk-UA"/>
        </w:rPr>
        <w:t>.</w:t>
      </w:r>
    </w:p>
    <w:p w14:paraId="1E408FD8" w14:textId="4BE6DAA1" w:rsidR="00781DC3" w:rsidRPr="00910214" w:rsidRDefault="00A71EB1" w:rsidP="0024553B">
      <w:pPr>
        <w:spacing w:after="0" w:line="240" w:lineRule="auto"/>
        <w:jc w:val="both"/>
        <w:rPr>
          <w:rFonts w:ascii="Times New Roman" w:eastAsia="Times New Roman" w:hAnsi="Times New Roman" w:cs="Times New Roman"/>
          <w:bCs/>
          <w:iCs/>
          <w:color w:val="000000"/>
          <w:sz w:val="24"/>
          <w:szCs w:val="24"/>
          <w:lang w:eastAsia="uk-UA"/>
        </w:rPr>
      </w:pPr>
      <w:r w:rsidRPr="00910214">
        <w:rPr>
          <w:rFonts w:ascii="Times New Roman" w:eastAsia="Times New Roman" w:hAnsi="Times New Roman" w:cs="Times New Roman"/>
          <w:bCs/>
          <w:iCs/>
          <w:color w:val="000000"/>
          <w:sz w:val="24"/>
          <w:szCs w:val="24"/>
          <w:lang w:eastAsia="uk-UA"/>
        </w:rPr>
        <w:t xml:space="preserve">Джерело фінансування – </w:t>
      </w:r>
      <w:r w:rsidR="00366A81" w:rsidRPr="00910214">
        <w:rPr>
          <w:rFonts w:ascii="Times New Roman" w:eastAsia="Times New Roman" w:hAnsi="Times New Roman" w:cs="Times New Roman"/>
          <w:bCs/>
          <w:iCs/>
          <w:color w:val="000000"/>
          <w:sz w:val="24"/>
          <w:szCs w:val="24"/>
          <w:lang w:eastAsia="uk-UA"/>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253B7D22" w14:textId="77777777" w:rsidR="00366A81" w:rsidRPr="00910214" w:rsidRDefault="00366A81" w:rsidP="0024553B">
      <w:pPr>
        <w:spacing w:after="0" w:line="240" w:lineRule="auto"/>
        <w:jc w:val="both"/>
        <w:rPr>
          <w:rFonts w:ascii="Times New Roman" w:eastAsia="Times New Roman" w:hAnsi="Times New Roman" w:cs="Times New Roman"/>
          <w:bCs/>
          <w:iCs/>
          <w:color w:val="000000"/>
          <w:sz w:val="24"/>
          <w:szCs w:val="24"/>
          <w:lang w:eastAsia="uk-UA"/>
        </w:rPr>
      </w:pPr>
    </w:p>
    <w:p w14:paraId="7EEF8683" w14:textId="25E6B1D2" w:rsidR="00226C86" w:rsidRPr="00910214" w:rsidRDefault="002B72AC" w:rsidP="0024553B">
      <w:pPr>
        <w:spacing w:after="0" w:line="240" w:lineRule="auto"/>
        <w:jc w:val="both"/>
        <w:rPr>
          <w:rFonts w:ascii="Times New Roman" w:hAnsi="Times New Roman" w:cs="Times New Roman"/>
          <w:b/>
          <w:sz w:val="24"/>
          <w:szCs w:val="24"/>
        </w:rPr>
      </w:pPr>
      <w:r w:rsidRPr="00910214">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22324387" w:rsidR="00590320" w:rsidRPr="00910214" w:rsidRDefault="00590320" w:rsidP="0024553B">
      <w:pPr>
        <w:spacing w:after="0" w:line="240" w:lineRule="auto"/>
        <w:jc w:val="both"/>
        <w:rPr>
          <w:rFonts w:ascii="Times New Roman" w:hAnsi="Times New Roman" w:cs="Times New Roman"/>
          <w:b/>
          <w:sz w:val="24"/>
          <w:szCs w:val="24"/>
        </w:rPr>
      </w:pPr>
      <w:r w:rsidRPr="00910214">
        <w:rPr>
          <w:rFonts w:ascii="Times New Roman" w:hAnsi="Times New Roman" w:cs="Times New Roman"/>
          <w:b/>
          <w:sz w:val="24"/>
          <w:szCs w:val="24"/>
        </w:rPr>
        <w:t xml:space="preserve">Кількість – </w:t>
      </w:r>
      <w:r w:rsidR="000C70A6" w:rsidRPr="00910214">
        <w:rPr>
          <w:rFonts w:ascii="Times New Roman" w:hAnsi="Times New Roman" w:cs="Times New Roman"/>
          <w:b/>
          <w:sz w:val="24"/>
          <w:szCs w:val="24"/>
        </w:rPr>
        <w:t>згідно медико-технічних вимог.</w:t>
      </w:r>
    </w:p>
    <w:p w14:paraId="14A58F76" w14:textId="6D86D872" w:rsidR="002B72AC" w:rsidRPr="00910214" w:rsidRDefault="00366A81" w:rsidP="0024553B">
      <w:pPr>
        <w:spacing w:after="0" w:line="240" w:lineRule="auto"/>
        <w:jc w:val="both"/>
        <w:rPr>
          <w:rFonts w:ascii="Times New Roman" w:hAnsi="Times New Roman" w:cs="Times New Roman"/>
          <w:sz w:val="24"/>
          <w:szCs w:val="24"/>
        </w:rPr>
      </w:pPr>
      <w:r w:rsidRPr="00910214">
        <w:rPr>
          <w:rFonts w:ascii="Times New Roman" w:hAnsi="Times New Roman" w:cs="Times New Roman"/>
          <w:sz w:val="24"/>
          <w:szCs w:val="24"/>
        </w:rPr>
        <w:t>Строк</w:t>
      </w:r>
      <w:r w:rsidR="002B72AC" w:rsidRPr="00910214">
        <w:rPr>
          <w:rFonts w:ascii="Times New Roman" w:hAnsi="Times New Roman" w:cs="Times New Roman"/>
          <w:sz w:val="24"/>
          <w:szCs w:val="24"/>
        </w:rPr>
        <w:t xml:space="preserve"> </w:t>
      </w:r>
      <w:r w:rsidRPr="00910214">
        <w:rPr>
          <w:rFonts w:ascii="Times New Roman" w:hAnsi="Times New Roman" w:cs="Times New Roman"/>
          <w:sz w:val="24"/>
          <w:szCs w:val="24"/>
        </w:rPr>
        <w:t>надання послуг</w:t>
      </w:r>
      <w:r w:rsidR="002B72AC" w:rsidRPr="00910214">
        <w:rPr>
          <w:rFonts w:ascii="Times New Roman" w:hAnsi="Times New Roman" w:cs="Times New Roman"/>
          <w:sz w:val="24"/>
          <w:szCs w:val="24"/>
        </w:rPr>
        <w:t xml:space="preserve"> — </w:t>
      </w:r>
      <w:r w:rsidR="00910214" w:rsidRPr="00910214">
        <w:rPr>
          <w:rFonts w:ascii="Times New Roman" w:hAnsi="Times New Roman" w:cs="Times New Roman"/>
          <w:sz w:val="24"/>
          <w:szCs w:val="24"/>
        </w:rPr>
        <w:t>з дня, наступного за днем укладення Договору до 15 грудня 2025 року</w:t>
      </w:r>
      <w:r w:rsidR="00910214" w:rsidRPr="00910214">
        <w:rPr>
          <w:rFonts w:ascii="Times New Roman" w:hAnsi="Times New Roman" w:cs="Times New Roman"/>
          <w:sz w:val="24"/>
          <w:szCs w:val="24"/>
        </w:rPr>
        <w:t>.</w:t>
      </w:r>
    </w:p>
    <w:p w14:paraId="2E7D6EF9" w14:textId="1C618190" w:rsidR="002B72AC" w:rsidRPr="00910214" w:rsidRDefault="002B72AC" w:rsidP="0024553B">
      <w:pPr>
        <w:spacing w:after="0" w:line="240" w:lineRule="auto"/>
        <w:jc w:val="both"/>
        <w:rPr>
          <w:rFonts w:ascii="Times New Roman" w:hAnsi="Times New Roman" w:cs="Times New Roman"/>
          <w:sz w:val="24"/>
          <w:szCs w:val="24"/>
        </w:rPr>
      </w:pPr>
      <w:r w:rsidRPr="00910214">
        <w:rPr>
          <w:rFonts w:ascii="Times New Roman" w:hAnsi="Times New Roman" w:cs="Times New Roman"/>
          <w:sz w:val="24"/>
          <w:szCs w:val="24"/>
        </w:rPr>
        <w:lastRenderedPageBreak/>
        <w:t xml:space="preserve">Якісні та технічні характеристики заявленої </w:t>
      </w:r>
      <w:r w:rsidR="00366A81" w:rsidRPr="00910214">
        <w:rPr>
          <w:rFonts w:ascii="Times New Roman" w:hAnsi="Times New Roman" w:cs="Times New Roman"/>
          <w:sz w:val="24"/>
          <w:szCs w:val="24"/>
        </w:rPr>
        <w:t>послуги</w:t>
      </w:r>
      <w:r w:rsidRPr="00910214">
        <w:rPr>
          <w:rFonts w:ascii="Times New Roman" w:hAnsi="Times New Roman" w:cs="Times New Roman"/>
          <w:sz w:val="24"/>
          <w:szCs w:val="24"/>
        </w:rPr>
        <w:t xml:space="preserve"> визначені з урахуванням реальних потреб </w:t>
      </w:r>
      <w:r w:rsidR="00FF2C21" w:rsidRPr="00910214">
        <w:rPr>
          <w:rFonts w:ascii="Times New Roman" w:hAnsi="Times New Roman" w:cs="Times New Roman"/>
          <w:sz w:val="24"/>
          <w:szCs w:val="24"/>
        </w:rPr>
        <w:t>установи</w:t>
      </w:r>
      <w:r w:rsidRPr="00910214">
        <w:rPr>
          <w:rFonts w:ascii="Times New Roman" w:hAnsi="Times New Roman" w:cs="Times New Roman"/>
          <w:sz w:val="24"/>
          <w:szCs w:val="24"/>
        </w:rPr>
        <w:t xml:space="preserve"> та оптимального співвідношення ціни та якості. </w:t>
      </w:r>
      <w:r w:rsidR="00226C86" w:rsidRPr="00910214">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910214">
        <w:rPr>
          <w:rFonts w:ascii="Times New Roman" w:hAnsi="Times New Roman" w:cs="Times New Roman"/>
          <w:sz w:val="24"/>
          <w:szCs w:val="24"/>
        </w:rPr>
        <w:t>нормативно-правови</w:t>
      </w:r>
      <w:r w:rsidR="009D588D" w:rsidRPr="00910214">
        <w:rPr>
          <w:rFonts w:ascii="Times New Roman" w:hAnsi="Times New Roman" w:cs="Times New Roman"/>
          <w:sz w:val="24"/>
          <w:szCs w:val="24"/>
        </w:rPr>
        <w:t>х</w:t>
      </w:r>
      <w:r w:rsidR="005F6CE1" w:rsidRPr="00910214">
        <w:rPr>
          <w:rFonts w:ascii="Times New Roman" w:hAnsi="Times New Roman" w:cs="Times New Roman"/>
          <w:sz w:val="24"/>
          <w:szCs w:val="24"/>
        </w:rPr>
        <w:t xml:space="preserve"> акт</w:t>
      </w:r>
      <w:r w:rsidR="009D588D" w:rsidRPr="00910214">
        <w:rPr>
          <w:rFonts w:ascii="Times New Roman" w:hAnsi="Times New Roman" w:cs="Times New Roman"/>
          <w:sz w:val="24"/>
          <w:szCs w:val="24"/>
        </w:rPr>
        <w:t>ів</w:t>
      </w:r>
      <w:r w:rsidR="00226C86" w:rsidRPr="00910214">
        <w:rPr>
          <w:rFonts w:ascii="Times New Roman" w:hAnsi="Times New Roman" w:cs="Times New Roman"/>
          <w:sz w:val="24"/>
          <w:szCs w:val="24"/>
        </w:rPr>
        <w:t xml:space="preserve">, яким повинен відповідати відповідний вид </w:t>
      </w:r>
      <w:r w:rsidR="009D588D" w:rsidRPr="00910214">
        <w:rPr>
          <w:rFonts w:ascii="Times New Roman" w:hAnsi="Times New Roman" w:cs="Times New Roman"/>
          <w:sz w:val="24"/>
          <w:szCs w:val="24"/>
        </w:rPr>
        <w:t>послуги</w:t>
      </w:r>
      <w:r w:rsidR="00226C86" w:rsidRPr="00910214">
        <w:rPr>
          <w:rFonts w:ascii="Times New Roman" w:hAnsi="Times New Roman" w:cs="Times New Roman"/>
          <w:sz w:val="24"/>
          <w:szCs w:val="24"/>
        </w:rPr>
        <w:t>.</w:t>
      </w:r>
    </w:p>
    <w:p w14:paraId="1D1701EA" w14:textId="5D74E357" w:rsidR="002B72AC" w:rsidRPr="00910214" w:rsidRDefault="002B72AC" w:rsidP="0024553B">
      <w:pPr>
        <w:spacing w:after="0" w:line="240" w:lineRule="auto"/>
        <w:jc w:val="both"/>
        <w:rPr>
          <w:rFonts w:ascii="Times New Roman" w:hAnsi="Times New Roman" w:cs="Times New Roman"/>
          <w:sz w:val="24"/>
          <w:szCs w:val="24"/>
        </w:rPr>
      </w:pPr>
      <w:r w:rsidRPr="00910214">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0F1372DC" w14:textId="77777777" w:rsidR="009D588D" w:rsidRPr="00910214" w:rsidRDefault="009D588D" w:rsidP="0024553B">
      <w:pPr>
        <w:spacing w:after="0" w:line="240" w:lineRule="auto"/>
        <w:jc w:val="both"/>
        <w:rPr>
          <w:rFonts w:ascii="Times New Roman" w:hAnsi="Times New Roman" w:cs="Times New Roman"/>
          <w:sz w:val="24"/>
          <w:szCs w:val="24"/>
        </w:rPr>
      </w:pPr>
    </w:p>
    <w:p w14:paraId="02A4C035" w14:textId="77777777" w:rsidR="00910214" w:rsidRPr="00910214" w:rsidRDefault="00910214" w:rsidP="00910214">
      <w:pPr>
        <w:widowControl w:val="0"/>
        <w:tabs>
          <w:tab w:val="center" w:pos="4680"/>
        </w:tabs>
        <w:suppressAutoHyphens/>
        <w:autoSpaceDE w:val="0"/>
        <w:autoSpaceDN w:val="0"/>
        <w:spacing w:after="0" w:line="240" w:lineRule="auto"/>
        <w:jc w:val="center"/>
        <w:rPr>
          <w:rFonts w:ascii="Times New Roman" w:eastAsia="Times New Roman" w:hAnsi="Times New Roman" w:cs="Times New Roman"/>
          <w:b/>
          <w:sz w:val="24"/>
          <w:szCs w:val="24"/>
          <w:lang w:bidi="en-US"/>
        </w:rPr>
      </w:pPr>
      <w:r w:rsidRPr="00910214">
        <w:rPr>
          <w:rFonts w:ascii="Times New Roman" w:eastAsia="Times New Roman" w:hAnsi="Times New Roman" w:cs="Times New Roman"/>
          <w:b/>
          <w:sz w:val="24"/>
          <w:szCs w:val="24"/>
          <w:lang w:bidi="en-US"/>
        </w:rPr>
        <w:t xml:space="preserve">ТЕХНІЧНА СПЕЦИФІКАЦІЯ </w:t>
      </w:r>
    </w:p>
    <w:p w14:paraId="056E682E" w14:textId="77777777" w:rsidR="00910214" w:rsidRPr="00910214" w:rsidRDefault="00910214" w:rsidP="00910214">
      <w:pPr>
        <w:widowControl w:val="0"/>
        <w:tabs>
          <w:tab w:val="center" w:pos="4680"/>
        </w:tabs>
        <w:suppressAutoHyphens/>
        <w:autoSpaceDE w:val="0"/>
        <w:autoSpaceDN w:val="0"/>
        <w:spacing w:after="0" w:line="240" w:lineRule="auto"/>
        <w:jc w:val="center"/>
        <w:rPr>
          <w:rFonts w:ascii="Times New Roman" w:eastAsia="Times New Roman" w:hAnsi="Times New Roman" w:cs="Times New Roman"/>
          <w:i/>
          <w:sz w:val="24"/>
          <w:szCs w:val="24"/>
          <w:lang w:bidi="en-US"/>
        </w:rPr>
      </w:pPr>
      <w:r w:rsidRPr="00910214">
        <w:rPr>
          <w:rFonts w:ascii="Times New Roman" w:eastAsia="Times New Roman" w:hAnsi="Times New Roman" w:cs="Times New Roman"/>
          <w:sz w:val="24"/>
          <w:szCs w:val="24"/>
          <w:lang w:bidi="en-US"/>
        </w:rPr>
        <w:t xml:space="preserve">ДК 021:2015:50420000-5 - </w:t>
      </w:r>
      <w:r w:rsidRPr="00910214">
        <w:rPr>
          <w:rFonts w:ascii="Times New Roman" w:eastAsia="Times New Roman" w:hAnsi="Times New Roman" w:cs="Times New Roman"/>
          <w:color w:val="000000"/>
          <w:sz w:val="24"/>
          <w:szCs w:val="24"/>
          <w:shd w:val="clear" w:color="auto" w:fill="FFFFFF"/>
          <w:lang w:bidi="en-US"/>
        </w:rPr>
        <w:t>Послуги з ремонту і технічного обслуговування медичного та хірургічного обладнання (Технічне обслуговування та поточний ремонт льодогенераторів, холодильних та морозильних камер)</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4922"/>
        <w:gridCol w:w="869"/>
        <w:gridCol w:w="269"/>
        <w:gridCol w:w="1177"/>
      </w:tblGrid>
      <w:tr w:rsidR="00910214" w:rsidRPr="00910214" w14:paraId="1550D104" w14:textId="77777777" w:rsidTr="00910214">
        <w:trPr>
          <w:trHeight w:val="293"/>
        </w:trPr>
        <w:tc>
          <w:tcPr>
            <w:tcW w:w="2416" w:type="dxa"/>
            <w:shd w:val="clear" w:color="auto" w:fill="auto"/>
          </w:tcPr>
          <w:p w14:paraId="779F65A8"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10214">
              <w:rPr>
                <w:rFonts w:ascii="Times New Roman" w:eastAsia="Times New Roman" w:hAnsi="Times New Roman" w:cs="Times New Roman"/>
                <w:b/>
                <w:sz w:val="24"/>
                <w:szCs w:val="24"/>
                <w:lang w:eastAsia="ru-RU"/>
              </w:rPr>
              <w:t>Назва Послуги</w:t>
            </w:r>
          </w:p>
        </w:tc>
        <w:tc>
          <w:tcPr>
            <w:tcW w:w="7218" w:type="dxa"/>
            <w:gridSpan w:val="4"/>
            <w:shd w:val="clear" w:color="auto" w:fill="auto"/>
          </w:tcPr>
          <w:p w14:paraId="390BD0AA" w14:textId="77777777" w:rsidR="00910214" w:rsidRPr="00910214" w:rsidRDefault="00910214" w:rsidP="00910214">
            <w:pPr>
              <w:tabs>
                <w:tab w:val="left" w:pos="0"/>
                <w:tab w:val="center" w:pos="4153"/>
                <w:tab w:val="right" w:pos="8306"/>
              </w:tabs>
              <w:spacing w:after="0" w:line="240" w:lineRule="auto"/>
              <w:jc w:val="both"/>
              <w:rPr>
                <w:rFonts w:ascii="Times New Roman" w:eastAsia="Times New Roman" w:hAnsi="Times New Roman" w:cs="Times New Roman"/>
                <w:b/>
                <w:sz w:val="24"/>
                <w:szCs w:val="24"/>
                <w:lang w:eastAsia="ru-RU"/>
              </w:rPr>
            </w:pPr>
            <w:r w:rsidRPr="00910214">
              <w:rPr>
                <w:rFonts w:ascii="Times New Roman" w:eastAsia="Times New Roman" w:hAnsi="Times New Roman" w:cs="Times New Roman"/>
                <w:sz w:val="24"/>
                <w:szCs w:val="24"/>
                <w:lang w:eastAsia="ru-RU"/>
              </w:rPr>
              <w:t xml:space="preserve">ДК 021:2015:50420000-5 - </w:t>
            </w:r>
            <w:r w:rsidRPr="00910214">
              <w:rPr>
                <w:rFonts w:ascii="Times New Roman" w:eastAsia="Times New Roman" w:hAnsi="Times New Roman" w:cs="Times New Roman"/>
                <w:color w:val="000000"/>
                <w:sz w:val="24"/>
                <w:szCs w:val="24"/>
                <w:shd w:val="clear" w:color="auto" w:fill="FFFFFF"/>
                <w:lang w:eastAsia="ru-RU"/>
              </w:rPr>
              <w:t>Послуги з ремонту і технічного обслуговування медичного та хірургічного обладнання (Технічне обслуговування та поточний ремонт льодогенераторів, холодильних та морозильних камер)</w:t>
            </w:r>
          </w:p>
        </w:tc>
      </w:tr>
      <w:tr w:rsidR="00910214" w:rsidRPr="00910214" w14:paraId="03BE834E" w14:textId="77777777" w:rsidTr="00910214">
        <w:tc>
          <w:tcPr>
            <w:tcW w:w="2416" w:type="dxa"/>
            <w:shd w:val="clear" w:color="auto" w:fill="auto"/>
          </w:tcPr>
          <w:p w14:paraId="586F5653"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10214">
              <w:rPr>
                <w:rFonts w:ascii="Times New Roman" w:eastAsia="Times New Roman" w:hAnsi="Times New Roman" w:cs="Times New Roman"/>
                <w:b/>
                <w:sz w:val="24"/>
                <w:szCs w:val="24"/>
                <w:lang w:eastAsia="ru-RU"/>
              </w:rPr>
              <w:t xml:space="preserve">Обсяг Послуги </w:t>
            </w:r>
          </w:p>
        </w:tc>
        <w:tc>
          <w:tcPr>
            <w:tcW w:w="7218" w:type="dxa"/>
            <w:gridSpan w:val="4"/>
            <w:shd w:val="clear" w:color="auto" w:fill="auto"/>
          </w:tcPr>
          <w:p w14:paraId="424FA01E" w14:textId="77777777" w:rsidR="00910214" w:rsidRPr="00910214" w:rsidRDefault="00910214" w:rsidP="00910214">
            <w:pPr>
              <w:tabs>
                <w:tab w:val="left" w:pos="0"/>
                <w:tab w:val="center" w:pos="4153"/>
                <w:tab w:val="right" w:pos="8306"/>
              </w:tabs>
              <w:spacing w:after="0" w:line="240" w:lineRule="auto"/>
              <w:jc w:val="both"/>
              <w:rPr>
                <w:rFonts w:ascii="Times New Roman" w:eastAsia="Times New Roman" w:hAnsi="Times New Roman" w:cs="Times New Roman"/>
                <w:sz w:val="24"/>
                <w:szCs w:val="24"/>
                <w:shd w:val="clear" w:color="auto" w:fill="FFFFFF"/>
                <w:lang w:eastAsia="ru-RU"/>
              </w:rPr>
            </w:pPr>
            <w:r w:rsidRPr="00910214">
              <w:rPr>
                <w:rFonts w:ascii="Times New Roman" w:eastAsia="Times New Roman" w:hAnsi="Times New Roman" w:cs="Times New Roman"/>
                <w:sz w:val="24"/>
                <w:szCs w:val="24"/>
                <w:lang w:eastAsia="ru-RU"/>
              </w:rPr>
              <w:t xml:space="preserve">Послуга включає в себе технічне обслуговування та поточний ремонт   холодильного обладнання, морозильних камер та льодогенераторів </w:t>
            </w:r>
            <w:proofErr w:type="spellStart"/>
            <w:r w:rsidRPr="00910214">
              <w:rPr>
                <w:rFonts w:ascii="Times New Roman" w:eastAsia="Times New Roman" w:hAnsi="Times New Roman" w:cs="Times New Roman"/>
                <w:sz w:val="24"/>
                <w:szCs w:val="24"/>
                <w:lang w:eastAsia="ru-RU"/>
              </w:rPr>
              <w:t>референс</w:t>
            </w:r>
            <w:proofErr w:type="spellEnd"/>
            <w:r w:rsidRPr="00910214">
              <w:rPr>
                <w:rFonts w:ascii="Times New Roman" w:eastAsia="Times New Roman" w:hAnsi="Times New Roman" w:cs="Times New Roman"/>
                <w:sz w:val="24"/>
                <w:szCs w:val="24"/>
                <w:lang w:eastAsia="ru-RU"/>
              </w:rPr>
              <w:t>-лабораторій ДУ «Центр громадського здоров’я МОЗ України».</w:t>
            </w:r>
          </w:p>
        </w:tc>
      </w:tr>
      <w:tr w:rsidR="00910214" w:rsidRPr="00910214" w14:paraId="68086BE1" w14:textId="77777777" w:rsidTr="00910214">
        <w:tc>
          <w:tcPr>
            <w:tcW w:w="2416" w:type="dxa"/>
            <w:tcBorders>
              <w:bottom w:val="single" w:sz="4" w:space="0" w:color="auto"/>
            </w:tcBorders>
            <w:shd w:val="clear" w:color="auto" w:fill="auto"/>
          </w:tcPr>
          <w:p w14:paraId="3EC00A19"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10214">
              <w:rPr>
                <w:rFonts w:ascii="Times New Roman" w:eastAsia="Times New Roman" w:hAnsi="Times New Roman" w:cs="Times New Roman"/>
                <w:b/>
                <w:sz w:val="24"/>
                <w:szCs w:val="24"/>
                <w:lang w:eastAsia="ru-RU"/>
              </w:rPr>
              <w:t xml:space="preserve">Строк та місце надання Послуги </w:t>
            </w:r>
          </w:p>
        </w:tc>
        <w:tc>
          <w:tcPr>
            <w:tcW w:w="7218" w:type="dxa"/>
            <w:gridSpan w:val="4"/>
            <w:tcBorders>
              <w:bottom w:val="single" w:sz="4" w:space="0" w:color="auto"/>
            </w:tcBorders>
            <w:shd w:val="clear" w:color="auto" w:fill="auto"/>
          </w:tcPr>
          <w:p w14:paraId="685034DA" w14:textId="073B28DC" w:rsidR="00910214" w:rsidRPr="00910214" w:rsidRDefault="00910214" w:rsidP="00910214">
            <w:pPr>
              <w:tabs>
                <w:tab w:val="left" w:pos="0"/>
                <w:tab w:val="center" w:pos="345"/>
                <w:tab w:val="right" w:pos="8306"/>
              </w:tabs>
              <w:spacing w:after="0" w:line="240" w:lineRule="auto"/>
              <w:ind w:left="62"/>
              <w:jc w:val="both"/>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shd w:val="clear" w:color="auto" w:fill="FFFFFF"/>
                <w:lang w:eastAsia="ru-RU"/>
              </w:rPr>
              <w:t xml:space="preserve">Виконавець здійснює послуги з дня, наступного за днем укладення Договору до 15 грудня 2025 року за </w:t>
            </w:r>
            <w:proofErr w:type="spellStart"/>
            <w:r w:rsidRPr="00910214">
              <w:rPr>
                <w:rFonts w:ascii="Times New Roman" w:eastAsia="Times New Roman" w:hAnsi="Times New Roman" w:cs="Times New Roman"/>
                <w:color w:val="000000"/>
                <w:sz w:val="24"/>
                <w:szCs w:val="24"/>
                <w:shd w:val="clear" w:color="auto" w:fill="FFFFFF"/>
                <w:lang w:eastAsia="ru-RU"/>
              </w:rPr>
              <w:t>адресою</w:t>
            </w:r>
            <w:proofErr w:type="spellEnd"/>
            <w:r w:rsidRPr="00910214">
              <w:rPr>
                <w:rFonts w:ascii="Times New Roman" w:eastAsia="Times New Roman" w:hAnsi="Times New Roman" w:cs="Times New Roman"/>
                <w:color w:val="000000"/>
                <w:sz w:val="24"/>
                <w:szCs w:val="24"/>
                <w:shd w:val="clear" w:color="auto" w:fill="FFFFFF"/>
                <w:lang w:eastAsia="ru-RU"/>
              </w:rPr>
              <w:t>: м. Київ, вул. Ярославська.</w:t>
            </w:r>
          </w:p>
        </w:tc>
      </w:tr>
      <w:tr w:rsidR="00910214" w:rsidRPr="00910214" w14:paraId="6AF4A611" w14:textId="77777777" w:rsidTr="00910214">
        <w:trPr>
          <w:trHeight w:val="36"/>
        </w:trPr>
        <w:tc>
          <w:tcPr>
            <w:tcW w:w="2416" w:type="dxa"/>
            <w:vMerge w:val="restart"/>
            <w:shd w:val="clear" w:color="auto" w:fill="auto"/>
            <w:vAlign w:val="center"/>
          </w:tcPr>
          <w:p w14:paraId="261F8B07"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shd w:val="clear" w:color="auto" w:fill="auto"/>
            <w:vAlign w:val="center"/>
          </w:tcPr>
          <w:p w14:paraId="232561CA"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b/>
                <w:bCs/>
                <w:color w:val="000000"/>
                <w:sz w:val="24"/>
                <w:szCs w:val="24"/>
                <w:lang w:eastAsia="ru-RU"/>
              </w:rPr>
            </w:pPr>
            <w:r w:rsidRPr="00910214">
              <w:rPr>
                <w:rFonts w:ascii="Times New Roman" w:eastAsia="Times New Roman" w:hAnsi="Times New Roman" w:cs="Times New Roman"/>
                <w:b/>
                <w:bCs/>
                <w:color w:val="000000"/>
                <w:sz w:val="24"/>
                <w:szCs w:val="24"/>
                <w:lang w:eastAsia="ru-RU"/>
              </w:rPr>
              <w:t>Перелік обладнання, яке підлягає технічному обслуговуванню</w:t>
            </w:r>
          </w:p>
        </w:tc>
        <w:tc>
          <w:tcPr>
            <w:tcW w:w="1304" w:type="dxa"/>
            <w:gridSpan w:val="2"/>
            <w:shd w:val="clear" w:color="auto" w:fill="auto"/>
          </w:tcPr>
          <w:p w14:paraId="6C25387B"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b/>
                <w:bCs/>
                <w:color w:val="000000"/>
                <w:sz w:val="24"/>
                <w:szCs w:val="24"/>
                <w:lang w:eastAsia="ru-RU"/>
              </w:rPr>
            </w:pPr>
            <w:r w:rsidRPr="00910214">
              <w:rPr>
                <w:rFonts w:ascii="Times New Roman" w:eastAsia="Times New Roman" w:hAnsi="Times New Roman" w:cs="Times New Roman"/>
                <w:b/>
                <w:bCs/>
                <w:color w:val="000000"/>
                <w:sz w:val="24"/>
                <w:szCs w:val="24"/>
                <w:lang w:eastAsia="ru-RU"/>
              </w:rPr>
              <w:t xml:space="preserve">Кількість </w:t>
            </w:r>
          </w:p>
        </w:tc>
      </w:tr>
      <w:tr w:rsidR="00910214" w:rsidRPr="00910214" w14:paraId="1E72417F" w14:textId="77777777" w:rsidTr="00910214">
        <w:trPr>
          <w:trHeight w:val="36"/>
        </w:trPr>
        <w:tc>
          <w:tcPr>
            <w:tcW w:w="2416" w:type="dxa"/>
            <w:vMerge/>
            <w:shd w:val="clear" w:color="auto" w:fill="auto"/>
            <w:vAlign w:val="center"/>
          </w:tcPr>
          <w:p w14:paraId="4693BCDB"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914" w:type="dxa"/>
            <w:gridSpan w:val="2"/>
            <w:tcBorders>
              <w:top w:val="single" w:sz="4" w:space="0" w:color="auto"/>
              <w:left w:val="nil"/>
              <w:bottom w:val="single" w:sz="4" w:space="0" w:color="auto"/>
              <w:right w:val="single" w:sz="4" w:space="0" w:color="auto"/>
            </w:tcBorders>
            <w:shd w:val="clear" w:color="auto" w:fill="auto"/>
            <w:vAlign w:val="center"/>
          </w:tcPr>
          <w:p w14:paraId="2CC0FFF1"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val="ru-RU" w:eastAsia="ru-RU"/>
              </w:rPr>
              <w:t>Холодильник</w:t>
            </w:r>
            <w:r w:rsidRPr="00910214">
              <w:rPr>
                <w:rFonts w:ascii="Times New Roman" w:eastAsia="Times New Roman" w:hAnsi="Times New Roman" w:cs="Times New Roman"/>
                <w:color w:val="000000"/>
                <w:sz w:val="24"/>
                <w:szCs w:val="24"/>
                <w:lang w:val="en-US" w:eastAsia="ru-RU"/>
              </w:rPr>
              <w:t xml:space="preserve"> Haier HYC-390, Qingdao Haier Biomedical Co., Ltd</w:t>
            </w:r>
            <w:r w:rsidRPr="00910214">
              <w:rPr>
                <w:rFonts w:ascii="Times New Roman" w:eastAsia="Times New Roman" w:hAnsi="Times New Roman" w:cs="Times New Roman"/>
                <w:color w:val="000000"/>
                <w:sz w:val="24"/>
                <w:szCs w:val="24"/>
                <w:lang w:eastAsia="ru-RU"/>
              </w:rPr>
              <w:t>.</w:t>
            </w:r>
          </w:p>
        </w:tc>
        <w:tc>
          <w:tcPr>
            <w:tcW w:w="1304" w:type="dxa"/>
            <w:gridSpan w:val="2"/>
            <w:tcBorders>
              <w:top w:val="nil"/>
              <w:left w:val="nil"/>
              <w:bottom w:val="single" w:sz="8" w:space="0" w:color="000000"/>
              <w:right w:val="single" w:sz="8" w:space="0" w:color="000000"/>
            </w:tcBorders>
            <w:shd w:val="clear" w:color="auto" w:fill="auto"/>
            <w:vAlign w:val="center"/>
          </w:tcPr>
          <w:p w14:paraId="032786FD"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315A9F53" w14:textId="77777777" w:rsidTr="00910214">
        <w:trPr>
          <w:trHeight w:val="36"/>
        </w:trPr>
        <w:tc>
          <w:tcPr>
            <w:tcW w:w="2416" w:type="dxa"/>
            <w:vMerge/>
            <w:shd w:val="clear" w:color="auto" w:fill="auto"/>
            <w:vAlign w:val="center"/>
          </w:tcPr>
          <w:p w14:paraId="204777B6"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70C85209"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val="ru-RU" w:eastAsia="ru-RU"/>
              </w:rPr>
              <w:t>Холодильник INDEZIT T5FNFP</w:t>
            </w:r>
          </w:p>
        </w:tc>
        <w:tc>
          <w:tcPr>
            <w:tcW w:w="1304" w:type="dxa"/>
            <w:gridSpan w:val="2"/>
            <w:tcBorders>
              <w:top w:val="nil"/>
              <w:left w:val="nil"/>
              <w:bottom w:val="single" w:sz="8" w:space="0" w:color="000000"/>
              <w:right w:val="single" w:sz="8" w:space="0" w:color="000000"/>
            </w:tcBorders>
            <w:shd w:val="clear" w:color="auto" w:fill="auto"/>
            <w:vAlign w:val="center"/>
          </w:tcPr>
          <w:p w14:paraId="50002A11"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46925F1B" w14:textId="77777777" w:rsidTr="00910214">
        <w:trPr>
          <w:trHeight w:val="36"/>
        </w:trPr>
        <w:tc>
          <w:tcPr>
            <w:tcW w:w="2416" w:type="dxa"/>
            <w:vMerge/>
            <w:shd w:val="clear" w:color="auto" w:fill="auto"/>
            <w:vAlign w:val="center"/>
          </w:tcPr>
          <w:p w14:paraId="7C9F0220"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7B2170B2"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proofErr w:type="spellStart"/>
            <w:r w:rsidRPr="00910214">
              <w:rPr>
                <w:rFonts w:ascii="Times New Roman" w:eastAsia="Times New Roman" w:hAnsi="Times New Roman" w:cs="Times New Roman"/>
                <w:color w:val="000000"/>
                <w:sz w:val="24"/>
                <w:szCs w:val="24"/>
                <w:lang w:val="ru-RU" w:eastAsia="ru-RU"/>
              </w:rPr>
              <w:t>Морозильна</w:t>
            </w:r>
            <w:proofErr w:type="spellEnd"/>
            <w:r w:rsidRPr="00910214">
              <w:rPr>
                <w:rFonts w:ascii="Times New Roman" w:eastAsia="Times New Roman" w:hAnsi="Times New Roman" w:cs="Times New Roman"/>
                <w:color w:val="000000"/>
                <w:sz w:val="24"/>
                <w:szCs w:val="24"/>
                <w:lang w:val="ru-RU" w:eastAsia="ru-RU"/>
              </w:rPr>
              <w:t xml:space="preserve"> камера TT80-100 FRYKA</w:t>
            </w:r>
          </w:p>
        </w:tc>
        <w:tc>
          <w:tcPr>
            <w:tcW w:w="1304" w:type="dxa"/>
            <w:gridSpan w:val="2"/>
            <w:tcBorders>
              <w:top w:val="nil"/>
              <w:left w:val="nil"/>
              <w:bottom w:val="single" w:sz="8" w:space="0" w:color="000000"/>
              <w:right w:val="single" w:sz="8" w:space="0" w:color="000000"/>
            </w:tcBorders>
            <w:shd w:val="clear" w:color="auto" w:fill="auto"/>
            <w:vAlign w:val="center"/>
          </w:tcPr>
          <w:p w14:paraId="4CED4C3B"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2027A88A" w14:textId="77777777" w:rsidTr="00910214">
        <w:trPr>
          <w:trHeight w:val="36"/>
        </w:trPr>
        <w:tc>
          <w:tcPr>
            <w:tcW w:w="2416" w:type="dxa"/>
            <w:vMerge/>
            <w:shd w:val="clear" w:color="auto" w:fill="auto"/>
            <w:vAlign w:val="center"/>
          </w:tcPr>
          <w:p w14:paraId="78576952"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4C7058D0"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proofErr w:type="spellStart"/>
            <w:r w:rsidRPr="00910214">
              <w:rPr>
                <w:rFonts w:ascii="Times New Roman" w:eastAsia="Times New Roman" w:hAnsi="Times New Roman" w:cs="Times New Roman"/>
                <w:color w:val="000000"/>
                <w:sz w:val="24"/>
                <w:szCs w:val="24"/>
                <w:lang w:eastAsia="ru-RU"/>
              </w:rPr>
              <w:t>Ультранизькотемпературний</w:t>
            </w:r>
            <w:proofErr w:type="spellEnd"/>
            <w:r w:rsidRPr="00910214">
              <w:rPr>
                <w:rFonts w:ascii="Times New Roman" w:eastAsia="Times New Roman" w:hAnsi="Times New Roman" w:cs="Times New Roman"/>
                <w:color w:val="000000"/>
                <w:sz w:val="24"/>
                <w:szCs w:val="24"/>
                <w:lang w:eastAsia="ru-RU"/>
              </w:rPr>
              <w:t xml:space="preserve"> морозильник </w:t>
            </w:r>
            <w:r w:rsidRPr="00910214">
              <w:rPr>
                <w:rFonts w:ascii="Times New Roman" w:eastAsia="Times New Roman" w:hAnsi="Times New Roman" w:cs="Times New Roman"/>
                <w:color w:val="000000"/>
                <w:sz w:val="24"/>
                <w:szCs w:val="24"/>
                <w:lang w:val="ru-RU" w:eastAsia="ru-RU"/>
              </w:rPr>
              <w:t>DW</w:t>
            </w:r>
            <w:r w:rsidRPr="00910214">
              <w:rPr>
                <w:rFonts w:ascii="Times New Roman" w:eastAsia="Times New Roman" w:hAnsi="Times New Roman" w:cs="Times New Roman"/>
                <w:color w:val="000000"/>
                <w:sz w:val="24"/>
                <w:szCs w:val="24"/>
                <w:lang w:eastAsia="ru-RU"/>
              </w:rPr>
              <w:t>-86</w:t>
            </w:r>
            <w:r w:rsidRPr="00910214">
              <w:rPr>
                <w:rFonts w:ascii="Times New Roman" w:eastAsia="Times New Roman" w:hAnsi="Times New Roman" w:cs="Times New Roman"/>
                <w:color w:val="000000"/>
                <w:sz w:val="24"/>
                <w:szCs w:val="24"/>
                <w:lang w:val="ru-RU" w:eastAsia="ru-RU"/>
              </w:rPr>
              <w:t>L</w:t>
            </w:r>
            <w:r w:rsidRPr="00910214">
              <w:rPr>
                <w:rFonts w:ascii="Times New Roman" w:eastAsia="Times New Roman" w:hAnsi="Times New Roman" w:cs="Times New Roman"/>
                <w:color w:val="000000"/>
                <w:sz w:val="24"/>
                <w:szCs w:val="24"/>
                <w:lang w:eastAsia="ru-RU"/>
              </w:rPr>
              <w:t xml:space="preserve"> 100</w:t>
            </w:r>
            <w:r w:rsidRPr="00910214">
              <w:rPr>
                <w:rFonts w:ascii="Times New Roman" w:eastAsia="Times New Roman" w:hAnsi="Times New Roman" w:cs="Times New Roman"/>
                <w:color w:val="000000"/>
                <w:sz w:val="24"/>
                <w:szCs w:val="24"/>
                <w:lang w:val="ru-RU" w:eastAsia="ru-RU"/>
              </w:rPr>
              <w:t>J</w:t>
            </w:r>
            <w:r w:rsidRPr="00910214">
              <w:rPr>
                <w:rFonts w:ascii="Times New Roman" w:eastAsia="Times New Roman" w:hAnsi="Times New Roman" w:cs="Times New Roman"/>
                <w:color w:val="000000"/>
                <w:sz w:val="24"/>
                <w:szCs w:val="24"/>
                <w:lang w:eastAsia="ru-RU"/>
              </w:rPr>
              <w:t xml:space="preserve">, </w:t>
            </w:r>
            <w:proofErr w:type="spellStart"/>
            <w:r w:rsidRPr="00910214">
              <w:rPr>
                <w:rFonts w:ascii="Times New Roman" w:eastAsia="Times New Roman" w:hAnsi="Times New Roman" w:cs="Times New Roman"/>
                <w:color w:val="000000"/>
                <w:sz w:val="24"/>
                <w:szCs w:val="24"/>
                <w:lang w:val="ru-RU" w:eastAsia="ru-RU"/>
              </w:rPr>
              <w:t>Qingdao</w:t>
            </w:r>
            <w:proofErr w:type="spellEnd"/>
            <w:r w:rsidRPr="00910214">
              <w:rPr>
                <w:rFonts w:ascii="Times New Roman" w:eastAsia="Times New Roman" w:hAnsi="Times New Roman" w:cs="Times New Roman"/>
                <w:color w:val="000000"/>
                <w:sz w:val="24"/>
                <w:szCs w:val="24"/>
                <w:lang w:eastAsia="ru-RU"/>
              </w:rPr>
              <w:t xml:space="preserve"> </w:t>
            </w:r>
            <w:r w:rsidRPr="00910214">
              <w:rPr>
                <w:rFonts w:ascii="Times New Roman" w:eastAsia="Times New Roman" w:hAnsi="Times New Roman" w:cs="Times New Roman"/>
                <w:color w:val="000000"/>
                <w:sz w:val="24"/>
                <w:szCs w:val="24"/>
                <w:lang w:val="ru-RU" w:eastAsia="ru-RU"/>
              </w:rPr>
              <w:t>Haier</w:t>
            </w:r>
            <w:r w:rsidRPr="00910214">
              <w:rPr>
                <w:rFonts w:ascii="Times New Roman" w:eastAsia="Times New Roman" w:hAnsi="Times New Roman" w:cs="Times New Roman"/>
                <w:color w:val="000000"/>
                <w:sz w:val="24"/>
                <w:szCs w:val="24"/>
                <w:lang w:eastAsia="ru-RU"/>
              </w:rPr>
              <w:t xml:space="preserve"> </w:t>
            </w:r>
            <w:proofErr w:type="spellStart"/>
            <w:r w:rsidRPr="00910214">
              <w:rPr>
                <w:rFonts w:ascii="Times New Roman" w:eastAsia="Times New Roman" w:hAnsi="Times New Roman" w:cs="Times New Roman"/>
                <w:color w:val="000000"/>
                <w:sz w:val="24"/>
                <w:szCs w:val="24"/>
                <w:lang w:val="ru-RU" w:eastAsia="ru-RU"/>
              </w:rPr>
              <w:t>Biomedical</w:t>
            </w:r>
            <w:proofErr w:type="spellEnd"/>
            <w:r w:rsidRPr="00910214">
              <w:rPr>
                <w:rFonts w:ascii="Times New Roman" w:eastAsia="Times New Roman" w:hAnsi="Times New Roman" w:cs="Times New Roman"/>
                <w:color w:val="000000"/>
                <w:sz w:val="24"/>
                <w:szCs w:val="24"/>
                <w:lang w:eastAsia="ru-RU"/>
              </w:rPr>
              <w:t xml:space="preserve"> </w:t>
            </w:r>
            <w:r w:rsidRPr="00910214">
              <w:rPr>
                <w:rFonts w:ascii="Times New Roman" w:eastAsia="Times New Roman" w:hAnsi="Times New Roman" w:cs="Times New Roman"/>
                <w:color w:val="000000"/>
                <w:sz w:val="24"/>
                <w:szCs w:val="24"/>
                <w:lang w:val="ru-RU" w:eastAsia="ru-RU"/>
              </w:rPr>
              <w:t>Co</w:t>
            </w:r>
            <w:r w:rsidRPr="00910214">
              <w:rPr>
                <w:rFonts w:ascii="Times New Roman" w:eastAsia="Times New Roman" w:hAnsi="Times New Roman" w:cs="Times New Roman"/>
                <w:color w:val="000000"/>
                <w:sz w:val="24"/>
                <w:szCs w:val="24"/>
                <w:lang w:eastAsia="ru-RU"/>
              </w:rPr>
              <w:t xml:space="preserve">., </w:t>
            </w:r>
            <w:r w:rsidRPr="00910214">
              <w:rPr>
                <w:rFonts w:ascii="Times New Roman" w:eastAsia="Times New Roman" w:hAnsi="Times New Roman" w:cs="Times New Roman"/>
                <w:color w:val="000000"/>
                <w:sz w:val="24"/>
                <w:szCs w:val="24"/>
                <w:lang w:val="ru-RU" w:eastAsia="ru-RU"/>
              </w:rPr>
              <w:t>Ltd</w:t>
            </w:r>
            <w:r w:rsidRPr="00910214">
              <w:rPr>
                <w:rFonts w:ascii="Times New Roman" w:eastAsia="Times New Roman" w:hAnsi="Times New Roman" w:cs="Times New Roman"/>
                <w:color w:val="000000"/>
                <w:sz w:val="24"/>
                <w:szCs w:val="24"/>
                <w:lang w:eastAsia="ru-RU"/>
              </w:rPr>
              <w:t>.</w:t>
            </w:r>
          </w:p>
        </w:tc>
        <w:tc>
          <w:tcPr>
            <w:tcW w:w="1304" w:type="dxa"/>
            <w:gridSpan w:val="2"/>
            <w:tcBorders>
              <w:top w:val="nil"/>
              <w:left w:val="nil"/>
              <w:bottom w:val="single" w:sz="8" w:space="0" w:color="000000"/>
              <w:right w:val="single" w:sz="8" w:space="0" w:color="000000"/>
            </w:tcBorders>
            <w:shd w:val="clear" w:color="auto" w:fill="auto"/>
            <w:vAlign w:val="center"/>
          </w:tcPr>
          <w:p w14:paraId="0D0BFE4E"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075A543E" w14:textId="77777777" w:rsidTr="00910214">
        <w:trPr>
          <w:trHeight w:val="36"/>
        </w:trPr>
        <w:tc>
          <w:tcPr>
            <w:tcW w:w="2416" w:type="dxa"/>
            <w:vMerge/>
            <w:shd w:val="clear" w:color="auto" w:fill="auto"/>
            <w:vAlign w:val="center"/>
          </w:tcPr>
          <w:p w14:paraId="2C79846F"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4CDA690B"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 xml:space="preserve">Холодильник </w:t>
            </w:r>
            <w:proofErr w:type="spellStart"/>
            <w:r w:rsidRPr="00910214">
              <w:rPr>
                <w:rFonts w:ascii="Times New Roman" w:eastAsia="Times New Roman" w:hAnsi="Times New Roman" w:cs="Times New Roman"/>
                <w:color w:val="000000"/>
                <w:sz w:val="24"/>
                <w:szCs w:val="24"/>
                <w:lang w:val="ru-RU" w:eastAsia="ru-RU"/>
              </w:rPr>
              <w:t>лабораторний</w:t>
            </w:r>
            <w:proofErr w:type="spellEnd"/>
            <w:r w:rsidRPr="00910214">
              <w:rPr>
                <w:rFonts w:ascii="Times New Roman" w:eastAsia="Times New Roman" w:hAnsi="Times New Roman" w:cs="Times New Roman"/>
                <w:color w:val="000000"/>
                <w:sz w:val="24"/>
                <w:szCs w:val="24"/>
                <w:lang w:val="ru-RU" w:eastAsia="ru-RU"/>
              </w:rPr>
              <w:t xml:space="preserve"> +4, </w:t>
            </w:r>
            <w:proofErr w:type="spellStart"/>
            <w:r w:rsidRPr="00910214">
              <w:rPr>
                <w:rFonts w:ascii="Times New Roman" w:eastAsia="Times New Roman" w:hAnsi="Times New Roman" w:cs="Times New Roman"/>
                <w:color w:val="000000"/>
                <w:sz w:val="24"/>
                <w:szCs w:val="24"/>
                <w:lang w:val="ru-RU" w:eastAsia="ru-RU"/>
              </w:rPr>
              <w:t>об'єм</w:t>
            </w:r>
            <w:proofErr w:type="spellEnd"/>
            <w:r w:rsidRPr="00910214">
              <w:rPr>
                <w:rFonts w:ascii="Times New Roman" w:eastAsia="Times New Roman" w:hAnsi="Times New Roman" w:cs="Times New Roman"/>
                <w:color w:val="000000"/>
                <w:sz w:val="24"/>
                <w:szCs w:val="24"/>
                <w:lang w:val="ru-RU" w:eastAsia="ru-RU"/>
              </w:rPr>
              <w:t xml:space="preserve"> 68А л HAIER HYC-68A</w:t>
            </w:r>
          </w:p>
        </w:tc>
        <w:tc>
          <w:tcPr>
            <w:tcW w:w="1304" w:type="dxa"/>
            <w:gridSpan w:val="2"/>
            <w:tcBorders>
              <w:top w:val="nil"/>
              <w:left w:val="nil"/>
              <w:bottom w:val="single" w:sz="8" w:space="0" w:color="000000"/>
              <w:right w:val="single" w:sz="8" w:space="0" w:color="000000"/>
            </w:tcBorders>
            <w:shd w:val="clear" w:color="auto" w:fill="auto"/>
            <w:vAlign w:val="center"/>
          </w:tcPr>
          <w:p w14:paraId="71FCB936"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40016E14" w14:textId="77777777" w:rsidTr="00910214">
        <w:trPr>
          <w:trHeight w:val="36"/>
        </w:trPr>
        <w:tc>
          <w:tcPr>
            <w:tcW w:w="2416" w:type="dxa"/>
            <w:vMerge/>
            <w:shd w:val="clear" w:color="auto" w:fill="auto"/>
            <w:vAlign w:val="center"/>
          </w:tcPr>
          <w:p w14:paraId="2F5E794F"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56609AAC"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М</w:t>
            </w:r>
            <w:proofErr w:type="spellStart"/>
            <w:r w:rsidRPr="00910214">
              <w:rPr>
                <w:rFonts w:ascii="Times New Roman" w:eastAsia="Times New Roman" w:hAnsi="Times New Roman" w:cs="Times New Roman"/>
                <w:color w:val="000000"/>
                <w:sz w:val="24"/>
                <w:szCs w:val="24"/>
                <w:lang w:eastAsia="ru-RU"/>
              </w:rPr>
              <w:t>орозильна</w:t>
            </w:r>
            <w:proofErr w:type="spellEnd"/>
            <w:r w:rsidRPr="00910214">
              <w:rPr>
                <w:rFonts w:ascii="Times New Roman" w:eastAsia="Times New Roman" w:hAnsi="Times New Roman" w:cs="Times New Roman"/>
                <w:color w:val="000000"/>
                <w:sz w:val="24"/>
                <w:szCs w:val="24"/>
                <w:lang w:val="ru-RU" w:eastAsia="ru-RU"/>
              </w:rPr>
              <w:t xml:space="preserve"> </w:t>
            </w:r>
            <w:r w:rsidRPr="00910214">
              <w:rPr>
                <w:rFonts w:ascii="Times New Roman" w:eastAsia="Times New Roman" w:hAnsi="Times New Roman" w:cs="Times New Roman"/>
                <w:color w:val="000000"/>
                <w:sz w:val="24"/>
                <w:szCs w:val="24"/>
                <w:lang w:eastAsia="ru-RU"/>
              </w:rPr>
              <w:t>камера</w:t>
            </w:r>
            <w:r w:rsidRPr="00910214">
              <w:rPr>
                <w:rFonts w:ascii="Times New Roman" w:eastAsia="Times New Roman" w:hAnsi="Times New Roman" w:cs="Times New Roman"/>
                <w:color w:val="000000"/>
                <w:sz w:val="24"/>
                <w:szCs w:val="24"/>
                <w:lang w:val="ru-RU" w:eastAsia="ru-RU"/>
              </w:rPr>
              <w:t xml:space="preserve"> MF 314</w:t>
            </w:r>
          </w:p>
        </w:tc>
        <w:tc>
          <w:tcPr>
            <w:tcW w:w="1304" w:type="dxa"/>
            <w:gridSpan w:val="2"/>
            <w:tcBorders>
              <w:top w:val="nil"/>
              <w:left w:val="nil"/>
              <w:bottom w:val="single" w:sz="8" w:space="0" w:color="000000"/>
              <w:right w:val="single" w:sz="8" w:space="0" w:color="000000"/>
            </w:tcBorders>
            <w:shd w:val="clear" w:color="auto" w:fill="auto"/>
            <w:vAlign w:val="center"/>
          </w:tcPr>
          <w:p w14:paraId="531AA38E"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63B47C53" w14:textId="77777777" w:rsidTr="00910214">
        <w:trPr>
          <w:trHeight w:val="36"/>
        </w:trPr>
        <w:tc>
          <w:tcPr>
            <w:tcW w:w="2416" w:type="dxa"/>
            <w:vMerge/>
            <w:shd w:val="clear" w:color="auto" w:fill="auto"/>
            <w:vAlign w:val="center"/>
          </w:tcPr>
          <w:p w14:paraId="11E8D9E6"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2CFBFDDC"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proofErr w:type="spellStart"/>
            <w:r w:rsidRPr="00910214">
              <w:rPr>
                <w:rFonts w:ascii="Times New Roman" w:eastAsia="Times New Roman" w:hAnsi="Times New Roman" w:cs="Times New Roman"/>
                <w:color w:val="000000"/>
                <w:sz w:val="24"/>
                <w:szCs w:val="24"/>
                <w:lang w:val="ru-RU" w:eastAsia="ru-RU"/>
              </w:rPr>
              <w:t>Низькотемпературна</w:t>
            </w:r>
            <w:proofErr w:type="spellEnd"/>
            <w:r w:rsidRPr="00910214">
              <w:rPr>
                <w:rFonts w:ascii="Times New Roman" w:eastAsia="Times New Roman" w:hAnsi="Times New Roman" w:cs="Times New Roman"/>
                <w:color w:val="000000"/>
                <w:sz w:val="24"/>
                <w:szCs w:val="24"/>
                <w:lang w:val="ru-RU" w:eastAsia="ru-RU"/>
              </w:rPr>
              <w:t xml:space="preserve"> </w:t>
            </w:r>
            <w:proofErr w:type="spellStart"/>
            <w:r w:rsidRPr="00910214">
              <w:rPr>
                <w:rFonts w:ascii="Times New Roman" w:eastAsia="Times New Roman" w:hAnsi="Times New Roman" w:cs="Times New Roman"/>
                <w:color w:val="000000"/>
                <w:sz w:val="24"/>
                <w:szCs w:val="24"/>
                <w:lang w:val="ru-RU" w:eastAsia="ru-RU"/>
              </w:rPr>
              <w:t>морозильна</w:t>
            </w:r>
            <w:proofErr w:type="spellEnd"/>
            <w:r w:rsidRPr="00910214">
              <w:rPr>
                <w:rFonts w:ascii="Times New Roman" w:eastAsia="Times New Roman" w:hAnsi="Times New Roman" w:cs="Times New Roman"/>
                <w:color w:val="000000"/>
                <w:sz w:val="24"/>
                <w:szCs w:val="24"/>
                <w:lang w:val="ru-RU" w:eastAsia="ru-RU"/>
              </w:rPr>
              <w:t xml:space="preserve"> камера </w:t>
            </w:r>
            <w:proofErr w:type="spellStart"/>
            <w:r w:rsidRPr="00910214">
              <w:rPr>
                <w:rFonts w:ascii="Times New Roman" w:eastAsia="Times New Roman" w:hAnsi="Times New Roman" w:cs="Times New Roman"/>
                <w:color w:val="000000"/>
                <w:sz w:val="24"/>
                <w:szCs w:val="24"/>
                <w:lang w:val="ru-RU" w:eastAsia="ru-RU"/>
              </w:rPr>
              <w:t>Thermo</w:t>
            </w:r>
            <w:proofErr w:type="spellEnd"/>
            <w:r w:rsidRPr="00910214">
              <w:rPr>
                <w:rFonts w:ascii="Times New Roman" w:eastAsia="Times New Roman" w:hAnsi="Times New Roman" w:cs="Times New Roman"/>
                <w:color w:val="000000"/>
                <w:sz w:val="24"/>
                <w:szCs w:val="24"/>
                <w:lang w:val="ru-RU" w:eastAsia="ru-RU"/>
              </w:rPr>
              <w:t xml:space="preserve"> Scientific 803CV</w:t>
            </w:r>
          </w:p>
        </w:tc>
        <w:tc>
          <w:tcPr>
            <w:tcW w:w="1304" w:type="dxa"/>
            <w:gridSpan w:val="2"/>
            <w:tcBorders>
              <w:top w:val="nil"/>
              <w:left w:val="nil"/>
              <w:bottom w:val="single" w:sz="8" w:space="0" w:color="000000"/>
              <w:right w:val="single" w:sz="8" w:space="0" w:color="000000"/>
            </w:tcBorders>
            <w:shd w:val="clear" w:color="auto" w:fill="auto"/>
            <w:vAlign w:val="center"/>
          </w:tcPr>
          <w:p w14:paraId="5A46A854"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2</w:t>
            </w:r>
          </w:p>
        </w:tc>
      </w:tr>
      <w:tr w:rsidR="00910214" w:rsidRPr="00910214" w14:paraId="4343C48C" w14:textId="77777777" w:rsidTr="00910214">
        <w:trPr>
          <w:trHeight w:val="36"/>
        </w:trPr>
        <w:tc>
          <w:tcPr>
            <w:tcW w:w="2416" w:type="dxa"/>
            <w:vMerge/>
            <w:shd w:val="clear" w:color="auto" w:fill="auto"/>
            <w:vAlign w:val="center"/>
          </w:tcPr>
          <w:p w14:paraId="1E1265E1"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42DB2787"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М</w:t>
            </w:r>
            <w:proofErr w:type="spellStart"/>
            <w:r w:rsidRPr="00910214">
              <w:rPr>
                <w:rFonts w:ascii="Times New Roman" w:eastAsia="Times New Roman" w:hAnsi="Times New Roman" w:cs="Times New Roman"/>
                <w:color w:val="000000"/>
                <w:sz w:val="24"/>
                <w:szCs w:val="24"/>
                <w:lang w:eastAsia="ru-RU"/>
              </w:rPr>
              <w:t>орозильна</w:t>
            </w:r>
            <w:proofErr w:type="spellEnd"/>
            <w:r w:rsidRPr="00910214">
              <w:rPr>
                <w:rFonts w:ascii="Times New Roman" w:eastAsia="Times New Roman" w:hAnsi="Times New Roman" w:cs="Times New Roman"/>
                <w:color w:val="000000"/>
                <w:sz w:val="24"/>
                <w:szCs w:val="24"/>
                <w:lang w:val="ru-RU" w:eastAsia="ru-RU"/>
              </w:rPr>
              <w:t xml:space="preserve"> </w:t>
            </w:r>
            <w:r w:rsidRPr="00910214">
              <w:rPr>
                <w:rFonts w:ascii="Times New Roman" w:eastAsia="Times New Roman" w:hAnsi="Times New Roman" w:cs="Times New Roman"/>
                <w:color w:val="000000"/>
                <w:sz w:val="24"/>
                <w:szCs w:val="24"/>
                <w:lang w:eastAsia="ru-RU"/>
              </w:rPr>
              <w:t>камера</w:t>
            </w:r>
            <w:r w:rsidRPr="00910214">
              <w:rPr>
                <w:rFonts w:ascii="Times New Roman" w:eastAsia="Times New Roman" w:hAnsi="Times New Roman" w:cs="Times New Roman"/>
                <w:color w:val="000000"/>
                <w:sz w:val="24"/>
                <w:szCs w:val="24"/>
                <w:lang w:val="ru-RU" w:eastAsia="ru-RU"/>
              </w:rPr>
              <w:t xml:space="preserve"> </w:t>
            </w:r>
            <w:proofErr w:type="spellStart"/>
            <w:r w:rsidRPr="00910214">
              <w:rPr>
                <w:rFonts w:ascii="Times New Roman" w:eastAsia="Times New Roman" w:hAnsi="Times New Roman" w:cs="Times New Roman"/>
                <w:color w:val="000000"/>
                <w:sz w:val="24"/>
                <w:szCs w:val="24"/>
                <w:lang w:val="ru-RU" w:eastAsia="ru-RU"/>
              </w:rPr>
              <w:t>Vestfrost</w:t>
            </w:r>
            <w:proofErr w:type="spellEnd"/>
            <w:r w:rsidRPr="00910214">
              <w:rPr>
                <w:rFonts w:ascii="Times New Roman" w:eastAsia="Times New Roman" w:hAnsi="Times New Roman" w:cs="Times New Roman"/>
                <w:color w:val="000000"/>
                <w:sz w:val="24"/>
                <w:szCs w:val="24"/>
                <w:lang w:val="ru-RU" w:eastAsia="ru-RU"/>
              </w:rPr>
              <w:t xml:space="preserve"> МF 314 -20°C</w:t>
            </w:r>
          </w:p>
        </w:tc>
        <w:tc>
          <w:tcPr>
            <w:tcW w:w="1304" w:type="dxa"/>
            <w:gridSpan w:val="2"/>
            <w:tcBorders>
              <w:top w:val="nil"/>
              <w:left w:val="nil"/>
              <w:bottom w:val="single" w:sz="8" w:space="0" w:color="000000"/>
              <w:right w:val="single" w:sz="8" w:space="0" w:color="000000"/>
            </w:tcBorders>
            <w:shd w:val="clear" w:color="auto" w:fill="auto"/>
            <w:vAlign w:val="center"/>
          </w:tcPr>
          <w:p w14:paraId="6C88481F"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4FF5D0F0" w14:textId="77777777" w:rsidTr="00910214">
        <w:trPr>
          <w:trHeight w:val="36"/>
        </w:trPr>
        <w:tc>
          <w:tcPr>
            <w:tcW w:w="2416" w:type="dxa"/>
            <w:vMerge/>
            <w:shd w:val="clear" w:color="auto" w:fill="auto"/>
            <w:vAlign w:val="center"/>
          </w:tcPr>
          <w:p w14:paraId="19D80F4B"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10CF8152"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М</w:t>
            </w:r>
            <w:proofErr w:type="spellStart"/>
            <w:r w:rsidRPr="00910214">
              <w:rPr>
                <w:rFonts w:ascii="Times New Roman" w:eastAsia="Times New Roman" w:hAnsi="Times New Roman" w:cs="Times New Roman"/>
                <w:color w:val="000000"/>
                <w:sz w:val="24"/>
                <w:szCs w:val="24"/>
                <w:lang w:eastAsia="ru-RU"/>
              </w:rPr>
              <w:t>орозильник</w:t>
            </w:r>
            <w:proofErr w:type="spellEnd"/>
            <w:r w:rsidRPr="00910214">
              <w:rPr>
                <w:rFonts w:ascii="Times New Roman" w:eastAsia="Times New Roman" w:hAnsi="Times New Roman" w:cs="Times New Roman"/>
                <w:color w:val="000000"/>
                <w:sz w:val="24"/>
                <w:szCs w:val="24"/>
                <w:lang w:val="ru-RU" w:eastAsia="ru-RU"/>
              </w:rPr>
              <w:t xml:space="preserve"> GFL -80С</w:t>
            </w:r>
          </w:p>
        </w:tc>
        <w:tc>
          <w:tcPr>
            <w:tcW w:w="1304" w:type="dxa"/>
            <w:gridSpan w:val="2"/>
            <w:tcBorders>
              <w:top w:val="nil"/>
              <w:left w:val="nil"/>
              <w:bottom w:val="single" w:sz="8" w:space="0" w:color="000000"/>
              <w:right w:val="single" w:sz="8" w:space="0" w:color="000000"/>
            </w:tcBorders>
            <w:shd w:val="clear" w:color="auto" w:fill="auto"/>
            <w:vAlign w:val="center"/>
          </w:tcPr>
          <w:p w14:paraId="03A0EECD"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2</w:t>
            </w:r>
          </w:p>
        </w:tc>
      </w:tr>
      <w:tr w:rsidR="00910214" w:rsidRPr="00910214" w14:paraId="753B9252" w14:textId="77777777" w:rsidTr="00910214">
        <w:trPr>
          <w:trHeight w:val="36"/>
        </w:trPr>
        <w:tc>
          <w:tcPr>
            <w:tcW w:w="2416" w:type="dxa"/>
            <w:vMerge/>
            <w:shd w:val="clear" w:color="auto" w:fill="auto"/>
            <w:vAlign w:val="center"/>
          </w:tcPr>
          <w:p w14:paraId="245D764F"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3090767D"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910214">
              <w:rPr>
                <w:rFonts w:ascii="Times New Roman" w:eastAsia="Times New Roman" w:hAnsi="Times New Roman" w:cs="Times New Roman"/>
                <w:color w:val="000000"/>
                <w:sz w:val="24"/>
                <w:szCs w:val="24"/>
                <w:lang w:val="ru-RU" w:eastAsia="ru-RU"/>
              </w:rPr>
              <w:t>Холодильник</w:t>
            </w:r>
            <w:r w:rsidRPr="00910214">
              <w:rPr>
                <w:rFonts w:ascii="Times New Roman" w:eastAsia="Times New Roman" w:hAnsi="Times New Roman" w:cs="Times New Roman"/>
                <w:color w:val="000000"/>
                <w:sz w:val="24"/>
                <w:szCs w:val="24"/>
                <w:lang w:val="en-US" w:eastAsia="ru-RU"/>
              </w:rPr>
              <w:t xml:space="preserve"> Haier HYC-390, Qingdao Haier Biomedical Co., Ltd. </w:t>
            </w:r>
          </w:p>
        </w:tc>
        <w:tc>
          <w:tcPr>
            <w:tcW w:w="1304" w:type="dxa"/>
            <w:gridSpan w:val="2"/>
            <w:tcBorders>
              <w:top w:val="nil"/>
              <w:left w:val="nil"/>
              <w:bottom w:val="single" w:sz="8" w:space="0" w:color="000000"/>
              <w:right w:val="single" w:sz="8" w:space="0" w:color="000000"/>
            </w:tcBorders>
            <w:shd w:val="clear" w:color="auto" w:fill="auto"/>
            <w:vAlign w:val="center"/>
          </w:tcPr>
          <w:p w14:paraId="311E5F52"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2</w:t>
            </w:r>
          </w:p>
        </w:tc>
      </w:tr>
      <w:tr w:rsidR="00910214" w:rsidRPr="00910214" w14:paraId="7CB48C07" w14:textId="77777777" w:rsidTr="00910214">
        <w:trPr>
          <w:trHeight w:val="36"/>
        </w:trPr>
        <w:tc>
          <w:tcPr>
            <w:tcW w:w="2416" w:type="dxa"/>
            <w:vMerge/>
            <w:shd w:val="clear" w:color="auto" w:fill="auto"/>
            <w:vAlign w:val="bottom"/>
          </w:tcPr>
          <w:p w14:paraId="09694336"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264425FE"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 xml:space="preserve">Холодильник </w:t>
            </w:r>
            <w:proofErr w:type="spellStart"/>
            <w:r w:rsidRPr="00910214">
              <w:rPr>
                <w:rFonts w:ascii="Times New Roman" w:eastAsia="Times New Roman" w:hAnsi="Times New Roman" w:cs="Times New Roman"/>
                <w:color w:val="000000"/>
                <w:sz w:val="24"/>
                <w:szCs w:val="24"/>
                <w:lang w:val="ru-RU" w:eastAsia="ru-RU"/>
              </w:rPr>
              <w:t>лабораторний</w:t>
            </w:r>
            <w:proofErr w:type="spellEnd"/>
            <w:r w:rsidRPr="00910214">
              <w:rPr>
                <w:rFonts w:ascii="Times New Roman" w:eastAsia="Times New Roman" w:hAnsi="Times New Roman" w:cs="Times New Roman"/>
                <w:color w:val="000000"/>
                <w:sz w:val="24"/>
                <w:szCs w:val="24"/>
                <w:lang w:val="ru-RU" w:eastAsia="ru-RU"/>
              </w:rPr>
              <w:t xml:space="preserve"> THERMO SERIES GPS 400L.480 X500 X 1150MM.</w:t>
            </w:r>
          </w:p>
        </w:tc>
        <w:tc>
          <w:tcPr>
            <w:tcW w:w="1304" w:type="dxa"/>
            <w:gridSpan w:val="2"/>
            <w:tcBorders>
              <w:top w:val="nil"/>
              <w:left w:val="nil"/>
              <w:bottom w:val="single" w:sz="8" w:space="0" w:color="000000"/>
              <w:right w:val="single" w:sz="8" w:space="0" w:color="000000"/>
            </w:tcBorders>
            <w:shd w:val="clear" w:color="auto" w:fill="auto"/>
            <w:vAlign w:val="center"/>
          </w:tcPr>
          <w:p w14:paraId="1F723DAB"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2</w:t>
            </w:r>
          </w:p>
        </w:tc>
      </w:tr>
      <w:tr w:rsidR="00910214" w:rsidRPr="00910214" w14:paraId="1ADCE4A0" w14:textId="77777777" w:rsidTr="00910214">
        <w:trPr>
          <w:trHeight w:val="36"/>
        </w:trPr>
        <w:tc>
          <w:tcPr>
            <w:tcW w:w="2416" w:type="dxa"/>
            <w:vMerge/>
            <w:shd w:val="clear" w:color="auto" w:fill="auto"/>
            <w:vAlign w:val="bottom"/>
          </w:tcPr>
          <w:p w14:paraId="356CF09D"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2F578B7B"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 xml:space="preserve">Холодильник </w:t>
            </w:r>
            <w:proofErr w:type="spellStart"/>
            <w:r w:rsidRPr="00910214">
              <w:rPr>
                <w:rFonts w:ascii="Times New Roman" w:eastAsia="Times New Roman" w:hAnsi="Times New Roman" w:cs="Times New Roman"/>
                <w:color w:val="000000"/>
                <w:sz w:val="24"/>
                <w:szCs w:val="24"/>
                <w:lang w:val="ru-RU" w:eastAsia="ru-RU"/>
              </w:rPr>
              <w:t>лабораторний</w:t>
            </w:r>
            <w:proofErr w:type="spellEnd"/>
            <w:r w:rsidRPr="00910214">
              <w:rPr>
                <w:rFonts w:ascii="Times New Roman" w:eastAsia="Times New Roman" w:hAnsi="Times New Roman" w:cs="Times New Roman"/>
                <w:color w:val="000000"/>
                <w:sz w:val="24"/>
                <w:szCs w:val="24"/>
                <w:lang w:val="ru-RU" w:eastAsia="ru-RU"/>
              </w:rPr>
              <w:t xml:space="preserve"> +4, </w:t>
            </w:r>
            <w:proofErr w:type="spellStart"/>
            <w:r w:rsidRPr="00910214">
              <w:rPr>
                <w:rFonts w:ascii="Times New Roman" w:eastAsia="Times New Roman" w:hAnsi="Times New Roman" w:cs="Times New Roman"/>
                <w:color w:val="000000"/>
                <w:sz w:val="24"/>
                <w:szCs w:val="24"/>
                <w:lang w:val="ru-RU" w:eastAsia="ru-RU"/>
              </w:rPr>
              <w:t>об'єм</w:t>
            </w:r>
            <w:proofErr w:type="spellEnd"/>
            <w:r w:rsidRPr="00910214">
              <w:rPr>
                <w:rFonts w:ascii="Times New Roman" w:eastAsia="Times New Roman" w:hAnsi="Times New Roman" w:cs="Times New Roman"/>
                <w:color w:val="000000"/>
                <w:sz w:val="24"/>
                <w:szCs w:val="24"/>
                <w:lang w:val="ru-RU" w:eastAsia="ru-RU"/>
              </w:rPr>
              <w:t xml:space="preserve"> 68А </w:t>
            </w:r>
            <w:proofErr w:type="spellStart"/>
            <w:r w:rsidRPr="00910214">
              <w:rPr>
                <w:rFonts w:ascii="Times New Roman" w:eastAsia="Times New Roman" w:hAnsi="Times New Roman" w:cs="Times New Roman"/>
                <w:color w:val="000000"/>
                <w:sz w:val="24"/>
                <w:szCs w:val="24"/>
                <w:lang w:val="ru-RU" w:eastAsia="ru-RU"/>
              </w:rPr>
              <w:t>літрів</w:t>
            </w:r>
            <w:proofErr w:type="spellEnd"/>
            <w:r w:rsidRPr="00910214">
              <w:rPr>
                <w:rFonts w:ascii="Times New Roman" w:eastAsia="Times New Roman" w:hAnsi="Times New Roman" w:cs="Times New Roman"/>
                <w:color w:val="000000"/>
                <w:sz w:val="24"/>
                <w:szCs w:val="24"/>
                <w:lang w:val="ru-RU" w:eastAsia="ru-RU"/>
              </w:rPr>
              <w:t xml:space="preserve"> HAIER HYC-68A</w:t>
            </w:r>
          </w:p>
        </w:tc>
        <w:tc>
          <w:tcPr>
            <w:tcW w:w="1304" w:type="dxa"/>
            <w:gridSpan w:val="2"/>
            <w:tcBorders>
              <w:top w:val="nil"/>
              <w:left w:val="nil"/>
              <w:bottom w:val="single" w:sz="8" w:space="0" w:color="000000"/>
              <w:right w:val="single" w:sz="8" w:space="0" w:color="000000"/>
            </w:tcBorders>
            <w:shd w:val="clear" w:color="auto" w:fill="auto"/>
            <w:vAlign w:val="center"/>
          </w:tcPr>
          <w:p w14:paraId="4C8EBC5C"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2</w:t>
            </w:r>
          </w:p>
        </w:tc>
      </w:tr>
      <w:tr w:rsidR="00910214" w:rsidRPr="00910214" w14:paraId="17A02301" w14:textId="77777777" w:rsidTr="00910214">
        <w:trPr>
          <w:trHeight w:val="36"/>
        </w:trPr>
        <w:tc>
          <w:tcPr>
            <w:tcW w:w="2416" w:type="dxa"/>
            <w:vMerge/>
            <w:shd w:val="clear" w:color="auto" w:fill="auto"/>
            <w:vAlign w:val="bottom"/>
          </w:tcPr>
          <w:p w14:paraId="273B8161"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30DF2302"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proofErr w:type="spellStart"/>
            <w:r w:rsidRPr="00910214">
              <w:rPr>
                <w:rFonts w:ascii="Times New Roman" w:eastAsia="Times New Roman" w:hAnsi="Times New Roman" w:cs="Times New Roman"/>
                <w:color w:val="000000"/>
                <w:sz w:val="24"/>
                <w:szCs w:val="24"/>
                <w:lang w:val="ru-RU" w:eastAsia="ru-RU"/>
              </w:rPr>
              <w:t>Лабораторна</w:t>
            </w:r>
            <w:proofErr w:type="spellEnd"/>
            <w:r w:rsidRPr="00910214">
              <w:rPr>
                <w:rFonts w:ascii="Times New Roman" w:eastAsia="Times New Roman" w:hAnsi="Times New Roman" w:cs="Times New Roman"/>
                <w:color w:val="000000"/>
                <w:sz w:val="24"/>
                <w:szCs w:val="24"/>
                <w:lang w:val="ru-RU" w:eastAsia="ru-RU"/>
              </w:rPr>
              <w:t xml:space="preserve"> </w:t>
            </w:r>
            <w:proofErr w:type="spellStart"/>
            <w:r w:rsidRPr="00910214">
              <w:rPr>
                <w:rFonts w:ascii="Times New Roman" w:eastAsia="Times New Roman" w:hAnsi="Times New Roman" w:cs="Times New Roman"/>
                <w:color w:val="000000"/>
                <w:sz w:val="24"/>
                <w:szCs w:val="24"/>
                <w:lang w:val="ru-RU" w:eastAsia="ru-RU"/>
              </w:rPr>
              <w:t>морозильна</w:t>
            </w:r>
            <w:proofErr w:type="spellEnd"/>
            <w:r w:rsidRPr="00910214">
              <w:rPr>
                <w:rFonts w:ascii="Times New Roman" w:eastAsia="Times New Roman" w:hAnsi="Times New Roman" w:cs="Times New Roman"/>
                <w:color w:val="000000"/>
                <w:sz w:val="24"/>
                <w:szCs w:val="24"/>
                <w:lang w:val="ru-RU" w:eastAsia="ru-RU"/>
              </w:rPr>
              <w:t xml:space="preserve"> камера </w:t>
            </w:r>
            <w:proofErr w:type="spellStart"/>
            <w:r w:rsidRPr="00910214">
              <w:rPr>
                <w:rFonts w:ascii="Times New Roman" w:eastAsia="Times New Roman" w:hAnsi="Times New Roman" w:cs="Times New Roman"/>
                <w:color w:val="000000"/>
                <w:sz w:val="24"/>
                <w:szCs w:val="24"/>
                <w:lang w:val="ru-RU" w:eastAsia="ru-RU"/>
              </w:rPr>
              <w:t>ультранизької</w:t>
            </w:r>
            <w:proofErr w:type="spellEnd"/>
            <w:r w:rsidRPr="00910214">
              <w:rPr>
                <w:rFonts w:ascii="Times New Roman" w:eastAsia="Times New Roman" w:hAnsi="Times New Roman" w:cs="Times New Roman"/>
                <w:color w:val="000000"/>
                <w:sz w:val="24"/>
                <w:szCs w:val="24"/>
                <w:lang w:val="ru-RU" w:eastAsia="ru-RU"/>
              </w:rPr>
              <w:t xml:space="preserve"> </w:t>
            </w:r>
            <w:proofErr w:type="spellStart"/>
            <w:r w:rsidRPr="00910214">
              <w:rPr>
                <w:rFonts w:ascii="Times New Roman" w:eastAsia="Times New Roman" w:hAnsi="Times New Roman" w:cs="Times New Roman"/>
                <w:color w:val="000000"/>
                <w:sz w:val="24"/>
                <w:szCs w:val="24"/>
                <w:lang w:val="ru-RU" w:eastAsia="ru-RU"/>
              </w:rPr>
              <w:t>температури</w:t>
            </w:r>
            <w:proofErr w:type="spellEnd"/>
            <w:r w:rsidRPr="00910214">
              <w:rPr>
                <w:rFonts w:ascii="Times New Roman" w:eastAsia="Times New Roman" w:hAnsi="Times New Roman" w:cs="Times New Roman"/>
                <w:color w:val="000000"/>
                <w:sz w:val="24"/>
                <w:szCs w:val="24"/>
                <w:lang w:val="ru-RU" w:eastAsia="ru-RU"/>
              </w:rPr>
              <w:t xml:space="preserve"> ARCTIKO ULUF 125</w:t>
            </w:r>
          </w:p>
        </w:tc>
        <w:tc>
          <w:tcPr>
            <w:tcW w:w="1304" w:type="dxa"/>
            <w:gridSpan w:val="2"/>
            <w:tcBorders>
              <w:top w:val="nil"/>
              <w:left w:val="nil"/>
              <w:bottom w:val="single" w:sz="8" w:space="0" w:color="000000"/>
              <w:right w:val="single" w:sz="8" w:space="0" w:color="000000"/>
            </w:tcBorders>
            <w:shd w:val="clear" w:color="auto" w:fill="auto"/>
            <w:vAlign w:val="center"/>
          </w:tcPr>
          <w:p w14:paraId="7B4EC31D"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07ED9E7A" w14:textId="77777777" w:rsidTr="00910214">
        <w:trPr>
          <w:trHeight w:val="36"/>
        </w:trPr>
        <w:tc>
          <w:tcPr>
            <w:tcW w:w="2416" w:type="dxa"/>
            <w:vMerge/>
            <w:shd w:val="clear" w:color="auto" w:fill="auto"/>
            <w:vAlign w:val="bottom"/>
          </w:tcPr>
          <w:p w14:paraId="756B8D64"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3A1C1FBA"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 xml:space="preserve">МОРОЗИЛЬНА КАМЕРА </w:t>
            </w:r>
            <w:proofErr w:type="spellStart"/>
            <w:r w:rsidRPr="00910214">
              <w:rPr>
                <w:rFonts w:ascii="Times New Roman" w:eastAsia="Times New Roman" w:hAnsi="Times New Roman" w:cs="Times New Roman"/>
                <w:color w:val="000000"/>
                <w:sz w:val="24"/>
                <w:szCs w:val="24"/>
                <w:lang w:val="ru-RU" w:eastAsia="ru-RU"/>
              </w:rPr>
              <w:t>Vestfrost</w:t>
            </w:r>
            <w:proofErr w:type="spellEnd"/>
            <w:r w:rsidRPr="00910214">
              <w:rPr>
                <w:rFonts w:ascii="Times New Roman" w:eastAsia="Times New Roman" w:hAnsi="Times New Roman" w:cs="Times New Roman"/>
                <w:color w:val="000000"/>
                <w:sz w:val="24"/>
                <w:szCs w:val="24"/>
                <w:lang w:val="ru-RU" w:eastAsia="ru-RU"/>
              </w:rPr>
              <w:t xml:space="preserve"> VT406 -45°C</w:t>
            </w:r>
          </w:p>
        </w:tc>
        <w:tc>
          <w:tcPr>
            <w:tcW w:w="1304" w:type="dxa"/>
            <w:gridSpan w:val="2"/>
            <w:tcBorders>
              <w:top w:val="nil"/>
              <w:left w:val="nil"/>
              <w:bottom w:val="single" w:sz="8" w:space="0" w:color="000000"/>
              <w:right w:val="single" w:sz="8" w:space="0" w:color="000000"/>
            </w:tcBorders>
            <w:shd w:val="clear" w:color="auto" w:fill="auto"/>
            <w:vAlign w:val="center"/>
          </w:tcPr>
          <w:p w14:paraId="63F9F9B6"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0B245595" w14:textId="77777777" w:rsidTr="00910214">
        <w:trPr>
          <w:trHeight w:val="36"/>
        </w:trPr>
        <w:tc>
          <w:tcPr>
            <w:tcW w:w="2416" w:type="dxa"/>
            <w:vMerge/>
            <w:shd w:val="clear" w:color="auto" w:fill="auto"/>
            <w:vAlign w:val="bottom"/>
          </w:tcPr>
          <w:p w14:paraId="41E55C40"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1710EA5B"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910214">
              <w:rPr>
                <w:rFonts w:ascii="Times New Roman" w:eastAsia="Times New Roman" w:hAnsi="Times New Roman" w:cs="Times New Roman"/>
                <w:color w:val="000000"/>
                <w:sz w:val="24"/>
                <w:szCs w:val="24"/>
                <w:lang w:val="ru-RU" w:eastAsia="ru-RU"/>
              </w:rPr>
              <w:t>Холодильник</w:t>
            </w:r>
            <w:r w:rsidRPr="00910214">
              <w:rPr>
                <w:rFonts w:ascii="Times New Roman" w:eastAsia="Times New Roman" w:hAnsi="Times New Roman" w:cs="Times New Roman"/>
                <w:color w:val="000000"/>
                <w:sz w:val="24"/>
                <w:szCs w:val="24"/>
                <w:lang w:val="en-US" w:eastAsia="ru-RU"/>
              </w:rPr>
              <w:t xml:space="preserve"> Haier HYC-390, Qingdao Haier Biomedical Co., Ltd</w:t>
            </w:r>
          </w:p>
        </w:tc>
        <w:tc>
          <w:tcPr>
            <w:tcW w:w="1304" w:type="dxa"/>
            <w:gridSpan w:val="2"/>
            <w:tcBorders>
              <w:top w:val="nil"/>
              <w:left w:val="nil"/>
              <w:bottom w:val="single" w:sz="8" w:space="0" w:color="000000"/>
              <w:right w:val="single" w:sz="8" w:space="0" w:color="000000"/>
            </w:tcBorders>
            <w:shd w:val="clear" w:color="auto" w:fill="auto"/>
            <w:vAlign w:val="center"/>
          </w:tcPr>
          <w:p w14:paraId="7EFB5622"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70FFCB3C" w14:textId="77777777" w:rsidTr="00910214">
        <w:trPr>
          <w:trHeight w:val="36"/>
        </w:trPr>
        <w:tc>
          <w:tcPr>
            <w:tcW w:w="2416" w:type="dxa"/>
            <w:vMerge/>
            <w:shd w:val="clear" w:color="auto" w:fill="auto"/>
            <w:vAlign w:val="bottom"/>
          </w:tcPr>
          <w:p w14:paraId="0BF3F918"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bottom"/>
          </w:tcPr>
          <w:p w14:paraId="29A7B788"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proofErr w:type="spellStart"/>
            <w:r w:rsidRPr="00910214">
              <w:rPr>
                <w:rFonts w:ascii="Times New Roman" w:eastAsia="Times New Roman" w:hAnsi="Times New Roman" w:cs="Times New Roman"/>
                <w:color w:val="000000"/>
                <w:sz w:val="24"/>
                <w:szCs w:val="24"/>
                <w:lang w:val="ru-RU" w:eastAsia="ru-RU"/>
              </w:rPr>
              <w:t>Низькотемпературний</w:t>
            </w:r>
            <w:proofErr w:type="spellEnd"/>
            <w:r w:rsidRPr="00910214">
              <w:rPr>
                <w:rFonts w:ascii="Times New Roman" w:eastAsia="Times New Roman" w:hAnsi="Times New Roman" w:cs="Times New Roman"/>
                <w:color w:val="000000"/>
                <w:sz w:val="24"/>
                <w:szCs w:val="24"/>
                <w:lang w:val="ru-RU" w:eastAsia="ru-RU"/>
              </w:rPr>
              <w:t xml:space="preserve"> морозильник BDF-86V338</w:t>
            </w:r>
          </w:p>
        </w:tc>
        <w:tc>
          <w:tcPr>
            <w:tcW w:w="1304" w:type="dxa"/>
            <w:gridSpan w:val="2"/>
            <w:tcBorders>
              <w:top w:val="nil"/>
              <w:left w:val="nil"/>
              <w:bottom w:val="single" w:sz="8" w:space="0" w:color="000000"/>
              <w:right w:val="single" w:sz="8" w:space="0" w:color="000000"/>
            </w:tcBorders>
            <w:shd w:val="clear" w:color="auto" w:fill="auto"/>
            <w:vAlign w:val="center"/>
          </w:tcPr>
          <w:p w14:paraId="22389D85"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5</w:t>
            </w:r>
          </w:p>
        </w:tc>
      </w:tr>
      <w:tr w:rsidR="00910214" w:rsidRPr="00910214" w14:paraId="29F91C19" w14:textId="77777777" w:rsidTr="00910214">
        <w:trPr>
          <w:trHeight w:val="346"/>
        </w:trPr>
        <w:tc>
          <w:tcPr>
            <w:tcW w:w="2416" w:type="dxa"/>
            <w:vMerge/>
            <w:shd w:val="clear" w:color="auto" w:fill="auto"/>
            <w:vAlign w:val="bottom"/>
          </w:tcPr>
          <w:p w14:paraId="2024A76C"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bottom"/>
          </w:tcPr>
          <w:p w14:paraId="39379FFE"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 xml:space="preserve">Холодильник </w:t>
            </w:r>
            <w:proofErr w:type="spellStart"/>
            <w:r w:rsidRPr="00910214">
              <w:rPr>
                <w:rFonts w:ascii="Times New Roman" w:eastAsia="Times New Roman" w:hAnsi="Times New Roman" w:cs="Times New Roman"/>
                <w:color w:val="000000"/>
                <w:sz w:val="24"/>
                <w:szCs w:val="24"/>
                <w:lang w:val="ru-RU" w:eastAsia="ru-RU"/>
              </w:rPr>
              <w:t>фармацевтичний</w:t>
            </w:r>
            <w:proofErr w:type="spellEnd"/>
            <w:r w:rsidRPr="00910214">
              <w:rPr>
                <w:rFonts w:ascii="Times New Roman" w:eastAsia="Times New Roman" w:hAnsi="Times New Roman" w:cs="Times New Roman"/>
                <w:color w:val="000000"/>
                <w:sz w:val="24"/>
                <w:szCs w:val="24"/>
                <w:lang w:val="ru-RU" w:eastAsia="ru-RU"/>
              </w:rPr>
              <w:t xml:space="preserve"> HYC-68A Haier</w:t>
            </w:r>
          </w:p>
        </w:tc>
        <w:tc>
          <w:tcPr>
            <w:tcW w:w="1304" w:type="dxa"/>
            <w:gridSpan w:val="2"/>
            <w:tcBorders>
              <w:top w:val="nil"/>
              <w:left w:val="nil"/>
              <w:bottom w:val="single" w:sz="8" w:space="0" w:color="000000"/>
              <w:right w:val="single" w:sz="8" w:space="0" w:color="000000"/>
            </w:tcBorders>
            <w:shd w:val="clear" w:color="auto" w:fill="auto"/>
            <w:vAlign w:val="center"/>
          </w:tcPr>
          <w:p w14:paraId="2601B13C"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2</w:t>
            </w:r>
          </w:p>
        </w:tc>
      </w:tr>
      <w:tr w:rsidR="00910214" w:rsidRPr="00910214" w14:paraId="5CB8E4B5" w14:textId="77777777" w:rsidTr="00910214">
        <w:trPr>
          <w:trHeight w:val="36"/>
        </w:trPr>
        <w:tc>
          <w:tcPr>
            <w:tcW w:w="2416" w:type="dxa"/>
            <w:vMerge/>
            <w:shd w:val="clear" w:color="auto" w:fill="auto"/>
            <w:vAlign w:val="bottom"/>
          </w:tcPr>
          <w:p w14:paraId="54B7A1A1"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bottom"/>
          </w:tcPr>
          <w:p w14:paraId="23C08052"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 xml:space="preserve">Морозильник </w:t>
            </w:r>
            <w:proofErr w:type="spellStart"/>
            <w:r w:rsidRPr="00910214">
              <w:rPr>
                <w:rFonts w:ascii="Times New Roman" w:eastAsia="Times New Roman" w:hAnsi="Times New Roman" w:cs="Times New Roman"/>
                <w:color w:val="000000"/>
                <w:sz w:val="24"/>
                <w:szCs w:val="24"/>
                <w:lang w:val="ru-RU" w:eastAsia="ru-RU"/>
              </w:rPr>
              <w:t>лабораторний</w:t>
            </w:r>
            <w:proofErr w:type="spellEnd"/>
            <w:r w:rsidRPr="00910214">
              <w:rPr>
                <w:rFonts w:ascii="Times New Roman" w:eastAsia="Times New Roman" w:hAnsi="Times New Roman" w:cs="Times New Roman"/>
                <w:color w:val="000000"/>
                <w:sz w:val="24"/>
                <w:szCs w:val="24"/>
                <w:lang w:val="ru-RU" w:eastAsia="ru-RU"/>
              </w:rPr>
              <w:t xml:space="preserve"> (для </w:t>
            </w:r>
            <w:proofErr w:type="spellStart"/>
            <w:r w:rsidRPr="00910214">
              <w:rPr>
                <w:rFonts w:ascii="Times New Roman" w:eastAsia="Times New Roman" w:hAnsi="Times New Roman" w:cs="Times New Roman"/>
                <w:color w:val="000000"/>
                <w:sz w:val="24"/>
                <w:szCs w:val="24"/>
                <w:lang w:val="ru-RU" w:eastAsia="ru-RU"/>
              </w:rPr>
              <w:t>реагентів</w:t>
            </w:r>
            <w:proofErr w:type="spellEnd"/>
            <w:r w:rsidRPr="00910214">
              <w:rPr>
                <w:rFonts w:ascii="Times New Roman" w:eastAsia="Times New Roman" w:hAnsi="Times New Roman" w:cs="Times New Roman"/>
                <w:color w:val="000000"/>
                <w:sz w:val="24"/>
                <w:szCs w:val="24"/>
                <w:lang w:val="ru-RU" w:eastAsia="ru-RU"/>
              </w:rPr>
              <w:t xml:space="preserve">) 20 С, </w:t>
            </w:r>
            <w:proofErr w:type="spellStart"/>
            <w:r w:rsidRPr="00910214">
              <w:rPr>
                <w:rFonts w:ascii="Times New Roman" w:eastAsia="Times New Roman" w:hAnsi="Times New Roman" w:cs="Times New Roman"/>
                <w:color w:val="000000"/>
                <w:sz w:val="24"/>
                <w:szCs w:val="24"/>
                <w:lang w:val="ru-RU" w:eastAsia="ru-RU"/>
              </w:rPr>
              <w:t>об'єм</w:t>
            </w:r>
            <w:proofErr w:type="spellEnd"/>
            <w:r w:rsidRPr="00910214">
              <w:rPr>
                <w:rFonts w:ascii="Times New Roman" w:eastAsia="Times New Roman" w:hAnsi="Times New Roman" w:cs="Times New Roman"/>
                <w:color w:val="000000"/>
                <w:sz w:val="24"/>
                <w:szCs w:val="24"/>
                <w:lang w:val="ru-RU" w:eastAsia="ru-RU"/>
              </w:rPr>
              <w:t xml:space="preserve"> 92 л HAIER DW-40 L92</w:t>
            </w:r>
          </w:p>
        </w:tc>
        <w:tc>
          <w:tcPr>
            <w:tcW w:w="1304" w:type="dxa"/>
            <w:gridSpan w:val="2"/>
            <w:tcBorders>
              <w:top w:val="nil"/>
              <w:left w:val="nil"/>
              <w:bottom w:val="single" w:sz="8" w:space="0" w:color="000000"/>
              <w:right w:val="single" w:sz="8" w:space="0" w:color="000000"/>
            </w:tcBorders>
            <w:shd w:val="clear" w:color="auto" w:fill="auto"/>
            <w:vAlign w:val="center"/>
          </w:tcPr>
          <w:p w14:paraId="2B0793AC"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3</w:t>
            </w:r>
          </w:p>
        </w:tc>
      </w:tr>
      <w:tr w:rsidR="00910214" w:rsidRPr="00910214" w14:paraId="2AF101FC" w14:textId="77777777" w:rsidTr="00910214">
        <w:trPr>
          <w:trHeight w:val="36"/>
        </w:trPr>
        <w:tc>
          <w:tcPr>
            <w:tcW w:w="2416" w:type="dxa"/>
            <w:vMerge/>
            <w:shd w:val="clear" w:color="auto" w:fill="auto"/>
            <w:vAlign w:val="bottom"/>
          </w:tcPr>
          <w:p w14:paraId="3C2AC893"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4" w:space="0" w:color="auto"/>
              <w:right w:val="single" w:sz="8" w:space="0" w:color="000000"/>
            </w:tcBorders>
            <w:shd w:val="clear" w:color="auto" w:fill="auto"/>
            <w:vAlign w:val="bottom"/>
          </w:tcPr>
          <w:p w14:paraId="505D7A8E"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 xml:space="preserve">Холодильник (морозильник) 263-AEV-TS, </w:t>
            </w:r>
            <w:proofErr w:type="spellStart"/>
            <w:r w:rsidRPr="00910214">
              <w:rPr>
                <w:rFonts w:ascii="Times New Roman" w:eastAsia="Times New Roman" w:hAnsi="Times New Roman" w:cs="Times New Roman"/>
                <w:color w:val="000000"/>
                <w:sz w:val="24"/>
                <w:szCs w:val="24"/>
                <w:lang w:val="ru-RU" w:eastAsia="ru-RU"/>
              </w:rPr>
              <w:t>Freezer</w:t>
            </w:r>
            <w:proofErr w:type="spellEnd"/>
            <w:r w:rsidRPr="00910214">
              <w:rPr>
                <w:rFonts w:ascii="Times New Roman" w:eastAsia="Times New Roman" w:hAnsi="Times New Roman" w:cs="Times New Roman"/>
                <w:color w:val="000000"/>
                <w:sz w:val="24"/>
                <w:szCs w:val="24"/>
                <w:lang w:val="ru-RU" w:eastAsia="ru-RU"/>
              </w:rPr>
              <w:t xml:space="preserve">, 159/109л, +1.. +11/-10. -30С, </w:t>
            </w:r>
            <w:proofErr w:type="spellStart"/>
            <w:r w:rsidRPr="00910214">
              <w:rPr>
                <w:rFonts w:ascii="Times New Roman" w:eastAsia="Times New Roman" w:hAnsi="Times New Roman" w:cs="Times New Roman"/>
                <w:color w:val="000000"/>
                <w:sz w:val="24"/>
                <w:szCs w:val="24"/>
                <w:lang w:val="ru-RU" w:eastAsia="ru-RU"/>
              </w:rPr>
              <w:t>Thermo</w:t>
            </w:r>
            <w:proofErr w:type="spellEnd"/>
            <w:r w:rsidRPr="00910214">
              <w:rPr>
                <w:rFonts w:ascii="Times New Roman" w:eastAsia="Times New Roman" w:hAnsi="Times New Roman" w:cs="Times New Roman"/>
                <w:color w:val="000000"/>
                <w:sz w:val="24"/>
                <w:szCs w:val="24"/>
                <w:lang w:val="ru-RU" w:eastAsia="ru-RU"/>
              </w:rPr>
              <w:t xml:space="preserve"> Scientific</w:t>
            </w:r>
          </w:p>
        </w:tc>
        <w:tc>
          <w:tcPr>
            <w:tcW w:w="1304" w:type="dxa"/>
            <w:gridSpan w:val="2"/>
            <w:tcBorders>
              <w:top w:val="nil"/>
              <w:left w:val="nil"/>
              <w:bottom w:val="single" w:sz="4" w:space="0" w:color="auto"/>
              <w:right w:val="single" w:sz="8" w:space="0" w:color="000000"/>
            </w:tcBorders>
            <w:shd w:val="clear" w:color="auto" w:fill="auto"/>
            <w:vAlign w:val="center"/>
          </w:tcPr>
          <w:p w14:paraId="2D337A8B"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7DCD90E5" w14:textId="77777777" w:rsidTr="00910214">
        <w:trPr>
          <w:trHeight w:val="36"/>
        </w:trPr>
        <w:tc>
          <w:tcPr>
            <w:tcW w:w="2416" w:type="dxa"/>
            <w:vMerge/>
            <w:shd w:val="clear" w:color="auto" w:fill="auto"/>
          </w:tcPr>
          <w:p w14:paraId="7AE5F211"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628467FD"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sz w:val="24"/>
                <w:szCs w:val="24"/>
                <w:lang w:val="ru-RU" w:eastAsia="ru-RU"/>
              </w:rPr>
            </w:pPr>
            <w:proofErr w:type="spellStart"/>
            <w:r w:rsidRPr="00910214">
              <w:rPr>
                <w:rFonts w:ascii="Times New Roman" w:eastAsia="Times New Roman" w:hAnsi="Times New Roman" w:cs="Times New Roman"/>
                <w:sz w:val="24"/>
                <w:szCs w:val="24"/>
                <w:lang w:val="ru-RU" w:eastAsia="ru-RU"/>
              </w:rPr>
              <w:t>Морозильна</w:t>
            </w:r>
            <w:proofErr w:type="spellEnd"/>
            <w:r w:rsidRPr="00910214">
              <w:rPr>
                <w:rFonts w:ascii="Times New Roman" w:eastAsia="Times New Roman" w:hAnsi="Times New Roman" w:cs="Times New Roman"/>
                <w:sz w:val="24"/>
                <w:szCs w:val="24"/>
                <w:lang w:val="ru-RU" w:eastAsia="ru-RU"/>
              </w:rPr>
              <w:t xml:space="preserve"> камера HAIER, горизонтальна, </w:t>
            </w:r>
            <w:proofErr w:type="spellStart"/>
            <w:r w:rsidRPr="00910214">
              <w:rPr>
                <w:rFonts w:ascii="Times New Roman" w:eastAsia="Times New Roman" w:hAnsi="Times New Roman" w:cs="Times New Roman"/>
                <w:sz w:val="24"/>
                <w:szCs w:val="24"/>
                <w:lang w:val="ru-RU" w:eastAsia="ru-RU"/>
              </w:rPr>
              <w:t>ультранизькотемпературна</w:t>
            </w:r>
            <w:proofErr w:type="spellEnd"/>
            <w:r w:rsidRPr="00910214">
              <w:rPr>
                <w:rFonts w:ascii="Times New Roman" w:eastAsia="Times New Roman" w:hAnsi="Times New Roman" w:cs="Times New Roman"/>
                <w:sz w:val="24"/>
                <w:szCs w:val="24"/>
                <w:lang w:val="ru-RU" w:eastAsia="ru-RU"/>
              </w:rPr>
              <w:t xml:space="preserve"> -86С</w:t>
            </w:r>
          </w:p>
        </w:tc>
        <w:tc>
          <w:tcPr>
            <w:tcW w:w="1304" w:type="dxa"/>
            <w:gridSpan w:val="2"/>
            <w:tcBorders>
              <w:top w:val="nil"/>
              <w:left w:val="nil"/>
              <w:bottom w:val="single" w:sz="8" w:space="0" w:color="000000"/>
              <w:right w:val="single" w:sz="8" w:space="0" w:color="000000"/>
            </w:tcBorders>
            <w:shd w:val="clear" w:color="auto" w:fill="auto"/>
            <w:vAlign w:val="center"/>
          </w:tcPr>
          <w:p w14:paraId="0C9651D2"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2</w:t>
            </w:r>
          </w:p>
        </w:tc>
      </w:tr>
      <w:tr w:rsidR="00910214" w:rsidRPr="00910214" w14:paraId="1E72F6DD" w14:textId="77777777" w:rsidTr="00910214">
        <w:trPr>
          <w:trHeight w:val="36"/>
        </w:trPr>
        <w:tc>
          <w:tcPr>
            <w:tcW w:w="2416" w:type="dxa"/>
            <w:vMerge/>
            <w:shd w:val="clear" w:color="auto" w:fill="auto"/>
          </w:tcPr>
          <w:p w14:paraId="523C9674"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7964C451"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sz w:val="24"/>
                <w:szCs w:val="24"/>
                <w:lang w:val="ru-RU" w:eastAsia="ru-RU"/>
              </w:rPr>
            </w:pPr>
            <w:r w:rsidRPr="00910214">
              <w:rPr>
                <w:rFonts w:ascii="Times New Roman" w:eastAsia="Times New Roman" w:hAnsi="Times New Roman" w:cs="Times New Roman"/>
                <w:sz w:val="24"/>
                <w:szCs w:val="24"/>
                <w:lang w:eastAsia="ru-RU"/>
              </w:rPr>
              <w:t>Холодильна камера</w:t>
            </w:r>
            <w:r w:rsidRPr="00910214">
              <w:rPr>
                <w:rFonts w:ascii="Times New Roman" w:eastAsia="Times New Roman" w:hAnsi="Times New Roman" w:cs="Times New Roman"/>
                <w:sz w:val="24"/>
                <w:szCs w:val="24"/>
                <w:lang w:val="ru-RU" w:eastAsia="ru-RU"/>
              </w:rPr>
              <w:t xml:space="preserve"> STINOL 106 G</w:t>
            </w:r>
          </w:p>
        </w:tc>
        <w:tc>
          <w:tcPr>
            <w:tcW w:w="1304" w:type="dxa"/>
            <w:gridSpan w:val="2"/>
            <w:tcBorders>
              <w:top w:val="nil"/>
              <w:left w:val="nil"/>
              <w:bottom w:val="single" w:sz="8" w:space="0" w:color="000000"/>
              <w:right w:val="single" w:sz="8" w:space="0" w:color="000000"/>
            </w:tcBorders>
            <w:shd w:val="clear" w:color="auto" w:fill="auto"/>
            <w:vAlign w:val="center"/>
          </w:tcPr>
          <w:p w14:paraId="29CC5203"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5A5BB712" w14:textId="77777777" w:rsidTr="00910214">
        <w:trPr>
          <w:trHeight w:val="36"/>
        </w:trPr>
        <w:tc>
          <w:tcPr>
            <w:tcW w:w="2416" w:type="dxa"/>
            <w:vMerge/>
            <w:shd w:val="clear" w:color="auto" w:fill="auto"/>
          </w:tcPr>
          <w:p w14:paraId="3B75317C"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single" w:sz="4" w:space="0" w:color="auto"/>
              <w:left w:val="nil"/>
              <w:bottom w:val="single" w:sz="4" w:space="0" w:color="auto"/>
              <w:right w:val="single" w:sz="4" w:space="0" w:color="auto"/>
            </w:tcBorders>
            <w:shd w:val="clear" w:color="auto" w:fill="auto"/>
            <w:vAlign w:val="center"/>
          </w:tcPr>
          <w:p w14:paraId="19F83A8A"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sz w:val="24"/>
                <w:szCs w:val="24"/>
                <w:lang w:val="ru-RU" w:eastAsia="ru-RU"/>
              </w:rPr>
              <w:t>Х</w:t>
            </w:r>
            <w:proofErr w:type="spellStart"/>
            <w:r w:rsidRPr="00910214">
              <w:rPr>
                <w:rFonts w:ascii="Times New Roman" w:eastAsia="Times New Roman" w:hAnsi="Times New Roman" w:cs="Times New Roman"/>
                <w:sz w:val="24"/>
                <w:szCs w:val="24"/>
                <w:lang w:eastAsia="ru-RU"/>
              </w:rPr>
              <w:t>олодильник</w:t>
            </w:r>
            <w:proofErr w:type="spellEnd"/>
            <w:r w:rsidRPr="00910214">
              <w:rPr>
                <w:rFonts w:ascii="Times New Roman" w:eastAsia="Times New Roman" w:hAnsi="Times New Roman" w:cs="Times New Roman"/>
                <w:sz w:val="24"/>
                <w:szCs w:val="24"/>
                <w:lang w:val="ru-RU" w:eastAsia="ru-RU"/>
              </w:rPr>
              <w:t xml:space="preserve"> LG CR-409</w:t>
            </w:r>
          </w:p>
        </w:tc>
        <w:tc>
          <w:tcPr>
            <w:tcW w:w="1304" w:type="dxa"/>
            <w:gridSpan w:val="2"/>
            <w:tcBorders>
              <w:top w:val="single" w:sz="4" w:space="0" w:color="auto"/>
              <w:left w:val="nil"/>
              <w:bottom w:val="single" w:sz="8" w:space="0" w:color="000000"/>
              <w:right w:val="single" w:sz="8" w:space="0" w:color="000000"/>
            </w:tcBorders>
            <w:shd w:val="clear" w:color="auto" w:fill="auto"/>
            <w:vAlign w:val="center"/>
          </w:tcPr>
          <w:p w14:paraId="62EA8776"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3F32CEA2" w14:textId="77777777" w:rsidTr="00910214">
        <w:trPr>
          <w:trHeight w:val="36"/>
        </w:trPr>
        <w:tc>
          <w:tcPr>
            <w:tcW w:w="2416" w:type="dxa"/>
            <w:vMerge/>
            <w:shd w:val="clear" w:color="auto" w:fill="auto"/>
          </w:tcPr>
          <w:p w14:paraId="0B8B1B63"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72A66361"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sz w:val="24"/>
                <w:szCs w:val="24"/>
                <w:lang w:val="ru-RU" w:eastAsia="ru-RU"/>
              </w:rPr>
              <w:t>Х</w:t>
            </w:r>
            <w:proofErr w:type="spellStart"/>
            <w:r w:rsidRPr="00910214">
              <w:rPr>
                <w:rFonts w:ascii="Times New Roman" w:eastAsia="Times New Roman" w:hAnsi="Times New Roman" w:cs="Times New Roman"/>
                <w:sz w:val="24"/>
                <w:szCs w:val="24"/>
                <w:lang w:eastAsia="ru-RU"/>
              </w:rPr>
              <w:t>олодильник</w:t>
            </w:r>
            <w:proofErr w:type="spellEnd"/>
            <w:r w:rsidRPr="00910214">
              <w:rPr>
                <w:rFonts w:ascii="Times New Roman" w:eastAsia="Times New Roman" w:hAnsi="Times New Roman" w:cs="Times New Roman"/>
                <w:sz w:val="24"/>
                <w:szCs w:val="24"/>
                <w:lang w:val="ru-RU" w:eastAsia="ru-RU"/>
              </w:rPr>
              <w:t xml:space="preserve"> ДНІПРО-МТО -40</w:t>
            </w:r>
          </w:p>
        </w:tc>
        <w:tc>
          <w:tcPr>
            <w:tcW w:w="1304" w:type="dxa"/>
            <w:gridSpan w:val="2"/>
            <w:tcBorders>
              <w:top w:val="nil"/>
              <w:left w:val="nil"/>
              <w:bottom w:val="single" w:sz="8" w:space="0" w:color="000000"/>
              <w:right w:val="single" w:sz="8" w:space="0" w:color="000000"/>
            </w:tcBorders>
            <w:shd w:val="clear" w:color="auto" w:fill="auto"/>
            <w:vAlign w:val="center"/>
          </w:tcPr>
          <w:p w14:paraId="743F65D7"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39C46209" w14:textId="77777777" w:rsidTr="00910214">
        <w:trPr>
          <w:trHeight w:val="36"/>
        </w:trPr>
        <w:tc>
          <w:tcPr>
            <w:tcW w:w="2416" w:type="dxa"/>
            <w:vMerge/>
            <w:shd w:val="clear" w:color="auto" w:fill="auto"/>
          </w:tcPr>
          <w:p w14:paraId="1B2DFB7D"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4E15ADB2"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Морозильник HAIER DW-40L92</w:t>
            </w:r>
          </w:p>
        </w:tc>
        <w:tc>
          <w:tcPr>
            <w:tcW w:w="1304" w:type="dxa"/>
            <w:gridSpan w:val="2"/>
            <w:tcBorders>
              <w:top w:val="nil"/>
              <w:left w:val="nil"/>
              <w:bottom w:val="single" w:sz="8" w:space="0" w:color="000000"/>
              <w:right w:val="single" w:sz="8" w:space="0" w:color="000000"/>
            </w:tcBorders>
            <w:shd w:val="clear" w:color="auto" w:fill="auto"/>
            <w:vAlign w:val="center"/>
          </w:tcPr>
          <w:p w14:paraId="30B563DA"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39414414" w14:textId="77777777" w:rsidTr="00910214">
        <w:trPr>
          <w:trHeight w:val="36"/>
        </w:trPr>
        <w:tc>
          <w:tcPr>
            <w:tcW w:w="2416" w:type="dxa"/>
            <w:vMerge/>
            <w:shd w:val="clear" w:color="auto" w:fill="auto"/>
          </w:tcPr>
          <w:p w14:paraId="3DF1C3D1"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7EF20CE0"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 xml:space="preserve">Морозильник </w:t>
            </w:r>
            <w:proofErr w:type="spellStart"/>
            <w:r w:rsidRPr="00910214">
              <w:rPr>
                <w:rFonts w:ascii="Times New Roman" w:eastAsia="Times New Roman" w:hAnsi="Times New Roman" w:cs="Times New Roman"/>
                <w:color w:val="000000"/>
                <w:sz w:val="24"/>
                <w:szCs w:val="24"/>
                <w:lang w:val="ru-RU" w:eastAsia="ru-RU"/>
              </w:rPr>
              <w:t>лабораторний</w:t>
            </w:r>
            <w:proofErr w:type="spellEnd"/>
            <w:r w:rsidRPr="00910214">
              <w:rPr>
                <w:rFonts w:ascii="Times New Roman" w:eastAsia="Times New Roman" w:hAnsi="Times New Roman" w:cs="Times New Roman"/>
                <w:color w:val="000000"/>
                <w:sz w:val="24"/>
                <w:szCs w:val="24"/>
                <w:lang w:val="ru-RU" w:eastAsia="ru-RU"/>
              </w:rPr>
              <w:t xml:space="preserve"> (для </w:t>
            </w:r>
            <w:proofErr w:type="spellStart"/>
            <w:r w:rsidRPr="00910214">
              <w:rPr>
                <w:rFonts w:ascii="Times New Roman" w:eastAsia="Times New Roman" w:hAnsi="Times New Roman" w:cs="Times New Roman"/>
                <w:color w:val="000000"/>
                <w:sz w:val="24"/>
                <w:szCs w:val="24"/>
                <w:lang w:val="ru-RU" w:eastAsia="ru-RU"/>
              </w:rPr>
              <w:t>реагентів</w:t>
            </w:r>
            <w:proofErr w:type="spellEnd"/>
            <w:r w:rsidRPr="00910214">
              <w:rPr>
                <w:rFonts w:ascii="Times New Roman" w:eastAsia="Times New Roman" w:hAnsi="Times New Roman" w:cs="Times New Roman"/>
                <w:color w:val="000000"/>
                <w:sz w:val="24"/>
                <w:szCs w:val="24"/>
                <w:lang w:val="ru-RU" w:eastAsia="ru-RU"/>
              </w:rPr>
              <w:t xml:space="preserve">) 20 С, </w:t>
            </w:r>
            <w:proofErr w:type="spellStart"/>
            <w:r w:rsidRPr="00910214">
              <w:rPr>
                <w:rFonts w:ascii="Times New Roman" w:eastAsia="Times New Roman" w:hAnsi="Times New Roman" w:cs="Times New Roman"/>
                <w:color w:val="000000"/>
                <w:sz w:val="24"/>
                <w:szCs w:val="24"/>
                <w:lang w:val="ru-RU" w:eastAsia="ru-RU"/>
              </w:rPr>
              <w:t>об'єм</w:t>
            </w:r>
            <w:proofErr w:type="spellEnd"/>
            <w:r w:rsidRPr="00910214">
              <w:rPr>
                <w:rFonts w:ascii="Times New Roman" w:eastAsia="Times New Roman" w:hAnsi="Times New Roman" w:cs="Times New Roman"/>
                <w:color w:val="000000"/>
                <w:sz w:val="24"/>
                <w:szCs w:val="24"/>
                <w:lang w:val="ru-RU" w:eastAsia="ru-RU"/>
              </w:rPr>
              <w:t xml:space="preserve"> 262 л HAIER DW-40 L262</w:t>
            </w:r>
          </w:p>
        </w:tc>
        <w:tc>
          <w:tcPr>
            <w:tcW w:w="1304" w:type="dxa"/>
            <w:gridSpan w:val="2"/>
            <w:tcBorders>
              <w:top w:val="nil"/>
              <w:left w:val="nil"/>
              <w:bottom w:val="single" w:sz="8" w:space="0" w:color="000000"/>
              <w:right w:val="single" w:sz="8" w:space="0" w:color="000000"/>
            </w:tcBorders>
            <w:shd w:val="clear" w:color="auto" w:fill="auto"/>
            <w:vAlign w:val="center"/>
          </w:tcPr>
          <w:p w14:paraId="26E4F96B"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421AB99B" w14:textId="77777777" w:rsidTr="00910214">
        <w:trPr>
          <w:trHeight w:val="36"/>
        </w:trPr>
        <w:tc>
          <w:tcPr>
            <w:tcW w:w="2416" w:type="dxa"/>
            <w:vMerge/>
            <w:shd w:val="clear" w:color="auto" w:fill="auto"/>
          </w:tcPr>
          <w:p w14:paraId="17DD94AD"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2A9D696C"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 xml:space="preserve">Морозильник </w:t>
            </w:r>
            <w:proofErr w:type="spellStart"/>
            <w:r w:rsidRPr="00910214">
              <w:rPr>
                <w:rFonts w:ascii="Times New Roman" w:eastAsia="Times New Roman" w:hAnsi="Times New Roman" w:cs="Times New Roman"/>
                <w:color w:val="000000"/>
                <w:sz w:val="24"/>
                <w:szCs w:val="24"/>
                <w:lang w:val="ru-RU" w:eastAsia="ru-RU"/>
              </w:rPr>
              <w:t>лабораторний</w:t>
            </w:r>
            <w:proofErr w:type="spellEnd"/>
            <w:r w:rsidRPr="00910214">
              <w:rPr>
                <w:rFonts w:ascii="Times New Roman" w:eastAsia="Times New Roman" w:hAnsi="Times New Roman" w:cs="Times New Roman"/>
                <w:color w:val="000000"/>
                <w:sz w:val="24"/>
                <w:szCs w:val="24"/>
                <w:lang w:val="ru-RU" w:eastAsia="ru-RU"/>
              </w:rPr>
              <w:t xml:space="preserve"> (для </w:t>
            </w:r>
            <w:proofErr w:type="spellStart"/>
            <w:r w:rsidRPr="00910214">
              <w:rPr>
                <w:rFonts w:ascii="Times New Roman" w:eastAsia="Times New Roman" w:hAnsi="Times New Roman" w:cs="Times New Roman"/>
                <w:color w:val="000000"/>
                <w:sz w:val="24"/>
                <w:szCs w:val="24"/>
                <w:lang w:val="ru-RU" w:eastAsia="ru-RU"/>
              </w:rPr>
              <w:t>реагентів</w:t>
            </w:r>
            <w:proofErr w:type="spellEnd"/>
            <w:r w:rsidRPr="00910214">
              <w:rPr>
                <w:rFonts w:ascii="Times New Roman" w:eastAsia="Times New Roman" w:hAnsi="Times New Roman" w:cs="Times New Roman"/>
                <w:color w:val="000000"/>
                <w:sz w:val="24"/>
                <w:szCs w:val="24"/>
                <w:lang w:val="ru-RU" w:eastAsia="ru-RU"/>
              </w:rPr>
              <w:t xml:space="preserve">) 20 С, </w:t>
            </w:r>
            <w:proofErr w:type="spellStart"/>
            <w:r w:rsidRPr="00910214">
              <w:rPr>
                <w:rFonts w:ascii="Times New Roman" w:eastAsia="Times New Roman" w:hAnsi="Times New Roman" w:cs="Times New Roman"/>
                <w:color w:val="000000"/>
                <w:sz w:val="24"/>
                <w:szCs w:val="24"/>
                <w:lang w:val="ru-RU" w:eastAsia="ru-RU"/>
              </w:rPr>
              <w:t>об'єм</w:t>
            </w:r>
            <w:proofErr w:type="spellEnd"/>
            <w:r w:rsidRPr="00910214">
              <w:rPr>
                <w:rFonts w:ascii="Times New Roman" w:eastAsia="Times New Roman" w:hAnsi="Times New Roman" w:cs="Times New Roman"/>
                <w:color w:val="000000"/>
                <w:sz w:val="24"/>
                <w:szCs w:val="24"/>
                <w:lang w:val="ru-RU" w:eastAsia="ru-RU"/>
              </w:rPr>
              <w:t xml:space="preserve"> 92 л</w:t>
            </w:r>
            <w:r w:rsidRPr="00910214">
              <w:rPr>
                <w:rFonts w:ascii="Times New Roman" w:eastAsia="Times New Roman" w:hAnsi="Times New Roman" w:cs="Times New Roman"/>
                <w:color w:val="000000"/>
                <w:sz w:val="24"/>
                <w:szCs w:val="24"/>
                <w:lang w:eastAsia="ru-RU"/>
              </w:rPr>
              <w:t xml:space="preserve"> </w:t>
            </w:r>
            <w:r w:rsidRPr="00910214">
              <w:rPr>
                <w:rFonts w:ascii="Times New Roman" w:eastAsia="Times New Roman" w:hAnsi="Times New Roman" w:cs="Times New Roman"/>
                <w:color w:val="000000"/>
                <w:sz w:val="24"/>
                <w:szCs w:val="24"/>
                <w:lang w:val="ru-RU" w:eastAsia="ru-RU"/>
              </w:rPr>
              <w:t>HAIER DW-40 L92</w:t>
            </w:r>
          </w:p>
        </w:tc>
        <w:tc>
          <w:tcPr>
            <w:tcW w:w="1304" w:type="dxa"/>
            <w:gridSpan w:val="2"/>
            <w:tcBorders>
              <w:top w:val="nil"/>
              <w:left w:val="nil"/>
              <w:bottom w:val="single" w:sz="4" w:space="0" w:color="auto"/>
              <w:right w:val="single" w:sz="8" w:space="0" w:color="000000"/>
            </w:tcBorders>
            <w:shd w:val="clear" w:color="auto" w:fill="auto"/>
            <w:vAlign w:val="center"/>
          </w:tcPr>
          <w:p w14:paraId="73E20D07"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2EA39F22" w14:textId="77777777" w:rsidTr="00910214">
        <w:trPr>
          <w:trHeight w:val="36"/>
        </w:trPr>
        <w:tc>
          <w:tcPr>
            <w:tcW w:w="2416" w:type="dxa"/>
            <w:vMerge/>
            <w:shd w:val="clear" w:color="auto" w:fill="auto"/>
          </w:tcPr>
          <w:p w14:paraId="164F5716"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single" w:sz="4" w:space="0" w:color="auto"/>
              <w:left w:val="nil"/>
              <w:bottom w:val="single" w:sz="4" w:space="0" w:color="auto"/>
              <w:right w:val="single" w:sz="4" w:space="0" w:color="auto"/>
            </w:tcBorders>
            <w:shd w:val="clear" w:color="auto" w:fill="auto"/>
            <w:vAlign w:val="center"/>
          </w:tcPr>
          <w:p w14:paraId="7CCCB06B"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Н</w:t>
            </w:r>
            <w:proofErr w:type="spellStart"/>
            <w:r w:rsidRPr="00910214">
              <w:rPr>
                <w:rFonts w:ascii="Times New Roman" w:eastAsia="Times New Roman" w:hAnsi="Times New Roman" w:cs="Times New Roman"/>
                <w:color w:val="000000"/>
                <w:sz w:val="24"/>
                <w:szCs w:val="24"/>
                <w:lang w:eastAsia="ru-RU"/>
              </w:rPr>
              <w:t>изькотемпературна</w:t>
            </w:r>
            <w:proofErr w:type="spellEnd"/>
            <w:r w:rsidRPr="00910214">
              <w:rPr>
                <w:rFonts w:ascii="Times New Roman" w:eastAsia="Times New Roman" w:hAnsi="Times New Roman" w:cs="Times New Roman"/>
                <w:color w:val="000000"/>
                <w:sz w:val="24"/>
                <w:szCs w:val="24"/>
                <w:lang w:eastAsia="ru-RU"/>
              </w:rPr>
              <w:t xml:space="preserve"> шафа</w:t>
            </w:r>
            <w:r w:rsidRPr="00910214">
              <w:rPr>
                <w:rFonts w:ascii="Times New Roman" w:eastAsia="Times New Roman" w:hAnsi="Times New Roman" w:cs="Times New Roman"/>
                <w:color w:val="000000"/>
                <w:sz w:val="24"/>
                <w:szCs w:val="24"/>
                <w:lang w:val="ru-RU" w:eastAsia="ru-RU"/>
              </w:rPr>
              <w:t xml:space="preserve"> </w:t>
            </w:r>
            <w:proofErr w:type="spellStart"/>
            <w:r w:rsidRPr="00910214">
              <w:rPr>
                <w:rFonts w:ascii="Times New Roman" w:eastAsia="Times New Roman" w:hAnsi="Times New Roman" w:cs="Times New Roman"/>
                <w:color w:val="000000"/>
                <w:sz w:val="24"/>
                <w:szCs w:val="24"/>
                <w:lang w:val="ru-RU" w:eastAsia="ru-RU"/>
              </w:rPr>
              <w:t>Whirpool</w:t>
            </w:r>
            <w:proofErr w:type="spellEnd"/>
          </w:p>
        </w:tc>
        <w:tc>
          <w:tcPr>
            <w:tcW w:w="1304" w:type="dxa"/>
            <w:gridSpan w:val="2"/>
            <w:tcBorders>
              <w:top w:val="single" w:sz="4" w:space="0" w:color="auto"/>
              <w:left w:val="nil"/>
              <w:bottom w:val="single" w:sz="8" w:space="0" w:color="000000"/>
              <w:right w:val="single" w:sz="8" w:space="0" w:color="000000"/>
            </w:tcBorders>
            <w:shd w:val="clear" w:color="auto" w:fill="auto"/>
            <w:vAlign w:val="center"/>
          </w:tcPr>
          <w:p w14:paraId="5398F95F"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5F086296" w14:textId="77777777" w:rsidTr="00910214">
        <w:trPr>
          <w:trHeight w:val="36"/>
        </w:trPr>
        <w:tc>
          <w:tcPr>
            <w:tcW w:w="2416" w:type="dxa"/>
            <w:vMerge/>
            <w:shd w:val="clear" w:color="auto" w:fill="auto"/>
          </w:tcPr>
          <w:p w14:paraId="561CAB39"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24E19BAD"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910214">
              <w:rPr>
                <w:rFonts w:ascii="Times New Roman" w:eastAsia="Times New Roman" w:hAnsi="Times New Roman" w:cs="Times New Roman"/>
                <w:color w:val="000000"/>
                <w:sz w:val="24"/>
                <w:szCs w:val="24"/>
                <w:lang w:val="ru-RU" w:eastAsia="ru-RU"/>
              </w:rPr>
              <w:t>Холодильник Haier HYC-390</w:t>
            </w:r>
          </w:p>
        </w:tc>
        <w:tc>
          <w:tcPr>
            <w:tcW w:w="1304" w:type="dxa"/>
            <w:gridSpan w:val="2"/>
            <w:tcBorders>
              <w:top w:val="nil"/>
              <w:left w:val="nil"/>
              <w:bottom w:val="single" w:sz="4" w:space="0" w:color="auto"/>
              <w:right w:val="single" w:sz="8" w:space="0" w:color="000000"/>
            </w:tcBorders>
            <w:shd w:val="clear" w:color="auto" w:fill="auto"/>
            <w:vAlign w:val="center"/>
          </w:tcPr>
          <w:p w14:paraId="7E1DF9E3"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3BDCA2DB" w14:textId="77777777" w:rsidTr="00910214">
        <w:trPr>
          <w:trHeight w:val="36"/>
        </w:trPr>
        <w:tc>
          <w:tcPr>
            <w:tcW w:w="2416" w:type="dxa"/>
            <w:vMerge/>
            <w:shd w:val="clear" w:color="auto" w:fill="auto"/>
          </w:tcPr>
          <w:p w14:paraId="5FBB0EB3"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single" w:sz="4" w:space="0" w:color="auto"/>
              <w:left w:val="nil"/>
              <w:bottom w:val="single" w:sz="4" w:space="0" w:color="auto"/>
              <w:right w:val="single" w:sz="4" w:space="0" w:color="auto"/>
            </w:tcBorders>
            <w:shd w:val="clear" w:color="auto" w:fill="auto"/>
            <w:vAlign w:val="center"/>
          </w:tcPr>
          <w:p w14:paraId="262FCCAF"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 xml:space="preserve">Морозилка </w:t>
            </w:r>
            <w:proofErr w:type="spellStart"/>
            <w:r w:rsidRPr="00910214">
              <w:rPr>
                <w:rFonts w:ascii="Times New Roman" w:eastAsia="Times New Roman" w:hAnsi="Times New Roman" w:cs="Times New Roman"/>
                <w:color w:val="000000"/>
                <w:sz w:val="24"/>
                <w:szCs w:val="24"/>
                <w:lang w:val="ru-RU" w:eastAsia="ru-RU"/>
              </w:rPr>
              <w:t>лабораторна</w:t>
            </w:r>
            <w:proofErr w:type="spellEnd"/>
            <w:r w:rsidRPr="00910214">
              <w:rPr>
                <w:rFonts w:ascii="Times New Roman" w:eastAsia="Times New Roman" w:hAnsi="Times New Roman" w:cs="Times New Roman"/>
                <w:color w:val="000000"/>
                <w:sz w:val="24"/>
                <w:szCs w:val="24"/>
                <w:lang w:val="ru-RU" w:eastAsia="ru-RU"/>
              </w:rPr>
              <w:t>, ARCTIKO LF 100 94 L. 620X 659 X790MM</w:t>
            </w:r>
          </w:p>
        </w:tc>
        <w:tc>
          <w:tcPr>
            <w:tcW w:w="1304" w:type="dxa"/>
            <w:gridSpan w:val="2"/>
            <w:tcBorders>
              <w:top w:val="single" w:sz="4" w:space="0" w:color="auto"/>
              <w:left w:val="nil"/>
              <w:bottom w:val="single" w:sz="8" w:space="0" w:color="000000"/>
              <w:right w:val="single" w:sz="8" w:space="0" w:color="000000"/>
            </w:tcBorders>
            <w:shd w:val="clear" w:color="auto" w:fill="auto"/>
            <w:vAlign w:val="center"/>
          </w:tcPr>
          <w:p w14:paraId="12CC1F62"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55C5C428" w14:textId="77777777" w:rsidTr="00910214">
        <w:trPr>
          <w:trHeight w:val="36"/>
        </w:trPr>
        <w:tc>
          <w:tcPr>
            <w:tcW w:w="2416" w:type="dxa"/>
            <w:vMerge/>
            <w:shd w:val="clear" w:color="auto" w:fill="auto"/>
          </w:tcPr>
          <w:p w14:paraId="1A608480"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03C7ED48"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val="ru-RU" w:eastAsia="ru-RU"/>
              </w:rPr>
              <w:t xml:space="preserve">Холодильник </w:t>
            </w:r>
            <w:proofErr w:type="spellStart"/>
            <w:r w:rsidRPr="00910214">
              <w:rPr>
                <w:rFonts w:ascii="Times New Roman" w:eastAsia="Times New Roman" w:hAnsi="Times New Roman" w:cs="Times New Roman"/>
                <w:color w:val="000000"/>
                <w:sz w:val="24"/>
                <w:szCs w:val="24"/>
                <w:lang w:val="ru-RU" w:eastAsia="ru-RU"/>
              </w:rPr>
              <w:t>фармацевтичний</w:t>
            </w:r>
            <w:proofErr w:type="spellEnd"/>
            <w:r w:rsidRPr="00910214">
              <w:rPr>
                <w:rFonts w:ascii="Times New Roman" w:eastAsia="Times New Roman" w:hAnsi="Times New Roman" w:cs="Times New Roman"/>
                <w:color w:val="000000"/>
                <w:sz w:val="24"/>
                <w:szCs w:val="24"/>
                <w:lang w:val="ru-RU" w:eastAsia="ru-RU"/>
              </w:rPr>
              <w:t xml:space="preserve"> HYC-68A Haier</w:t>
            </w:r>
          </w:p>
        </w:tc>
        <w:tc>
          <w:tcPr>
            <w:tcW w:w="1304" w:type="dxa"/>
            <w:gridSpan w:val="2"/>
            <w:tcBorders>
              <w:top w:val="nil"/>
              <w:left w:val="nil"/>
              <w:bottom w:val="single" w:sz="8" w:space="0" w:color="000000"/>
              <w:right w:val="single" w:sz="8" w:space="0" w:color="000000"/>
            </w:tcBorders>
            <w:shd w:val="clear" w:color="auto" w:fill="auto"/>
            <w:vAlign w:val="center"/>
          </w:tcPr>
          <w:p w14:paraId="27E6A146"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51497DB2" w14:textId="77777777" w:rsidTr="00910214">
        <w:trPr>
          <w:trHeight w:val="36"/>
        </w:trPr>
        <w:tc>
          <w:tcPr>
            <w:tcW w:w="2416" w:type="dxa"/>
            <w:vMerge/>
            <w:shd w:val="clear" w:color="auto" w:fill="auto"/>
          </w:tcPr>
          <w:p w14:paraId="1F03288C"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5737398E"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 xml:space="preserve">Морозилка </w:t>
            </w:r>
            <w:proofErr w:type="spellStart"/>
            <w:r w:rsidRPr="00910214">
              <w:rPr>
                <w:rFonts w:ascii="Times New Roman" w:eastAsia="Times New Roman" w:hAnsi="Times New Roman" w:cs="Times New Roman"/>
                <w:color w:val="000000"/>
                <w:sz w:val="24"/>
                <w:szCs w:val="24"/>
                <w:lang w:val="ru-RU" w:eastAsia="ru-RU"/>
              </w:rPr>
              <w:t>лабораторна</w:t>
            </w:r>
            <w:proofErr w:type="spellEnd"/>
            <w:r w:rsidRPr="00910214">
              <w:rPr>
                <w:rFonts w:ascii="Times New Roman" w:eastAsia="Times New Roman" w:hAnsi="Times New Roman" w:cs="Times New Roman"/>
                <w:color w:val="000000"/>
                <w:sz w:val="24"/>
                <w:szCs w:val="24"/>
                <w:lang w:val="ru-RU" w:eastAsia="ru-RU"/>
              </w:rPr>
              <w:t xml:space="preserve"> THERMO SERIES ES 151L. 500x450x705MM</w:t>
            </w:r>
          </w:p>
        </w:tc>
        <w:tc>
          <w:tcPr>
            <w:tcW w:w="1304" w:type="dxa"/>
            <w:gridSpan w:val="2"/>
            <w:tcBorders>
              <w:top w:val="nil"/>
              <w:left w:val="nil"/>
              <w:bottom w:val="single" w:sz="8" w:space="0" w:color="000000"/>
              <w:right w:val="single" w:sz="8" w:space="0" w:color="000000"/>
            </w:tcBorders>
            <w:shd w:val="clear" w:color="auto" w:fill="auto"/>
            <w:vAlign w:val="center"/>
          </w:tcPr>
          <w:p w14:paraId="7CA7ED5A"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7B877D48" w14:textId="77777777" w:rsidTr="00910214">
        <w:trPr>
          <w:trHeight w:val="36"/>
        </w:trPr>
        <w:tc>
          <w:tcPr>
            <w:tcW w:w="2416" w:type="dxa"/>
            <w:vMerge/>
            <w:shd w:val="clear" w:color="auto" w:fill="auto"/>
          </w:tcPr>
          <w:p w14:paraId="0B67F401"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2E0871C7"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 xml:space="preserve">Холодильник </w:t>
            </w:r>
            <w:proofErr w:type="spellStart"/>
            <w:r w:rsidRPr="00910214">
              <w:rPr>
                <w:rFonts w:ascii="Times New Roman" w:eastAsia="Times New Roman" w:hAnsi="Times New Roman" w:cs="Times New Roman"/>
                <w:color w:val="000000"/>
                <w:sz w:val="24"/>
                <w:szCs w:val="24"/>
                <w:lang w:val="ru-RU" w:eastAsia="ru-RU"/>
              </w:rPr>
              <w:t>лабораторний</w:t>
            </w:r>
            <w:proofErr w:type="spellEnd"/>
            <w:r w:rsidRPr="00910214">
              <w:rPr>
                <w:rFonts w:ascii="Times New Roman" w:eastAsia="Times New Roman" w:hAnsi="Times New Roman" w:cs="Times New Roman"/>
                <w:color w:val="000000"/>
                <w:sz w:val="24"/>
                <w:szCs w:val="24"/>
                <w:lang w:val="ru-RU" w:eastAsia="ru-RU"/>
              </w:rPr>
              <w:t xml:space="preserve"> +4, </w:t>
            </w:r>
            <w:proofErr w:type="spellStart"/>
            <w:r w:rsidRPr="00910214">
              <w:rPr>
                <w:rFonts w:ascii="Times New Roman" w:eastAsia="Times New Roman" w:hAnsi="Times New Roman" w:cs="Times New Roman"/>
                <w:color w:val="000000"/>
                <w:sz w:val="24"/>
                <w:szCs w:val="24"/>
                <w:lang w:val="ru-RU" w:eastAsia="ru-RU"/>
              </w:rPr>
              <w:t>об'єм</w:t>
            </w:r>
            <w:proofErr w:type="spellEnd"/>
            <w:r w:rsidRPr="00910214">
              <w:rPr>
                <w:rFonts w:ascii="Times New Roman" w:eastAsia="Times New Roman" w:hAnsi="Times New Roman" w:cs="Times New Roman"/>
                <w:color w:val="000000"/>
                <w:sz w:val="24"/>
                <w:szCs w:val="24"/>
                <w:lang w:val="ru-RU" w:eastAsia="ru-RU"/>
              </w:rPr>
              <w:t xml:space="preserve"> 68А л HAIER HYC-68A</w:t>
            </w:r>
          </w:p>
        </w:tc>
        <w:tc>
          <w:tcPr>
            <w:tcW w:w="1304" w:type="dxa"/>
            <w:gridSpan w:val="2"/>
            <w:tcBorders>
              <w:top w:val="nil"/>
              <w:left w:val="nil"/>
              <w:bottom w:val="single" w:sz="8" w:space="0" w:color="000000"/>
              <w:right w:val="single" w:sz="8" w:space="0" w:color="000000"/>
            </w:tcBorders>
            <w:shd w:val="clear" w:color="auto" w:fill="auto"/>
            <w:vAlign w:val="center"/>
          </w:tcPr>
          <w:p w14:paraId="1501A79A"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4BD29344" w14:textId="77777777" w:rsidTr="00910214">
        <w:trPr>
          <w:trHeight w:val="36"/>
        </w:trPr>
        <w:tc>
          <w:tcPr>
            <w:tcW w:w="2416" w:type="dxa"/>
            <w:vMerge/>
            <w:shd w:val="clear" w:color="auto" w:fill="auto"/>
          </w:tcPr>
          <w:p w14:paraId="17DE3828"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431D19E4"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 xml:space="preserve">Морозильник </w:t>
            </w:r>
            <w:proofErr w:type="spellStart"/>
            <w:r w:rsidRPr="00910214">
              <w:rPr>
                <w:rFonts w:ascii="Times New Roman" w:eastAsia="Times New Roman" w:hAnsi="Times New Roman" w:cs="Times New Roman"/>
                <w:color w:val="000000"/>
                <w:sz w:val="24"/>
                <w:szCs w:val="24"/>
                <w:lang w:val="ru-RU" w:eastAsia="ru-RU"/>
              </w:rPr>
              <w:t>лабораторний</w:t>
            </w:r>
            <w:proofErr w:type="spellEnd"/>
            <w:r w:rsidRPr="00910214">
              <w:rPr>
                <w:rFonts w:ascii="Times New Roman" w:eastAsia="Times New Roman" w:hAnsi="Times New Roman" w:cs="Times New Roman"/>
                <w:color w:val="000000"/>
                <w:sz w:val="24"/>
                <w:szCs w:val="24"/>
                <w:lang w:val="ru-RU" w:eastAsia="ru-RU"/>
              </w:rPr>
              <w:t xml:space="preserve"> (для </w:t>
            </w:r>
            <w:proofErr w:type="spellStart"/>
            <w:r w:rsidRPr="00910214">
              <w:rPr>
                <w:rFonts w:ascii="Times New Roman" w:eastAsia="Times New Roman" w:hAnsi="Times New Roman" w:cs="Times New Roman"/>
                <w:color w:val="000000"/>
                <w:sz w:val="24"/>
                <w:szCs w:val="24"/>
                <w:lang w:val="ru-RU" w:eastAsia="ru-RU"/>
              </w:rPr>
              <w:t>реагентів</w:t>
            </w:r>
            <w:proofErr w:type="spellEnd"/>
            <w:r w:rsidRPr="00910214">
              <w:rPr>
                <w:rFonts w:ascii="Times New Roman" w:eastAsia="Times New Roman" w:hAnsi="Times New Roman" w:cs="Times New Roman"/>
                <w:color w:val="000000"/>
                <w:sz w:val="24"/>
                <w:szCs w:val="24"/>
                <w:lang w:val="ru-RU" w:eastAsia="ru-RU"/>
              </w:rPr>
              <w:t xml:space="preserve">) 20 С, </w:t>
            </w:r>
            <w:proofErr w:type="spellStart"/>
            <w:r w:rsidRPr="00910214">
              <w:rPr>
                <w:rFonts w:ascii="Times New Roman" w:eastAsia="Times New Roman" w:hAnsi="Times New Roman" w:cs="Times New Roman"/>
                <w:color w:val="000000"/>
                <w:sz w:val="24"/>
                <w:szCs w:val="24"/>
                <w:lang w:val="ru-RU" w:eastAsia="ru-RU"/>
              </w:rPr>
              <w:t>об'єм</w:t>
            </w:r>
            <w:proofErr w:type="spellEnd"/>
            <w:r w:rsidRPr="00910214">
              <w:rPr>
                <w:rFonts w:ascii="Times New Roman" w:eastAsia="Times New Roman" w:hAnsi="Times New Roman" w:cs="Times New Roman"/>
                <w:color w:val="000000"/>
                <w:sz w:val="24"/>
                <w:szCs w:val="24"/>
                <w:lang w:val="ru-RU" w:eastAsia="ru-RU"/>
              </w:rPr>
              <w:t xml:space="preserve"> 262 л HAIER DW-40 L262</w:t>
            </w:r>
          </w:p>
        </w:tc>
        <w:tc>
          <w:tcPr>
            <w:tcW w:w="1304" w:type="dxa"/>
            <w:gridSpan w:val="2"/>
            <w:tcBorders>
              <w:top w:val="nil"/>
              <w:left w:val="nil"/>
              <w:bottom w:val="single" w:sz="8" w:space="0" w:color="000000"/>
              <w:right w:val="single" w:sz="8" w:space="0" w:color="000000"/>
            </w:tcBorders>
            <w:shd w:val="clear" w:color="auto" w:fill="auto"/>
            <w:vAlign w:val="center"/>
          </w:tcPr>
          <w:p w14:paraId="4E7724FB"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0A03C330" w14:textId="77777777" w:rsidTr="00910214">
        <w:trPr>
          <w:trHeight w:val="36"/>
        </w:trPr>
        <w:tc>
          <w:tcPr>
            <w:tcW w:w="2416" w:type="dxa"/>
            <w:vMerge/>
            <w:shd w:val="clear" w:color="auto" w:fill="auto"/>
          </w:tcPr>
          <w:p w14:paraId="686868A0"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0882A290"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 xml:space="preserve">Холодильник фармацевтичний </w:t>
            </w:r>
            <w:proofErr w:type="spellStart"/>
            <w:r w:rsidRPr="00910214">
              <w:rPr>
                <w:rFonts w:ascii="Times New Roman" w:eastAsia="Times New Roman" w:hAnsi="Times New Roman" w:cs="Times New Roman"/>
                <w:color w:val="000000"/>
                <w:sz w:val="24"/>
                <w:szCs w:val="24"/>
                <w:lang w:val="ru-RU" w:eastAsia="ru-RU"/>
              </w:rPr>
              <w:t>Vestfrost</w:t>
            </w:r>
            <w:proofErr w:type="spellEnd"/>
            <w:r w:rsidRPr="00910214">
              <w:rPr>
                <w:rFonts w:ascii="Times New Roman" w:eastAsia="Times New Roman" w:hAnsi="Times New Roman" w:cs="Times New Roman"/>
                <w:color w:val="000000"/>
                <w:sz w:val="24"/>
                <w:szCs w:val="24"/>
                <w:lang w:eastAsia="ru-RU"/>
              </w:rPr>
              <w:t xml:space="preserve"> </w:t>
            </w:r>
            <w:r w:rsidRPr="00910214">
              <w:rPr>
                <w:rFonts w:ascii="Times New Roman" w:eastAsia="Times New Roman" w:hAnsi="Times New Roman" w:cs="Times New Roman"/>
                <w:color w:val="000000"/>
                <w:sz w:val="24"/>
                <w:szCs w:val="24"/>
                <w:lang w:val="ru-RU" w:eastAsia="ru-RU"/>
              </w:rPr>
              <w:t>AKG</w:t>
            </w:r>
            <w:r w:rsidRPr="00910214">
              <w:rPr>
                <w:rFonts w:ascii="Times New Roman" w:eastAsia="Times New Roman" w:hAnsi="Times New Roman" w:cs="Times New Roman"/>
                <w:color w:val="000000"/>
                <w:sz w:val="24"/>
                <w:szCs w:val="24"/>
                <w:lang w:eastAsia="ru-RU"/>
              </w:rPr>
              <w:t xml:space="preserve"> 427 </w:t>
            </w:r>
            <w:r w:rsidRPr="00910214">
              <w:rPr>
                <w:rFonts w:ascii="Times New Roman" w:eastAsia="Times New Roman" w:hAnsi="Times New Roman" w:cs="Times New Roman"/>
                <w:color w:val="000000"/>
                <w:sz w:val="24"/>
                <w:szCs w:val="24"/>
                <w:lang w:val="ru-RU" w:eastAsia="ru-RU"/>
              </w:rPr>
              <w:t>PHARMA</w:t>
            </w:r>
          </w:p>
        </w:tc>
        <w:tc>
          <w:tcPr>
            <w:tcW w:w="1304" w:type="dxa"/>
            <w:gridSpan w:val="2"/>
            <w:tcBorders>
              <w:top w:val="nil"/>
              <w:left w:val="nil"/>
              <w:bottom w:val="single" w:sz="8" w:space="0" w:color="000000"/>
              <w:right w:val="single" w:sz="8" w:space="0" w:color="000000"/>
            </w:tcBorders>
            <w:shd w:val="clear" w:color="auto" w:fill="auto"/>
            <w:vAlign w:val="center"/>
          </w:tcPr>
          <w:p w14:paraId="16A31906"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49C200F5" w14:textId="77777777" w:rsidTr="00910214">
        <w:trPr>
          <w:trHeight w:val="36"/>
        </w:trPr>
        <w:tc>
          <w:tcPr>
            <w:tcW w:w="2416" w:type="dxa"/>
            <w:vMerge/>
            <w:shd w:val="clear" w:color="auto" w:fill="auto"/>
          </w:tcPr>
          <w:p w14:paraId="4D63D144"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nil"/>
              <w:bottom w:val="single" w:sz="4" w:space="0" w:color="auto"/>
              <w:right w:val="single" w:sz="4" w:space="0" w:color="auto"/>
            </w:tcBorders>
            <w:shd w:val="clear" w:color="auto" w:fill="auto"/>
            <w:vAlign w:val="center"/>
          </w:tcPr>
          <w:p w14:paraId="09600CD3"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proofErr w:type="spellStart"/>
            <w:r w:rsidRPr="00910214">
              <w:rPr>
                <w:rFonts w:ascii="Times New Roman" w:eastAsia="Times New Roman" w:hAnsi="Times New Roman" w:cs="Times New Roman"/>
                <w:color w:val="000000"/>
                <w:sz w:val="24"/>
                <w:szCs w:val="24"/>
                <w:lang w:val="ru-RU" w:eastAsia="ru-RU"/>
              </w:rPr>
              <w:t>Морозильна</w:t>
            </w:r>
            <w:proofErr w:type="spellEnd"/>
            <w:r w:rsidRPr="00910214">
              <w:rPr>
                <w:rFonts w:ascii="Times New Roman" w:eastAsia="Times New Roman" w:hAnsi="Times New Roman" w:cs="Times New Roman"/>
                <w:color w:val="000000"/>
                <w:sz w:val="24"/>
                <w:szCs w:val="24"/>
                <w:lang w:val="ru-RU" w:eastAsia="ru-RU"/>
              </w:rPr>
              <w:t xml:space="preserve"> камера </w:t>
            </w:r>
            <w:proofErr w:type="spellStart"/>
            <w:r w:rsidRPr="00910214">
              <w:rPr>
                <w:rFonts w:ascii="Times New Roman" w:eastAsia="Times New Roman" w:hAnsi="Times New Roman" w:cs="Times New Roman"/>
                <w:color w:val="000000"/>
                <w:sz w:val="24"/>
                <w:szCs w:val="24"/>
                <w:lang w:val="ru-RU" w:eastAsia="ru-RU"/>
              </w:rPr>
              <w:t>ультранизької</w:t>
            </w:r>
            <w:proofErr w:type="spellEnd"/>
            <w:r w:rsidRPr="00910214">
              <w:rPr>
                <w:rFonts w:ascii="Times New Roman" w:eastAsia="Times New Roman" w:hAnsi="Times New Roman" w:cs="Times New Roman"/>
                <w:color w:val="000000"/>
                <w:sz w:val="24"/>
                <w:szCs w:val="24"/>
                <w:lang w:val="ru-RU" w:eastAsia="ru-RU"/>
              </w:rPr>
              <w:t xml:space="preserve"> </w:t>
            </w:r>
            <w:proofErr w:type="spellStart"/>
            <w:r w:rsidRPr="00910214">
              <w:rPr>
                <w:rFonts w:ascii="Times New Roman" w:eastAsia="Times New Roman" w:hAnsi="Times New Roman" w:cs="Times New Roman"/>
                <w:color w:val="000000"/>
                <w:sz w:val="24"/>
                <w:szCs w:val="24"/>
                <w:lang w:val="ru-RU" w:eastAsia="ru-RU"/>
              </w:rPr>
              <w:t>температури</w:t>
            </w:r>
            <w:proofErr w:type="spellEnd"/>
            <w:r w:rsidRPr="00910214">
              <w:rPr>
                <w:rFonts w:ascii="Times New Roman" w:eastAsia="Times New Roman" w:hAnsi="Times New Roman" w:cs="Times New Roman"/>
                <w:color w:val="000000"/>
                <w:sz w:val="24"/>
                <w:szCs w:val="24"/>
                <w:lang w:val="ru-RU" w:eastAsia="ru-RU"/>
              </w:rPr>
              <w:t xml:space="preserve"> DW-86W100J (-40°C- -86°C)</w:t>
            </w:r>
          </w:p>
        </w:tc>
        <w:tc>
          <w:tcPr>
            <w:tcW w:w="1304" w:type="dxa"/>
            <w:gridSpan w:val="2"/>
            <w:tcBorders>
              <w:top w:val="nil"/>
              <w:left w:val="nil"/>
              <w:bottom w:val="single" w:sz="8" w:space="0" w:color="000000"/>
              <w:right w:val="single" w:sz="8" w:space="0" w:color="000000"/>
            </w:tcBorders>
            <w:shd w:val="clear" w:color="auto" w:fill="auto"/>
            <w:vAlign w:val="center"/>
          </w:tcPr>
          <w:p w14:paraId="44D8BC70"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798F50D5" w14:textId="77777777" w:rsidTr="00910214">
        <w:trPr>
          <w:trHeight w:val="36"/>
        </w:trPr>
        <w:tc>
          <w:tcPr>
            <w:tcW w:w="2416" w:type="dxa"/>
            <w:vMerge/>
            <w:shd w:val="clear" w:color="auto" w:fill="auto"/>
          </w:tcPr>
          <w:p w14:paraId="32ABA2E7"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7D9540F8"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 xml:space="preserve">Холодильник </w:t>
            </w:r>
            <w:proofErr w:type="spellStart"/>
            <w:r w:rsidRPr="00910214">
              <w:rPr>
                <w:rFonts w:ascii="Times New Roman" w:eastAsia="Times New Roman" w:hAnsi="Times New Roman" w:cs="Times New Roman"/>
                <w:color w:val="000000"/>
                <w:sz w:val="24"/>
                <w:szCs w:val="24"/>
                <w:lang w:val="ru-RU" w:eastAsia="ru-RU"/>
              </w:rPr>
              <w:t>фармацевтичний</w:t>
            </w:r>
            <w:proofErr w:type="spellEnd"/>
            <w:r w:rsidRPr="00910214">
              <w:rPr>
                <w:rFonts w:ascii="Times New Roman" w:eastAsia="Times New Roman" w:hAnsi="Times New Roman" w:cs="Times New Roman"/>
                <w:color w:val="000000"/>
                <w:sz w:val="24"/>
                <w:szCs w:val="24"/>
                <w:lang w:val="ru-RU" w:eastAsia="ru-RU"/>
              </w:rPr>
              <w:t xml:space="preserve"> (Haier HYC-940F) +2+8 С </w:t>
            </w:r>
          </w:p>
        </w:tc>
        <w:tc>
          <w:tcPr>
            <w:tcW w:w="1304" w:type="dxa"/>
            <w:gridSpan w:val="2"/>
            <w:tcBorders>
              <w:top w:val="nil"/>
              <w:left w:val="nil"/>
              <w:bottom w:val="single" w:sz="8" w:space="0" w:color="000000"/>
              <w:right w:val="single" w:sz="8" w:space="0" w:color="000000"/>
            </w:tcBorders>
            <w:shd w:val="clear" w:color="auto" w:fill="auto"/>
            <w:vAlign w:val="center"/>
          </w:tcPr>
          <w:p w14:paraId="61EA6E1E"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0B46041E" w14:textId="77777777" w:rsidTr="00910214">
        <w:trPr>
          <w:trHeight w:val="36"/>
        </w:trPr>
        <w:tc>
          <w:tcPr>
            <w:tcW w:w="2416" w:type="dxa"/>
            <w:vMerge/>
            <w:shd w:val="clear" w:color="auto" w:fill="auto"/>
          </w:tcPr>
          <w:p w14:paraId="0A1CF6B7"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14317D5C"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 xml:space="preserve">Холодильник </w:t>
            </w:r>
            <w:proofErr w:type="spellStart"/>
            <w:r w:rsidRPr="00910214">
              <w:rPr>
                <w:rFonts w:ascii="Times New Roman" w:eastAsia="Times New Roman" w:hAnsi="Times New Roman" w:cs="Times New Roman"/>
                <w:color w:val="000000"/>
                <w:sz w:val="24"/>
                <w:szCs w:val="24"/>
                <w:lang w:val="ru-RU" w:eastAsia="ru-RU"/>
              </w:rPr>
              <w:t>фармацевтичний</w:t>
            </w:r>
            <w:proofErr w:type="spellEnd"/>
            <w:r w:rsidRPr="00910214">
              <w:rPr>
                <w:rFonts w:ascii="Times New Roman" w:eastAsia="Times New Roman" w:hAnsi="Times New Roman" w:cs="Times New Roman"/>
                <w:color w:val="000000"/>
                <w:sz w:val="24"/>
                <w:szCs w:val="24"/>
                <w:lang w:val="ru-RU" w:eastAsia="ru-RU"/>
              </w:rPr>
              <w:t xml:space="preserve"> HYC-68A Haier</w:t>
            </w:r>
          </w:p>
        </w:tc>
        <w:tc>
          <w:tcPr>
            <w:tcW w:w="1304" w:type="dxa"/>
            <w:gridSpan w:val="2"/>
            <w:tcBorders>
              <w:top w:val="nil"/>
              <w:left w:val="nil"/>
              <w:bottom w:val="single" w:sz="8" w:space="0" w:color="000000"/>
              <w:right w:val="single" w:sz="8" w:space="0" w:color="000000"/>
            </w:tcBorders>
            <w:shd w:val="clear" w:color="auto" w:fill="auto"/>
            <w:vAlign w:val="center"/>
          </w:tcPr>
          <w:p w14:paraId="49A2F2B6"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2EA263F0" w14:textId="77777777" w:rsidTr="00910214">
        <w:trPr>
          <w:trHeight w:val="36"/>
        </w:trPr>
        <w:tc>
          <w:tcPr>
            <w:tcW w:w="2416" w:type="dxa"/>
            <w:vMerge/>
            <w:shd w:val="clear" w:color="auto" w:fill="auto"/>
          </w:tcPr>
          <w:p w14:paraId="181897C4"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0282FBC5"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Морозильник HAIER DW-40L92</w:t>
            </w:r>
          </w:p>
        </w:tc>
        <w:tc>
          <w:tcPr>
            <w:tcW w:w="1304" w:type="dxa"/>
            <w:gridSpan w:val="2"/>
            <w:tcBorders>
              <w:top w:val="nil"/>
              <w:left w:val="nil"/>
              <w:bottom w:val="single" w:sz="8" w:space="0" w:color="000000"/>
              <w:right w:val="single" w:sz="8" w:space="0" w:color="000000"/>
            </w:tcBorders>
            <w:shd w:val="clear" w:color="auto" w:fill="auto"/>
            <w:vAlign w:val="center"/>
          </w:tcPr>
          <w:p w14:paraId="76016591"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46E0E986" w14:textId="77777777" w:rsidTr="00910214">
        <w:trPr>
          <w:trHeight w:val="36"/>
        </w:trPr>
        <w:tc>
          <w:tcPr>
            <w:tcW w:w="2416" w:type="dxa"/>
            <w:vMerge/>
            <w:shd w:val="clear" w:color="auto" w:fill="auto"/>
          </w:tcPr>
          <w:p w14:paraId="26E0CD20"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1929FD6C"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Морозильник DW-40L92 Haier</w:t>
            </w:r>
          </w:p>
        </w:tc>
        <w:tc>
          <w:tcPr>
            <w:tcW w:w="1304" w:type="dxa"/>
            <w:gridSpan w:val="2"/>
            <w:tcBorders>
              <w:top w:val="nil"/>
              <w:left w:val="nil"/>
              <w:bottom w:val="single" w:sz="8" w:space="0" w:color="000000"/>
              <w:right w:val="single" w:sz="8" w:space="0" w:color="000000"/>
            </w:tcBorders>
            <w:shd w:val="clear" w:color="auto" w:fill="auto"/>
            <w:vAlign w:val="center"/>
          </w:tcPr>
          <w:p w14:paraId="7AEBE5EF"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7AC4ADBF" w14:textId="77777777" w:rsidTr="00910214">
        <w:trPr>
          <w:trHeight w:val="36"/>
        </w:trPr>
        <w:tc>
          <w:tcPr>
            <w:tcW w:w="2416" w:type="dxa"/>
            <w:vMerge/>
            <w:shd w:val="clear" w:color="auto" w:fill="auto"/>
          </w:tcPr>
          <w:p w14:paraId="3D6BA281"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65460D1F"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Холодильник LG GR 389QF</w:t>
            </w:r>
          </w:p>
        </w:tc>
        <w:tc>
          <w:tcPr>
            <w:tcW w:w="1304" w:type="dxa"/>
            <w:gridSpan w:val="2"/>
            <w:tcBorders>
              <w:top w:val="nil"/>
              <w:left w:val="nil"/>
              <w:bottom w:val="single" w:sz="8" w:space="0" w:color="000000"/>
              <w:right w:val="single" w:sz="8" w:space="0" w:color="000000"/>
            </w:tcBorders>
            <w:shd w:val="clear" w:color="auto" w:fill="auto"/>
            <w:vAlign w:val="center"/>
          </w:tcPr>
          <w:p w14:paraId="4B724B6F"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384ED4D4" w14:textId="77777777" w:rsidTr="00910214">
        <w:trPr>
          <w:trHeight w:val="36"/>
        </w:trPr>
        <w:tc>
          <w:tcPr>
            <w:tcW w:w="2416" w:type="dxa"/>
            <w:vMerge/>
            <w:shd w:val="clear" w:color="auto" w:fill="auto"/>
          </w:tcPr>
          <w:p w14:paraId="664A8314"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5393787F"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proofErr w:type="spellStart"/>
            <w:r w:rsidRPr="00910214">
              <w:rPr>
                <w:rFonts w:ascii="Times New Roman" w:eastAsia="Times New Roman" w:hAnsi="Times New Roman" w:cs="Times New Roman"/>
                <w:color w:val="000000"/>
                <w:sz w:val="24"/>
                <w:szCs w:val="24"/>
                <w:lang w:val="ru-RU" w:eastAsia="ru-RU"/>
              </w:rPr>
              <w:t>Ультранизькотемпературний</w:t>
            </w:r>
            <w:proofErr w:type="spellEnd"/>
            <w:r w:rsidRPr="00910214">
              <w:rPr>
                <w:rFonts w:ascii="Times New Roman" w:eastAsia="Times New Roman" w:hAnsi="Times New Roman" w:cs="Times New Roman"/>
                <w:color w:val="000000"/>
                <w:sz w:val="24"/>
                <w:szCs w:val="24"/>
                <w:lang w:val="en-US" w:eastAsia="ru-RU"/>
              </w:rPr>
              <w:t xml:space="preserve"> </w:t>
            </w:r>
            <w:r w:rsidRPr="00910214">
              <w:rPr>
                <w:rFonts w:ascii="Times New Roman" w:eastAsia="Times New Roman" w:hAnsi="Times New Roman" w:cs="Times New Roman"/>
                <w:color w:val="000000"/>
                <w:sz w:val="24"/>
                <w:szCs w:val="24"/>
                <w:lang w:val="ru-RU" w:eastAsia="ru-RU"/>
              </w:rPr>
              <w:t>морозильник</w:t>
            </w:r>
            <w:r w:rsidRPr="00910214">
              <w:rPr>
                <w:rFonts w:ascii="Times New Roman" w:eastAsia="Times New Roman" w:hAnsi="Times New Roman" w:cs="Times New Roman"/>
                <w:color w:val="000000"/>
                <w:sz w:val="24"/>
                <w:szCs w:val="24"/>
                <w:lang w:val="en-US" w:eastAsia="ru-RU"/>
              </w:rPr>
              <w:t xml:space="preserve"> Haier Medical and Laboratory Products Co.,</w:t>
            </w:r>
            <w:proofErr w:type="spellStart"/>
            <w:r w:rsidRPr="00910214">
              <w:rPr>
                <w:rFonts w:ascii="Times New Roman" w:eastAsia="Times New Roman" w:hAnsi="Times New Roman" w:cs="Times New Roman"/>
                <w:color w:val="000000"/>
                <w:sz w:val="24"/>
                <w:szCs w:val="24"/>
                <w:lang w:val="en-US" w:eastAsia="ru-RU"/>
              </w:rPr>
              <w:t>Ltd.Haier</w:t>
            </w:r>
            <w:proofErr w:type="spellEnd"/>
            <w:r w:rsidRPr="00910214">
              <w:rPr>
                <w:rFonts w:ascii="Times New Roman" w:eastAsia="Times New Roman" w:hAnsi="Times New Roman" w:cs="Times New Roman"/>
                <w:color w:val="000000"/>
                <w:sz w:val="24"/>
                <w:szCs w:val="24"/>
                <w:lang w:val="en-US" w:eastAsia="ru-RU"/>
              </w:rPr>
              <w:t xml:space="preserve"> DW-86L628</w:t>
            </w:r>
          </w:p>
        </w:tc>
        <w:tc>
          <w:tcPr>
            <w:tcW w:w="1304" w:type="dxa"/>
            <w:gridSpan w:val="2"/>
            <w:tcBorders>
              <w:top w:val="nil"/>
              <w:left w:val="nil"/>
              <w:bottom w:val="single" w:sz="8" w:space="0" w:color="000000"/>
              <w:right w:val="single" w:sz="8" w:space="0" w:color="000000"/>
            </w:tcBorders>
            <w:shd w:val="clear" w:color="auto" w:fill="auto"/>
            <w:vAlign w:val="center"/>
          </w:tcPr>
          <w:p w14:paraId="5B827EFF"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2</w:t>
            </w:r>
          </w:p>
        </w:tc>
      </w:tr>
      <w:tr w:rsidR="00910214" w:rsidRPr="00910214" w14:paraId="3B69FC2F" w14:textId="77777777" w:rsidTr="00910214">
        <w:trPr>
          <w:trHeight w:val="36"/>
        </w:trPr>
        <w:tc>
          <w:tcPr>
            <w:tcW w:w="2416" w:type="dxa"/>
            <w:vMerge/>
            <w:shd w:val="clear" w:color="auto" w:fill="auto"/>
          </w:tcPr>
          <w:p w14:paraId="43479AD6"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2D0BEB12"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Холодильник 3764-1А</w:t>
            </w:r>
          </w:p>
        </w:tc>
        <w:tc>
          <w:tcPr>
            <w:tcW w:w="1304" w:type="dxa"/>
            <w:gridSpan w:val="2"/>
            <w:tcBorders>
              <w:top w:val="nil"/>
              <w:left w:val="nil"/>
              <w:bottom w:val="single" w:sz="8" w:space="0" w:color="000000"/>
              <w:right w:val="single" w:sz="8" w:space="0" w:color="000000"/>
            </w:tcBorders>
            <w:shd w:val="clear" w:color="auto" w:fill="auto"/>
            <w:vAlign w:val="center"/>
          </w:tcPr>
          <w:p w14:paraId="3D45D786"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7</w:t>
            </w:r>
          </w:p>
        </w:tc>
      </w:tr>
      <w:tr w:rsidR="00910214" w:rsidRPr="00910214" w14:paraId="1B07B779" w14:textId="77777777" w:rsidTr="00910214">
        <w:trPr>
          <w:trHeight w:val="36"/>
        </w:trPr>
        <w:tc>
          <w:tcPr>
            <w:tcW w:w="2416" w:type="dxa"/>
            <w:vMerge/>
            <w:shd w:val="clear" w:color="auto" w:fill="auto"/>
          </w:tcPr>
          <w:p w14:paraId="6BFC5C02"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4B6296C3"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Холодильник KILLARK 3551-1</w:t>
            </w:r>
          </w:p>
        </w:tc>
        <w:tc>
          <w:tcPr>
            <w:tcW w:w="1304" w:type="dxa"/>
            <w:gridSpan w:val="2"/>
            <w:tcBorders>
              <w:top w:val="nil"/>
              <w:left w:val="nil"/>
              <w:bottom w:val="single" w:sz="8" w:space="0" w:color="000000"/>
              <w:right w:val="single" w:sz="8" w:space="0" w:color="000000"/>
            </w:tcBorders>
            <w:shd w:val="clear" w:color="auto" w:fill="auto"/>
            <w:vAlign w:val="center"/>
          </w:tcPr>
          <w:p w14:paraId="203E8F2F"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05CE740A" w14:textId="77777777" w:rsidTr="00910214">
        <w:trPr>
          <w:trHeight w:val="36"/>
        </w:trPr>
        <w:tc>
          <w:tcPr>
            <w:tcW w:w="2416" w:type="dxa"/>
            <w:vMerge/>
            <w:shd w:val="clear" w:color="auto" w:fill="auto"/>
          </w:tcPr>
          <w:p w14:paraId="121655AE"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14:paraId="7DE1BAF1"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Лабораторний холодильник +3 °</w:t>
            </w:r>
            <w:r w:rsidRPr="00910214">
              <w:rPr>
                <w:rFonts w:ascii="Times New Roman" w:eastAsia="Times New Roman" w:hAnsi="Times New Roman" w:cs="Times New Roman"/>
                <w:color w:val="000000"/>
                <w:sz w:val="24"/>
                <w:szCs w:val="24"/>
                <w:lang w:val="ru-RU" w:eastAsia="ru-RU"/>
              </w:rPr>
              <w:t>C</w:t>
            </w:r>
            <w:r w:rsidRPr="00910214">
              <w:rPr>
                <w:rFonts w:ascii="Times New Roman" w:eastAsia="Times New Roman" w:hAnsi="Times New Roman" w:cs="Times New Roman"/>
                <w:color w:val="000000"/>
                <w:sz w:val="24"/>
                <w:szCs w:val="24"/>
                <w:lang w:eastAsia="ru-RU"/>
              </w:rPr>
              <w:t xml:space="preserve"> </w:t>
            </w:r>
            <w:proofErr w:type="spellStart"/>
            <w:r w:rsidRPr="00910214">
              <w:rPr>
                <w:rFonts w:ascii="Times New Roman" w:eastAsia="Times New Roman" w:hAnsi="Times New Roman" w:cs="Times New Roman"/>
                <w:color w:val="000000"/>
                <w:sz w:val="24"/>
                <w:szCs w:val="24"/>
                <w:lang w:val="ru-RU" w:eastAsia="ru-RU"/>
              </w:rPr>
              <w:t>to</w:t>
            </w:r>
            <w:proofErr w:type="spellEnd"/>
            <w:r w:rsidRPr="00910214">
              <w:rPr>
                <w:rFonts w:ascii="Times New Roman" w:eastAsia="Times New Roman" w:hAnsi="Times New Roman" w:cs="Times New Roman"/>
                <w:color w:val="000000"/>
                <w:sz w:val="24"/>
                <w:szCs w:val="24"/>
                <w:lang w:eastAsia="ru-RU"/>
              </w:rPr>
              <w:t xml:space="preserve"> +16 °</w:t>
            </w:r>
            <w:r w:rsidRPr="00910214">
              <w:rPr>
                <w:rFonts w:ascii="Times New Roman" w:eastAsia="Times New Roman" w:hAnsi="Times New Roman" w:cs="Times New Roman"/>
                <w:color w:val="000000"/>
                <w:sz w:val="24"/>
                <w:szCs w:val="24"/>
                <w:lang w:val="ru-RU" w:eastAsia="ru-RU"/>
              </w:rPr>
              <w:t>C</w:t>
            </w:r>
            <w:r w:rsidRPr="00910214">
              <w:rPr>
                <w:rFonts w:ascii="Times New Roman" w:eastAsia="Times New Roman" w:hAnsi="Times New Roman" w:cs="Times New Roman"/>
                <w:color w:val="000000"/>
                <w:sz w:val="24"/>
                <w:szCs w:val="24"/>
                <w:lang w:eastAsia="ru-RU"/>
              </w:rPr>
              <w:t xml:space="preserve">  </w:t>
            </w:r>
            <w:r w:rsidRPr="00910214">
              <w:rPr>
                <w:rFonts w:ascii="Times New Roman" w:eastAsia="Times New Roman" w:hAnsi="Times New Roman" w:cs="Times New Roman"/>
                <w:color w:val="000000"/>
                <w:sz w:val="24"/>
                <w:szCs w:val="24"/>
                <w:lang w:val="ru-RU" w:eastAsia="ru-RU"/>
              </w:rPr>
              <w:t>Liebherr</w:t>
            </w:r>
            <w:r w:rsidRPr="00910214">
              <w:rPr>
                <w:rFonts w:ascii="Times New Roman" w:eastAsia="Times New Roman" w:hAnsi="Times New Roman" w:cs="Times New Roman"/>
                <w:color w:val="000000"/>
                <w:sz w:val="24"/>
                <w:szCs w:val="24"/>
                <w:lang w:eastAsia="ru-RU"/>
              </w:rPr>
              <w:t xml:space="preserve"> </w:t>
            </w:r>
            <w:proofErr w:type="spellStart"/>
            <w:r w:rsidRPr="00910214">
              <w:rPr>
                <w:rFonts w:ascii="Times New Roman" w:eastAsia="Times New Roman" w:hAnsi="Times New Roman" w:cs="Times New Roman"/>
                <w:color w:val="000000"/>
                <w:sz w:val="24"/>
                <w:szCs w:val="24"/>
                <w:lang w:val="ru-RU" w:eastAsia="ru-RU"/>
              </w:rPr>
              <w:t>LKv</w:t>
            </w:r>
            <w:proofErr w:type="spellEnd"/>
            <w:r w:rsidRPr="00910214">
              <w:rPr>
                <w:rFonts w:ascii="Times New Roman" w:eastAsia="Times New Roman" w:hAnsi="Times New Roman" w:cs="Times New Roman"/>
                <w:color w:val="000000"/>
                <w:sz w:val="24"/>
                <w:szCs w:val="24"/>
                <w:lang w:eastAsia="ru-RU"/>
              </w:rPr>
              <w:t xml:space="preserve"> 3910 </w:t>
            </w:r>
            <w:proofErr w:type="spellStart"/>
            <w:r w:rsidRPr="00910214">
              <w:rPr>
                <w:rFonts w:ascii="Times New Roman" w:eastAsia="Times New Roman" w:hAnsi="Times New Roman" w:cs="Times New Roman"/>
                <w:color w:val="000000"/>
                <w:sz w:val="24"/>
                <w:szCs w:val="24"/>
                <w:lang w:val="ru-RU" w:eastAsia="ru-RU"/>
              </w:rPr>
              <w:t>MediLine</w:t>
            </w:r>
            <w:proofErr w:type="spellEnd"/>
            <w:r w:rsidRPr="00910214">
              <w:rPr>
                <w:rFonts w:ascii="Times New Roman" w:eastAsia="Times New Roman" w:hAnsi="Times New Roman" w:cs="Times New Roman"/>
                <w:color w:val="000000"/>
                <w:sz w:val="24"/>
                <w:szCs w:val="24"/>
                <w:lang w:eastAsia="ru-RU"/>
              </w:rPr>
              <w:t xml:space="preserve"> (993870202</w:t>
            </w:r>
          </w:p>
        </w:tc>
        <w:tc>
          <w:tcPr>
            <w:tcW w:w="1304" w:type="dxa"/>
            <w:gridSpan w:val="2"/>
            <w:tcBorders>
              <w:top w:val="nil"/>
              <w:left w:val="nil"/>
              <w:bottom w:val="single" w:sz="8" w:space="0" w:color="000000"/>
              <w:right w:val="single" w:sz="8" w:space="0" w:color="000000"/>
            </w:tcBorders>
            <w:shd w:val="clear" w:color="auto" w:fill="auto"/>
            <w:vAlign w:val="center"/>
          </w:tcPr>
          <w:p w14:paraId="57CD9B5F"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4401277F" w14:textId="77777777" w:rsidTr="00910214">
        <w:trPr>
          <w:trHeight w:val="36"/>
        </w:trPr>
        <w:tc>
          <w:tcPr>
            <w:tcW w:w="2416" w:type="dxa"/>
            <w:vMerge/>
            <w:shd w:val="clear" w:color="auto" w:fill="auto"/>
          </w:tcPr>
          <w:p w14:paraId="5C466605"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auto"/>
              <w:bottom w:val="single" w:sz="4" w:space="0" w:color="auto"/>
              <w:right w:val="single" w:sz="4" w:space="0" w:color="auto"/>
            </w:tcBorders>
            <w:shd w:val="clear" w:color="000000" w:fill="FFFFFF"/>
            <w:vAlign w:val="bottom"/>
          </w:tcPr>
          <w:p w14:paraId="13C4A51C"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Лабораторний холодильник  +3 °</w:t>
            </w:r>
            <w:r w:rsidRPr="00910214">
              <w:rPr>
                <w:rFonts w:ascii="Times New Roman" w:eastAsia="Times New Roman" w:hAnsi="Times New Roman" w:cs="Times New Roman"/>
                <w:color w:val="000000"/>
                <w:sz w:val="24"/>
                <w:szCs w:val="24"/>
                <w:lang w:val="ru-RU" w:eastAsia="ru-RU"/>
              </w:rPr>
              <w:t>C</w:t>
            </w:r>
            <w:r w:rsidRPr="00910214">
              <w:rPr>
                <w:rFonts w:ascii="Times New Roman" w:eastAsia="Times New Roman" w:hAnsi="Times New Roman" w:cs="Times New Roman"/>
                <w:color w:val="000000"/>
                <w:sz w:val="24"/>
                <w:szCs w:val="24"/>
                <w:lang w:eastAsia="ru-RU"/>
              </w:rPr>
              <w:t xml:space="preserve"> </w:t>
            </w:r>
            <w:proofErr w:type="spellStart"/>
            <w:r w:rsidRPr="00910214">
              <w:rPr>
                <w:rFonts w:ascii="Times New Roman" w:eastAsia="Times New Roman" w:hAnsi="Times New Roman" w:cs="Times New Roman"/>
                <w:color w:val="000000"/>
                <w:sz w:val="24"/>
                <w:szCs w:val="24"/>
                <w:lang w:val="ru-RU" w:eastAsia="ru-RU"/>
              </w:rPr>
              <w:t>to</w:t>
            </w:r>
            <w:proofErr w:type="spellEnd"/>
            <w:r w:rsidRPr="00910214">
              <w:rPr>
                <w:rFonts w:ascii="Times New Roman" w:eastAsia="Times New Roman" w:hAnsi="Times New Roman" w:cs="Times New Roman"/>
                <w:color w:val="000000"/>
                <w:sz w:val="24"/>
                <w:szCs w:val="24"/>
                <w:lang w:eastAsia="ru-RU"/>
              </w:rPr>
              <w:t xml:space="preserve"> +16 °</w:t>
            </w:r>
            <w:r w:rsidRPr="00910214">
              <w:rPr>
                <w:rFonts w:ascii="Times New Roman" w:eastAsia="Times New Roman" w:hAnsi="Times New Roman" w:cs="Times New Roman"/>
                <w:color w:val="000000"/>
                <w:sz w:val="24"/>
                <w:szCs w:val="24"/>
                <w:lang w:val="ru-RU" w:eastAsia="ru-RU"/>
              </w:rPr>
              <w:t>C</w:t>
            </w:r>
            <w:r w:rsidRPr="00910214">
              <w:rPr>
                <w:rFonts w:ascii="Times New Roman" w:eastAsia="Times New Roman" w:hAnsi="Times New Roman" w:cs="Times New Roman"/>
                <w:color w:val="000000"/>
                <w:sz w:val="24"/>
                <w:szCs w:val="24"/>
                <w:lang w:eastAsia="ru-RU"/>
              </w:rPr>
              <w:t xml:space="preserve"> </w:t>
            </w:r>
            <w:r w:rsidRPr="00910214">
              <w:rPr>
                <w:rFonts w:ascii="Times New Roman" w:eastAsia="Times New Roman" w:hAnsi="Times New Roman" w:cs="Times New Roman"/>
                <w:color w:val="000000"/>
                <w:sz w:val="24"/>
                <w:szCs w:val="24"/>
                <w:lang w:val="ru-RU" w:eastAsia="ru-RU"/>
              </w:rPr>
              <w:t>Liebherr</w:t>
            </w:r>
            <w:r w:rsidRPr="00910214">
              <w:rPr>
                <w:rFonts w:ascii="Times New Roman" w:eastAsia="Times New Roman" w:hAnsi="Times New Roman" w:cs="Times New Roman"/>
                <w:color w:val="000000"/>
                <w:sz w:val="24"/>
                <w:szCs w:val="24"/>
                <w:lang w:eastAsia="ru-RU"/>
              </w:rPr>
              <w:t xml:space="preserve"> </w:t>
            </w:r>
            <w:proofErr w:type="spellStart"/>
            <w:r w:rsidRPr="00910214">
              <w:rPr>
                <w:rFonts w:ascii="Times New Roman" w:eastAsia="Times New Roman" w:hAnsi="Times New Roman" w:cs="Times New Roman"/>
                <w:color w:val="000000"/>
                <w:sz w:val="24"/>
                <w:szCs w:val="24"/>
                <w:lang w:val="ru-RU" w:eastAsia="ru-RU"/>
              </w:rPr>
              <w:t>LKv</w:t>
            </w:r>
            <w:proofErr w:type="spellEnd"/>
            <w:r w:rsidRPr="00910214">
              <w:rPr>
                <w:rFonts w:ascii="Times New Roman" w:eastAsia="Times New Roman" w:hAnsi="Times New Roman" w:cs="Times New Roman"/>
                <w:color w:val="000000"/>
                <w:sz w:val="24"/>
                <w:szCs w:val="24"/>
                <w:lang w:eastAsia="ru-RU"/>
              </w:rPr>
              <w:t xml:space="preserve"> 3913 </w:t>
            </w:r>
            <w:proofErr w:type="spellStart"/>
            <w:r w:rsidRPr="00910214">
              <w:rPr>
                <w:rFonts w:ascii="Times New Roman" w:eastAsia="Times New Roman" w:hAnsi="Times New Roman" w:cs="Times New Roman"/>
                <w:color w:val="000000"/>
                <w:sz w:val="24"/>
                <w:szCs w:val="24"/>
                <w:lang w:val="ru-RU" w:eastAsia="ru-RU"/>
              </w:rPr>
              <w:t>MediLine</w:t>
            </w:r>
            <w:proofErr w:type="spellEnd"/>
            <w:r w:rsidRPr="00910214">
              <w:rPr>
                <w:rFonts w:ascii="Times New Roman" w:eastAsia="Times New Roman" w:hAnsi="Times New Roman" w:cs="Times New Roman"/>
                <w:color w:val="000000"/>
                <w:sz w:val="24"/>
                <w:szCs w:val="24"/>
                <w:lang w:eastAsia="ru-RU"/>
              </w:rPr>
              <w:t xml:space="preserve"> (861402050)</w:t>
            </w:r>
          </w:p>
        </w:tc>
        <w:tc>
          <w:tcPr>
            <w:tcW w:w="1304" w:type="dxa"/>
            <w:gridSpan w:val="2"/>
            <w:tcBorders>
              <w:top w:val="nil"/>
              <w:left w:val="nil"/>
              <w:bottom w:val="single" w:sz="8" w:space="0" w:color="000000"/>
              <w:right w:val="single" w:sz="8" w:space="0" w:color="000000"/>
            </w:tcBorders>
            <w:shd w:val="clear" w:color="auto" w:fill="auto"/>
            <w:vAlign w:val="center"/>
          </w:tcPr>
          <w:p w14:paraId="79FEEE19"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07187259" w14:textId="77777777" w:rsidTr="00910214">
        <w:trPr>
          <w:trHeight w:val="36"/>
        </w:trPr>
        <w:tc>
          <w:tcPr>
            <w:tcW w:w="2416" w:type="dxa"/>
            <w:vMerge/>
            <w:shd w:val="clear" w:color="auto" w:fill="auto"/>
          </w:tcPr>
          <w:p w14:paraId="7B551B0F"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auto"/>
              <w:bottom w:val="single" w:sz="4" w:space="0" w:color="auto"/>
              <w:right w:val="single" w:sz="4" w:space="0" w:color="auto"/>
            </w:tcBorders>
            <w:shd w:val="clear" w:color="auto" w:fill="auto"/>
            <w:vAlign w:val="bottom"/>
          </w:tcPr>
          <w:p w14:paraId="0AFC0C2F"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sz w:val="24"/>
                <w:szCs w:val="24"/>
                <w:lang w:val="ru-RU" w:eastAsia="ru-RU"/>
              </w:rPr>
              <w:t xml:space="preserve"> </w:t>
            </w:r>
            <w:proofErr w:type="spellStart"/>
            <w:r w:rsidRPr="00910214">
              <w:rPr>
                <w:rFonts w:ascii="Times New Roman" w:eastAsia="Times New Roman" w:hAnsi="Times New Roman" w:cs="Times New Roman"/>
                <w:sz w:val="24"/>
                <w:szCs w:val="24"/>
                <w:lang w:val="ru-RU" w:eastAsia="ru-RU"/>
              </w:rPr>
              <w:t>Морозильна</w:t>
            </w:r>
            <w:proofErr w:type="spellEnd"/>
            <w:r w:rsidRPr="00910214">
              <w:rPr>
                <w:rFonts w:ascii="Times New Roman" w:eastAsia="Times New Roman" w:hAnsi="Times New Roman" w:cs="Times New Roman"/>
                <w:sz w:val="24"/>
                <w:szCs w:val="24"/>
                <w:lang w:val="ru-RU" w:eastAsia="ru-RU"/>
              </w:rPr>
              <w:t xml:space="preserve"> камера GFL 6483</w:t>
            </w:r>
          </w:p>
        </w:tc>
        <w:tc>
          <w:tcPr>
            <w:tcW w:w="1304" w:type="dxa"/>
            <w:gridSpan w:val="2"/>
            <w:tcBorders>
              <w:top w:val="nil"/>
              <w:left w:val="nil"/>
              <w:bottom w:val="single" w:sz="8" w:space="0" w:color="000000"/>
              <w:right w:val="single" w:sz="8" w:space="0" w:color="000000"/>
            </w:tcBorders>
            <w:shd w:val="clear" w:color="auto" w:fill="auto"/>
            <w:vAlign w:val="center"/>
          </w:tcPr>
          <w:p w14:paraId="026C12C3"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1EE202AB" w14:textId="77777777" w:rsidTr="00910214">
        <w:trPr>
          <w:trHeight w:val="36"/>
        </w:trPr>
        <w:tc>
          <w:tcPr>
            <w:tcW w:w="2416" w:type="dxa"/>
            <w:vMerge/>
            <w:shd w:val="clear" w:color="auto" w:fill="auto"/>
          </w:tcPr>
          <w:p w14:paraId="4FE779F4"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auto"/>
              <w:bottom w:val="single" w:sz="4" w:space="0" w:color="auto"/>
              <w:right w:val="single" w:sz="4" w:space="0" w:color="auto"/>
            </w:tcBorders>
            <w:shd w:val="clear" w:color="auto" w:fill="auto"/>
            <w:vAlign w:val="bottom"/>
          </w:tcPr>
          <w:p w14:paraId="7E3E6A42"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proofErr w:type="spellStart"/>
            <w:r w:rsidRPr="00910214">
              <w:rPr>
                <w:rFonts w:ascii="Times New Roman" w:eastAsia="Times New Roman" w:hAnsi="Times New Roman" w:cs="Times New Roman"/>
                <w:sz w:val="24"/>
                <w:szCs w:val="24"/>
                <w:lang w:val="ru-RU" w:eastAsia="ru-RU"/>
              </w:rPr>
              <w:t>Морозильна</w:t>
            </w:r>
            <w:proofErr w:type="spellEnd"/>
            <w:r w:rsidRPr="00910214">
              <w:rPr>
                <w:rFonts w:ascii="Times New Roman" w:eastAsia="Times New Roman" w:hAnsi="Times New Roman" w:cs="Times New Roman"/>
                <w:sz w:val="24"/>
                <w:szCs w:val="24"/>
                <w:lang w:val="ru-RU" w:eastAsia="ru-RU"/>
              </w:rPr>
              <w:t xml:space="preserve"> камера (-23°C-50°C) 3764-1А</w:t>
            </w:r>
          </w:p>
        </w:tc>
        <w:tc>
          <w:tcPr>
            <w:tcW w:w="1304" w:type="dxa"/>
            <w:gridSpan w:val="2"/>
            <w:tcBorders>
              <w:top w:val="nil"/>
              <w:left w:val="nil"/>
              <w:bottom w:val="single" w:sz="8" w:space="0" w:color="000000"/>
              <w:right w:val="single" w:sz="8" w:space="0" w:color="000000"/>
            </w:tcBorders>
            <w:shd w:val="clear" w:color="auto" w:fill="auto"/>
            <w:vAlign w:val="center"/>
          </w:tcPr>
          <w:p w14:paraId="3B7F54B9"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4ACA1F21" w14:textId="77777777" w:rsidTr="00910214">
        <w:trPr>
          <w:trHeight w:val="36"/>
        </w:trPr>
        <w:tc>
          <w:tcPr>
            <w:tcW w:w="2416" w:type="dxa"/>
            <w:vMerge/>
            <w:shd w:val="clear" w:color="auto" w:fill="auto"/>
          </w:tcPr>
          <w:p w14:paraId="5F8D1C35"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437FFF09"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 xml:space="preserve">Холодильник </w:t>
            </w:r>
            <w:proofErr w:type="spellStart"/>
            <w:r w:rsidRPr="00910214">
              <w:rPr>
                <w:rFonts w:ascii="Times New Roman" w:eastAsia="Times New Roman" w:hAnsi="Times New Roman" w:cs="Times New Roman"/>
                <w:color w:val="000000"/>
                <w:sz w:val="24"/>
                <w:szCs w:val="24"/>
                <w:lang w:val="ru-RU" w:eastAsia="ru-RU"/>
              </w:rPr>
              <w:t>фармацевтичний</w:t>
            </w:r>
            <w:proofErr w:type="spellEnd"/>
            <w:r w:rsidRPr="00910214">
              <w:rPr>
                <w:rFonts w:ascii="Times New Roman" w:eastAsia="Times New Roman" w:hAnsi="Times New Roman" w:cs="Times New Roman"/>
                <w:color w:val="000000"/>
                <w:sz w:val="24"/>
                <w:szCs w:val="24"/>
                <w:lang w:val="ru-RU" w:eastAsia="ru-RU"/>
              </w:rPr>
              <w:t xml:space="preserve"> HYC-391</w:t>
            </w:r>
          </w:p>
        </w:tc>
        <w:tc>
          <w:tcPr>
            <w:tcW w:w="1304" w:type="dxa"/>
            <w:gridSpan w:val="2"/>
            <w:tcBorders>
              <w:top w:val="nil"/>
              <w:left w:val="nil"/>
              <w:bottom w:val="single" w:sz="8" w:space="0" w:color="000000"/>
              <w:right w:val="single" w:sz="8" w:space="0" w:color="000000"/>
            </w:tcBorders>
            <w:shd w:val="clear" w:color="auto" w:fill="auto"/>
            <w:vAlign w:val="center"/>
          </w:tcPr>
          <w:p w14:paraId="2067D7AF"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322539F7" w14:textId="77777777" w:rsidTr="00910214">
        <w:trPr>
          <w:trHeight w:val="36"/>
        </w:trPr>
        <w:tc>
          <w:tcPr>
            <w:tcW w:w="2416" w:type="dxa"/>
            <w:vMerge/>
            <w:shd w:val="clear" w:color="auto" w:fill="auto"/>
          </w:tcPr>
          <w:p w14:paraId="47190490"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25D0DE68"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eastAsia="ru-RU"/>
              </w:rPr>
            </w:pPr>
            <w:proofErr w:type="spellStart"/>
            <w:r w:rsidRPr="00910214">
              <w:rPr>
                <w:rFonts w:ascii="Times New Roman" w:eastAsia="Times New Roman" w:hAnsi="Times New Roman" w:cs="Times New Roman"/>
                <w:color w:val="000000"/>
                <w:sz w:val="24"/>
                <w:szCs w:val="24"/>
                <w:lang w:eastAsia="ru-RU"/>
              </w:rPr>
              <w:t>Ультранизькотемпературна</w:t>
            </w:r>
            <w:proofErr w:type="spellEnd"/>
            <w:r w:rsidRPr="00910214">
              <w:rPr>
                <w:rFonts w:ascii="Times New Roman" w:eastAsia="Times New Roman" w:hAnsi="Times New Roman" w:cs="Times New Roman"/>
                <w:color w:val="000000"/>
                <w:sz w:val="24"/>
                <w:szCs w:val="24"/>
                <w:lang w:eastAsia="ru-RU"/>
              </w:rPr>
              <w:t xml:space="preserve"> морозильна камера -80°</w:t>
            </w:r>
            <w:r w:rsidRPr="00910214">
              <w:rPr>
                <w:rFonts w:ascii="Times New Roman" w:eastAsia="Times New Roman" w:hAnsi="Times New Roman" w:cs="Times New Roman"/>
                <w:color w:val="000000"/>
                <w:sz w:val="24"/>
                <w:szCs w:val="24"/>
                <w:lang w:val="ru-RU" w:eastAsia="ru-RU"/>
              </w:rPr>
              <w:t>C</w:t>
            </w:r>
            <w:r w:rsidRPr="00910214">
              <w:rPr>
                <w:rFonts w:ascii="Times New Roman" w:eastAsia="Times New Roman" w:hAnsi="Times New Roman" w:cs="Times New Roman"/>
                <w:color w:val="000000"/>
                <w:sz w:val="24"/>
                <w:szCs w:val="24"/>
                <w:lang w:eastAsia="ru-RU"/>
              </w:rPr>
              <w:t xml:space="preserve"> </w:t>
            </w:r>
            <w:proofErr w:type="spellStart"/>
            <w:r w:rsidRPr="00910214">
              <w:rPr>
                <w:rFonts w:ascii="Times New Roman" w:eastAsia="Times New Roman" w:hAnsi="Times New Roman" w:cs="Times New Roman"/>
                <w:color w:val="000000"/>
                <w:sz w:val="24"/>
                <w:szCs w:val="24"/>
                <w:lang w:val="ru-RU" w:eastAsia="ru-RU"/>
              </w:rPr>
              <w:t>Eppendorf</w:t>
            </w:r>
            <w:proofErr w:type="spellEnd"/>
            <w:r w:rsidRPr="00910214">
              <w:rPr>
                <w:rFonts w:ascii="Times New Roman" w:eastAsia="Times New Roman" w:hAnsi="Times New Roman" w:cs="Times New Roman"/>
                <w:color w:val="000000"/>
                <w:sz w:val="24"/>
                <w:szCs w:val="24"/>
                <w:lang w:eastAsia="ru-RU"/>
              </w:rPr>
              <w:t xml:space="preserve">™ </w:t>
            </w:r>
            <w:proofErr w:type="spellStart"/>
            <w:r w:rsidRPr="00910214">
              <w:rPr>
                <w:rFonts w:ascii="Times New Roman" w:eastAsia="Times New Roman" w:hAnsi="Times New Roman" w:cs="Times New Roman"/>
                <w:color w:val="000000"/>
                <w:sz w:val="24"/>
                <w:szCs w:val="24"/>
                <w:lang w:val="ru-RU" w:eastAsia="ru-RU"/>
              </w:rPr>
              <w:t>CryoCube</w:t>
            </w:r>
            <w:proofErr w:type="spellEnd"/>
            <w:r w:rsidRPr="00910214">
              <w:rPr>
                <w:rFonts w:ascii="Times New Roman" w:eastAsia="Times New Roman" w:hAnsi="Times New Roman" w:cs="Times New Roman"/>
                <w:color w:val="000000"/>
                <w:sz w:val="24"/>
                <w:szCs w:val="24"/>
                <w:lang w:eastAsia="ru-RU"/>
              </w:rPr>
              <w:t xml:space="preserve">™ </w:t>
            </w:r>
            <w:r w:rsidRPr="00910214">
              <w:rPr>
                <w:rFonts w:ascii="Times New Roman" w:eastAsia="Times New Roman" w:hAnsi="Times New Roman" w:cs="Times New Roman"/>
                <w:color w:val="000000"/>
                <w:sz w:val="24"/>
                <w:szCs w:val="24"/>
                <w:lang w:val="ru-RU" w:eastAsia="ru-RU"/>
              </w:rPr>
              <w:t>F</w:t>
            </w:r>
            <w:r w:rsidRPr="00910214">
              <w:rPr>
                <w:rFonts w:ascii="Times New Roman" w:eastAsia="Times New Roman" w:hAnsi="Times New Roman" w:cs="Times New Roman"/>
                <w:color w:val="000000"/>
                <w:sz w:val="24"/>
                <w:szCs w:val="24"/>
                <w:lang w:eastAsia="ru-RU"/>
              </w:rPr>
              <w:t>101</w:t>
            </w:r>
            <w:r w:rsidRPr="00910214">
              <w:rPr>
                <w:rFonts w:ascii="Times New Roman" w:eastAsia="Times New Roman" w:hAnsi="Times New Roman" w:cs="Times New Roman"/>
                <w:color w:val="000000"/>
                <w:sz w:val="24"/>
                <w:szCs w:val="24"/>
                <w:lang w:val="ru-RU" w:eastAsia="ru-RU"/>
              </w:rPr>
              <w:t>h</w:t>
            </w:r>
            <w:r w:rsidRPr="00910214">
              <w:rPr>
                <w:rFonts w:ascii="Times New Roman" w:eastAsia="Times New Roman" w:hAnsi="Times New Roman" w:cs="Times New Roman"/>
                <w:color w:val="000000"/>
                <w:sz w:val="24"/>
                <w:szCs w:val="24"/>
                <w:lang w:eastAsia="ru-RU"/>
              </w:rPr>
              <w:t xml:space="preserve"> </w:t>
            </w:r>
            <w:r w:rsidRPr="00910214">
              <w:rPr>
                <w:rFonts w:ascii="Times New Roman" w:eastAsia="Times New Roman" w:hAnsi="Times New Roman" w:cs="Times New Roman"/>
                <w:color w:val="000000"/>
                <w:sz w:val="24"/>
                <w:szCs w:val="24"/>
                <w:lang w:val="ru-RU" w:eastAsia="ru-RU"/>
              </w:rPr>
              <w:t>ULT</w:t>
            </w:r>
            <w:r w:rsidRPr="00910214">
              <w:rPr>
                <w:rFonts w:ascii="Times New Roman" w:eastAsia="Times New Roman" w:hAnsi="Times New Roman" w:cs="Times New Roman"/>
                <w:color w:val="000000"/>
                <w:sz w:val="24"/>
                <w:szCs w:val="24"/>
                <w:lang w:eastAsia="ru-RU"/>
              </w:rPr>
              <w:t xml:space="preserve"> (</w:t>
            </w:r>
            <w:r w:rsidRPr="00910214">
              <w:rPr>
                <w:rFonts w:ascii="Times New Roman" w:eastAsia="Times New Roman" w:hAnsi="Times New Roman" w:cs="Times New Roman"/>
                <w:color w:val="000000"/>
                <w:sz w:val="24"/>
                <w:szCs w:val="24"/>
                <w:lang w:val="ru-RU" w:eastAsia="ru-RU"/>
              </w:rPr>
              <w:t>F</w:t>
            </w:r>
            <w:r w:rsidRPr="00910214">
              <w:rPr>
                <w:rFonts w:ascii="Times New Roman" w:eastAsia="Times New Roman" w:hAnsi="Times New Roman" w:cs="Times New Roman"/>
                <w:color w:val="000000"/>
                <w:sz w:val="24"/>
                <w:szCs w:val="24"/>
                <w:lang w:eastAsia="ru-RU"/>
              </w:rPr>
              <w:t>101</w:t>
            </w:r>
            <w:r w:rsidRPr="00910214">
              <w:rPr>
                <w:rFonts w:ascii="Times New Roman" w:eastAsia="Times New Roman" w:hAnsi="Times New Roman" w:cs="Times New Roman"/>
                <w:color w:val="000000"/>
                <w:sz w:val="24"/>
                <w:szCs w:val="24"/>
                <w:lang w:val="ru-RU" w:eastAsia="ru-RU"/>
              </w:rPr>
              <w:t>LN</w:t>
            </w:r>
            <w:r w:rsidRPr="00910214">
              <w:rPr>
                <w:rFonts w:ascii="Times New Roman" w:eastAsia="Times New Roman" w:hAnsi="Times New Roman" w:cs="Times New Roman"/>
                <w:color w:val="000000"/>
                <w:sz w:val="24"/>
                <w:szCs w:val="24"/>
                <w:lang w:eastAsia="ru-RU"/>
              </w:rPr>
              <w:t>052226)</w:t>
            </w:r>
          </w:p>
        </w:tc>
        <w:tc>
          <w:tcPr>
            <w:tcW w:w="1304" w:type="dxa"/>
            <w:gridSpan w:val="2"/>
            <w:tcBorders>
              <w:top w:val="nil"/>
              <w:left w:val="nil"/>
              <w:bottom w:val="single" w:sz="8" w:space="0" w:color="000000"/>
              <w:right w:val="single" w:sz="8" w:space="0" w:color="000000"/>
            </w:tcBorders>
            <w:shd w:val="clear" w:color="auto" w:fill="auto"/>
            <w:vAlign w:val="center"/>
          </w:tcPr>
          <w:p w14:paraId="58F10A4E"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2</w:t>
            </w:r>
          </w:p>
        </w:tc>
      </w:tr>
      <w:tr w:rsidR="00910214" w:rsidRPr="00910214" w14:paraId="1D2E4655" w14:textId="77777777" w:rsidTr="00910214">
        <w:trPr>
          <w:trHeight w:val="36"/>
        </w:trPr>
        <w:tc>
          <w:tcPr>
            <w:tcW w:w="2416" w:type="dxa"/>
            <w:vMerge/>
            <w:shd w:val="clear" w:color="auto" w:fill="auto"/>
          </w:tcPr>
          <w:p w14:paraId="592D7439"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3FD09117"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 xml:space="preserve">Холодильник </w:t>
            </w:r>
            <w:proofErr w:type="spellStart"/>
            <w:r w:rsidRPr="00910214">
              <w:rPr>
                <w:rFonts w:ascii="Times New Roman" w:eastAsia="Times New Roman" w:hAnsi="Times New Roman" w:cs="Times New Roman"/>
                <w:color w:val="000000"/>
                <w:sz w:val="24"/>
                <w:szCs w:val="24"/>
                <w:lang w:val="ru-RU" w:eastAsia="ru-RU"/>
              </w:rPr>
              <w:t>фармацевтичний</w:t>
            </w:r>
            <w:proofErr w:type="spellEnd"/>
            <w:r w:rsidRPr="00910214">
              <w:rPr>
                <w:rFonts w:ascii="Times New Roman" w:eastAsia="Times New Roman" w:hAnsi="Times New Roman" w:cs="Times New Roman"/>
                <w:color w:val="000000"/>
                <w:sz w:val="24"/>
                <w:szCs w:val="24"/>
                <w:lang w:val="ru-RU" w:eastAsia="ru-RU"/>
              </w:rPr>
              <w:t xml:space="preserve"> HYC-390</w:t>
            </w:r>
          </w:p>
        </w:tc>
        <w:tc>
          <w:tcPr>
            <w:tcW w:w="1304" w:type="dxa"/>
            <w:gridSpan w:val="2"/>
            <w:tcBorders>
              <w:top w:val="nil"/>
              <w:left w:val="nil"/>
              <w:bottom w:val="single" w:sz="8" w:space="0" w:color="000000"/>
              <w:right w:val="single" w:sz="8" w:space="0" w:color="000000"/>
            </w:tcBorders>
            <w:shd w:val="clear" w:color="auto" w:fill="auto"/>
            <w:vAlign w:val="center"/>
          </w:tcPr>
          <w:p w14:paraId="3F5AE5CA"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2</w:t>
            </w:r>
          </w:p>
        </w:tc>
      </w:tr>
      <w:tr w:rsidR="00910214" w:rsidRPr="00910214" w14:paraId="261BAF87" w14:textId="77777777" w:rsidTr="00910214">
        <w:trPr>
          <w:trHeight w:val="36"/>
        </w:trPr>
        <w:tc>
          <w:tcPr>
            <w:tcW w:w="2416" w:type="dxa"/>
            <w:vMerge/>
            <w:shd w:val="clear" w:color="auto" w:fill="auto"/>
          </w:tcPr>
          <w:p w14:paraId="134CFD74"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0BA40510"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Холодильник «Whirlpool» ARC 4170</w:t>
            </w:r>
          </w:p>
        </w:tc>
        <w:tc>
          <w:tcPr>
            <w:tcW w:w="1304" w:type="dxa"/>
            <w:gridSpan w:val="2"/>
            <w:tcBorders>
              <w:top w:val="nil"/>
              <w:left w:val="nil"/>
              <w:bottom w:val="single" w:sz="8" w:space="0" w:color="000000"/>
              <w:right w:val="single" w:sz="8" w:space="0" w:color="000000"/>
            </w:tcBorders>
            <w:shd w:val="clear" w:color="auto" w:fill="auto"/>
            <w:vAlign w:val="center"/>
          </w:tcPr>
          <w:p w14:paraId="2E62F9F3"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16C5D2F6" w14:textId="77777777" w:rsidTr="00910214">
        <w:trPr>
          <w:trHeight w:val="36"/>
        </w:trPr>
        <w:tc>
          <w:tcPr>
            <w:tcW w:w="2416" w:type="dxa"/>
            <w:vMerge/>
            <w:shd w:val="clear" w:color="auto" w:fill="auto"/>
          </w:tcPr>
          <w:p w14:paraId="0F299621"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8" w:space="0" w:color="000000"/>
              <w:bottom w:val="single" w:sz="8" w:space="0" w:color="000000"/>
              <w:right w:val="single" w:sz="8" w:space="0" w:color="000000"/>
            </w:tcBorders>
            <w:shd w:val="clear" w:color="auto" w:fill="auto"/>
            <w:vAlign w:val="center"/>
          </w:tcPr>
          <w:p w14:paraId="4971196C"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Холодильник NORD-226</w:t>
            </w:r>
          </w:p>
        </w:tc>
        <w:tc>
          <w:tcPr>
            <w:tcW w:w="1304" w:type="dxa"/>
            <w:gridSpan w:val="2"/>
            <w:tcBorders>
              <w:top w:val="nil"/>
              <w:left w:val="nil"/>
              <w:bottom w:val="single" w:sz="8" w:space="0" w:color="000000"/>
              <w:right w:val="single" w:sz="8" w:space="0" w:color="000000"/>
            </w:tcBorders>
            <w:shd w:val="clear" w:color="auto" w:fill="auto"/>
            <w:vAlign w:val="center"/>
          </w:tcPr>
          <w:p w14:paraId="12E92F3C"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2</w:t>
            </w:r>
          </w:p>
        </w:tc>
      </w:tr>
      <w:tr w:rsidR="00910214" w:rsidRPr="00910214" w14:paraId="18A69A2C" w14:textId="77777777" w:rsidTr="00910214">
        <w:trPr>
          <w:trHeight w:val="36"/>
        </w:trPr>
        <w:tc>
          <w:tcPr>
            <w:tcW w:w="2416" w:type="dxa"/>
            <w:vMerge/>
            <w:shd w:val="clear" w:color="auto" w:fill="auto"/>
          </w:tcPr>
          <w:p w14:paraId="3E3AE9C1"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tcPr>
          <w:p w14:paraId="75266867"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Холодильник «Bosch» 3605</w:t>
            </w:r>
          </w:p>
        </w:tc>
        <w:tc>
          <w:tcPr>
            <w:tcW w:w="1304" w:type="dxa"/>
            <w:gridSpan w:val="2"/>
            <w:tcBorders>
              <w:top w:val="nil"/>
              <w:left w:val="nil"/>
              <w:bottom w:val="single" w:sz="8" w:space="0" w:color="000000"/>
              <w:right w:val="single" w:sz="8" w:space="0" w:color="000000"/>
            </w:tcBorders>
            <w:shd w:val="clear" w:color="auto" w:fill="auto"/>
            <w:vAlign w:val="center"/>
          </w:tcPr>
          <w:p w14:paraId="5D8028B5"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7B7C34D2" w14:textId="77777777" w:rsidTr="00910214">
        <w:trPr>
          <w:trHeight w:val="36"/>
        </w:trPr>
        <w:tc>
          <w:tcPr>
            <w:tcW w:w="2416" w:type="dxa"/>
            <w:vMerge/>
            <w:shd w:val="clear" w:color="auto" w:fill="auto"/>
          </w:tcPr>
          <w:p w14:paraId="4A754B79"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tcPr>
          <w:p w14:paraId="10DD315C"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proofErr w:type="spellStart"/>
            <w:r w:rsidRPr="00910214">
              <w:rPr>
                <w:rFonts w:ascii="Times New Roman" w:eastAsia="Times New Roman" w:hAnsi="Times New Roman" w:cs="Times New Roman"/>
                <w:color w:val="000000"/>
                <w:sz w:val="24"/>
                <w:szCs w:val="24"/>
                <w:lang w:val="ru-RU" w:eastAsia="ru-RU"/>
              </w:rPr>
              <w:t>Морозильна</w:t>
            </w:r>
            <w:proofErr w:type="spellEnd"/>
            <w:r w:rsidRPr="00910214">
              <w:rPr>
                <w:rFonts w:ascii="Times New Roman" w:eastAsia="Times New Roman" w:hAnsi="Times New Roman" w:cs="Times New Roman"/>
                <w:color w:val="000000"/>
                <w:sz w:val="24"/>
                <w:szCs w:val="24"/>
                <w:lang w:val="ru-RU" w:eastAsia="ru-RU"/>
              </w:rPr>
              <w:t xml:space="preserve"> камера «ARDO» CA 35</w:t>
            </w:r>
          </w:p>
        </w:tc>
        <w:tc>
          <w:tcPr>
            <w:tcW w:w="1304" w:type="dxa"/>
            <w:gridSpan w:val="2"/>
            <w:tcBorders>
              <w:top w:val="nil"/>
              <w:left w:val="nil"/>
              <w:bottom w:val="single" w:sz="8" w:space="0" w:color="000000"/>
              <w:right w:val="single" w:sz="8" w:space="0" w:color="000000"/>
            </w:tcBorders>
            <w:shd w:val="clear" w:color="auto" w:fill="auto"/>
            <w:vAlign w:val="center"/>
          </w:tcPr>
          <w:p w14:paraId="10BB4614"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7585C67C" w14:textId="77777777" w:rsidTr="00910214">
        <w:trPr>
          <w:trHeight w:val="36"/>
        </w:trPr>
        <w:tc>
          <w:tcPr>
            <w:tcW w:w="2416" w:type="dxa"/>
            <w:vMerge/>
            <w:shd w:val="clear" w:color="auto" w:fill="auto"/>
          </w:tcPr>
          <w:p w14:paraId="67034809"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tcPr>
          <w:p w14:paraId="03EF62E8"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Низ</w:t>
            </w:r>
            <w:r w:rsidRPr="00910214">
              <w:rPr>
                <w:rFonts w:ascii="Times New Roman" w:eastAsia="Times New Roman" w:hAnsi="Times New Roman" w:cs="Times New Roman"/>
                <w:color w:val="000000"/>
                <w:sz w:val="24"/>
                <w:szCs w:val="24"/>
                <w:lang w:eastAsia="ru-RU"/>
              </w:rPr>
              <w:t>ь</w:t>
            </w:r>
            <w:proofErr w:type="spellStart"/>
            <w:r w:rsidRPr="00910214">
              <w:rPr>
                <w:rFonts w:ascii="Times New Roman" w:eastAsia="Times New Roman" w:hAnsi="Times New Roman" w:cs="Times New Roman"/>
                <w:color w:val="000000"/>
                <w:sz w:val="24"/>
                <w:szCs w:val="24"/>
                <w:lang w:val="ru-RU" w:eastAsia="ru-RU"/>
              </w:rPr>
              <w:t>котемпературний</w:t>
            </w:r>
            <w:proofErr w:type="spellEnd"/>
            <w:r w:rsidRPr="00910214">
              <w:rPr>
                <w:rFonts w:ascii="Times New Roman" w:eastAsia="Times New Roman" w:hAnsi="Times New Roman" w:cs="Times New Roman"/>
                <w:color w:val="000000"/>
                <w:sz w:val="24"/>
                <w:szCs w:val="24"/>
                <w:lang w:val="ru-RU" w:eastAsia="ru-RU"/>
              </w:rPr>
              <w:t xml:space="preserve"> холодильник HAIER DW-861578J</w:t>
            </w:r>
          </w:p>
        </w:tc>
        <w:tc>
          <w:tcPr>
            <w:tcW w:w="1304" w:type="dxa"/>
            <w:gridSpan w:val="2"/>
            <w:tcBorders>
              <w:top w:val="nil"/>
              <w:left w:val="nil"/>
              <w:bottom w:val="single" w:sz="8" w:space="0" w:color="000000"/>
              <w:right w:val="single" w:sz="8" w:space="0" w:color="000000"/>
            </w:tcBorders>
            <w:shd w:val="clear" w:color="auto" w:fill="auto"/>
            <w:vAlign w:val="center"/>
          </w:tcPr>
          <w:p w14:paraId="11B20566"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2E33BE0B" w14:textId="77777777" w:rsidTr="00910214">
        <w:trPr>
          <w:trHeight w:val="36"/>
        </w:trPr>
        <w:tc>
          <w:tcPr>
            <w:tcW w:w="2416" w:type="dxa"/>
            <w:vMerge/>
            <w:shd w:val="clear" w:color="auto" w:fill="auto"/>
          </w:tcPr>
          <w:p w14:paraId="281C783D"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tcPr>
          <w:p w14:paraId="673D72EE"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Холодильник «AEG» S 40360 KG</w:t>
            </w:r>
          </w:p>
        </w:tc>
        <w:tc>
          <w:tcPr>
            <w:tcW w:w="1304" w:type="dxa"/>
            <w:gridSpan w:val="2"/>
            <w:tcBorders>
              <w:top w:val="nil"/>
              <w:left w:val="nil"/>
              <w:bottom w:val="single" w:sz="8" w:space="0" w:color="000000"/>
              <w:right w:val="single" w:sz="8" w:space="0" w:color="000000"/>
            </w:tcBorders>
            <w:shd w:val="clear" w:color="auto" w:fill="auto"/>
            <w:vAlign w:val="center"/>
          </w:tcPr>
          <w:p w14:paraId="3B6F0C32"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36C765F6" w14:textId="77777777" w:rsidTr="00910214">
        <w:trPr>
          <w:trHeight w:val="36"/>
        </w:trPr>
        <w:tc>
          <w:tcPr>
            <w:tcW w:w="2416" w:type="dxa"/>
            <w:vMerge/>
            <w:shd w:val="clear" w:color="auto" w:fill="auto"/>
          </w:tcPr>
          <w:p w14:paraId="120E8AB5"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tcPr>
          <w:p w14:paraId="52EC0C02"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910214">
              <w:rPr>
                <w:rFonts w:ascii="Times New Roman" w:eastAsia="Times New Roman" w:hAnsi="Times New Roman" w:cs="Times New Roman"/>
                <w:color w:val="000000"/>
                <w:sz w:val="24"/>
                <w:szCs w:val="24"/>
                <w:lang w:val="ru-RU" w:eastAsia="ru-RU"/>
              </w:rPr>
              <w:t>Холодильник</w:t>
            </w:r>
            <w:r w:rsidRPr="00910214">
              <w:rPr>
                <w:rFonts w:ascii="Times New Roman" w:eastAsia="Times New Roman" w:hAnsi="Times New Roman" w:cs="Times New Roman"/>
                <w:color w:val="000000"/>
                <w:sz w:val="24"/>
                <w:szCs w:val="24"/>
                <w:lang w:val="en-US" w:eastAsia="ru-RU"/>
              </w:rPr>
              <w:t xml:space="preserve"> Liebherr gastro line UGK 6400</w:t>
            </w:r>
          </w:p>
        </w:tc>
        <w:tc>
          <w:tcPr>
            <w:tcW w:w="1304" w:type="dxa"/>
            <w:gridSpan w:val="2"/>
            <w:tcBorders>
              <w:top w:val="nil"/>
              <w:left w:val="nil"/>
              <w:bottom w:val="single" w:sz="4" w:space="0" w:color="000000"/>
              <w:right w:val="single" w:sz="4" w:space="0" w:color="000000"/>
            </w:tcBorders>
            <w:shd w:val="clear" w:color="auto" w:fill="auto"/>
            <w:vAlign w:val="bottom"/>
          </w:tcPr>
          <w:p w14:paraId="449582CA"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10691A1E" w14:textId="77777777" w:rsidTr="00910214">
        <w:trPr>
          <w:trHeight w:val="36"/>
        </w:trPr>
        <w:tc>
          <w:tcPr>
            <w:tcW w:w="2416" w:type="dxa"/>
            <w:vMerge/>
            <w:shd w:val="clear" w:color="auto" w:fill="auto"/>
          </w:tcPr>
          <w:p w14:paraId="1A9F5B65"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tcPr>
          <w:p w14:paraId="6E82010A"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 xml:space="preserve">Холодильник Liebherr </w:t>
            </w:r>
            <w:proofErr w:type="spellStart"/>
            <w:r w:rsidRPr="00910214">
              <w:rPr>
                <w:rFonts w:ascii="Times New Roman" w:eastAsia="Times New Roman" w:hAnsi="Times New Roman" w:cs="Times New Roman"/>
                <w:color w:val="000000"/>
                <w:sz w:val="24"/>
                <w:szCs w:val="24"/>
                <w:lang w:val="ru-RU" w:eastAsia="ru-RU"/>
              </w:rPr>
              <w:t>comfort</w:t>
            </w:r>
            <w:proofErr w:type="spellEnd"/>
            <w:r w:rsidRPr="00910214">
              <w:rPr>
                <w:rFonts w:ascii="Times New Roman" w:eastAsia="Times New Roman" w:hAnsi="Times New Roman" w:cs="Times New Roman"/>
                <w:color w:val="000000"/>
                <w:sz w:val="24"/>
                <w:szCs w:val="24"/>
                <w:lang w:val="ru-RU" w:eastAsia="ru-RU"/>
              </w:rPr>
              <w:t xml:space="preserve"> СГ-2821</w:t>
            </w:r>
          </w:p>
        </w:tc>
        <w:tc>
          <w:tcPr>
            <w:tcW w:w="1304" w:type="dxa"/>
            <w:gridSpan w:val="2"/>
            <w:tcBorders>
              <w:top w:val="nil"/>
              <w:left w:val="nil"/>
              <w:bottom w:val="single" w:sz="4" w:space="0" w:color="000000"/>
              <w:right w:val="single" w:sz="4" w:space="0" w:color="000000"/>
            </w:tcBorders>
            <w:shd w:val="clear" w:color="auto" w:fill="auto"/>
            <w:vAlign w:val="bottom"/>
          </w:tcPr>
          <w:p w14:paraId="0C6EC430"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3B7541A4" w14:textId="77777777" w:rsidTr="00910214">
        <w:trPr>
          <w:trHeight w:val="36"/>
        </w:trPr>
        <w:tc>
          <w:tcPr>
            <w:tcW w:w="2416" w:type="dxa"/>
            <w:vMerge/>
            <w:shd w:val="clear" w:color="auto" w:fill="auto"/>
          </w:tcPr>
          <w:p w14:paraId="2B1B989D"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tcPr>
          <w:p w14:paraId="5CBA7CD9"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 xml:space="preserve">Холодильник Liebherr </w:t>
            </w:r>
            <w:proofErr w:type="spellStart"/>
            <w:r w:rsidRPr="00910214">
              <w:rPr>
                <w:rFonts w:ascii="Times New Roman" w:eastAsia="Times New Roman" w:hAnsi="Times New Roman" w:cs="Times New Roman"/>
                <w:color w:val="000000"/>
                <w:sz w:val="24"/>
                <w:szCs w:val="24"/>
                <w:lang w:val="ru-RU" w:eastAsia="ru-RU"/>
              </w:rPr>
              <w:t>BlueLine</w:t>
            </w:r>
            <w:proofErr w:type="spellEnd"/>
            <w:r w:rsidRPr="00910214">
              <w:rPr>
                <w:rFonts w:ascii="Times New Roman" w:eastAsia="Times New Roman" w:hAnsi="Times New Roman" w:cs="Times New Roman"/>
                <w:color w:val="000000"/>
                <w:sz w:val="24"/>
                <w:szCs w:val="24"/>
                <w:lang w:val="ru-RU" w:eastAsia="ru-RU"/>
              </w:rPr>
              <w:t xml:space="preserve"> CP 4003210</w:t>
            </w:r>
          </w:p>
        </w:tc>
        <w:tc>
          <w:tcPr>
            <w:tcW w:w="1304" w:type="dxa"/>
            <w:gridSpan w:val="2"/>
            <w:tcBorders>
              <w:top w:val="nil"/>
              <w:left w:val="nil"/>
              <w:bottom w:val="single" w:sz="4" w:space="0" w:color="000000"/>
              <w:right w:val="single" w:sz="4" w:space="0" w:color="000000"/>
            </w:tcBorders>
            <w:shd w:val="clear" w:color="auto" w:fill="auto"/>
            <w:vAlign w:val="bottom"/>
          </w:tcPr>
          <w:p w14:paraId="79548B69"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759D8C8E" w14:textId="77777777" w:rsidTr="00910214">
        <w:trPr>
          <w:trHeight w:val="36"/>
        </w:trPr>
        <w:tc>
          <w:tcPr>
            <w:tcW w:w="2416" w:type="dxa"/>
            <w:vMerge/>
            <w:shd w:val="clear" w:color="auto" w:fill="auto"/>
          </w:tcPr>
          <w:p w14:paraId="1C640C38"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vAlign w:val="bottom"/>
          </w:tcPr>
          <w:p w14:paraId="45357970"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proofErr w:type="spellStart"/>
            <w:r w:rsidRPr="00910214">
              <w:rPr>
                <w:rFonts w:ascii="Times New Roman" w:eastAsia="Times New Roman" w:hAnsi="Times New Roman" w:cs="Times New Roman"/>
                <w:color w:val="000000"/>
                <w:sz w:val="24"/>
                <w:szCs w:val="24"/>
                <w:lang w:val="ru-RU" w:eastAsia="ru-RU"/>
              </w:rPr>
              <w:t>Лабораторний</w:t>
            </w:r>
            <w:proofErr w:type="spellEnd"/>
            <w:r w:rsidRPr="00910214">
              <w:rPr>
                <w:rFonts w:ascii="Times New Roman" w:eastAsia="Times New Roman" w:hAnsi="Times New Roman" w:cs="Times New Roman"/>
                <w:color w:val="000000"/>
                <w:sz w:val="24"/>
                <w:szCs w:val="24"/>
                <w:lang w:val="ru-RU" w:eastAsia="ru-RU"/>
              </w:rPr>
              <w:t xml:space="preserve"> холодильник CHL3 B SMART</w:t>
            </w:r>
          </w:p>
        </w:tc>
        <w:tc>
          <w:tcPr>
            <w:tcW w:w="1304" w:type="dxa"/>
            <w:gridSpan w:val="2"/>
            <w:tcBorders>
              <w:top w:val="nil"/>
              <w:left w:val="nil"/>
              <w:bottom w:val="single" w:sz="4" w:space="0" w:color="000000"/>
              <w:right w:val="single" w:sz="4" w:space="0" w:color="000000"/>
            </w:tcBorders>
            <w:shd w:val="clear" w:color="auto" w:fill="auto"/>
            <w:vAlign w:val="bottom"/>
          </w:tcPr>
          <w:p w14:paraId="2F80A743"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3</w:t>
            </w:r>
          </w:p>
        </w:tc>
      </w:tr>
      <w:tr w:rsidR="00910214" w:rsidRPr="00910214" w14:paraId="5D9AAD3A" w14:textId="77777777" w:rsidTr="00910214">
        <w:trPr>
          <w:trHeight w:val="36"/>
        </w:trPr>
        <w:tc>
          <w:tcPr>
            <w:tcW w:w="2416" w:type="dxa"/>
            <w:vMerge/>
            <w:shd w:val="clear" w:color="auto" w:fill="auto"/>
          </w:tcPr>
          <w:p w14:paraId="38260DE9"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vAlign w:val="bottom"/>
          </w:tcPr>
          <w:p w14:paraId="26F073E5"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proofErr w:type="spellStart"/>
            <w:r w:rsidRPr="00910214">
              <w:rPr>
                <w:rFonts w:ascii="Times New Roman" w:eastAsia="Times New Roman" w:hAnsi="Times New Roman" w:cs="Times New Roman"/>
                <w:color w:val="000000"/>
                <w:sz w:val="24"/>
                <w:szCs w:val="24"/>
                <w:lang w:val="ru-RU" w:eastAsia="ru-RU"/>
              </w:rPr>
              <w:t>Фармацевтичний</w:t>
            </w:r>
            <w:proofErr w:type="spellEnd"/>
            <w:r w:rsidRPr="00910214">
              <w:rPr>
                <w:rFonts w:ascii="Times New Roman" w:eastAsia="Times New Roman" w:hAnsi="Times New Roman" w:cs="Times New Roman"/>
                <w:color w:val="000000"/>
                <w:sz w:val="24"/>
                <w:szCs w:val="24"/>
                <w:lang w:val="ru-RU" w:eastAsia="ru-RU"/>
              </w:rPr>
              <w:t xml:space="preserve"> холодильник </w:t>
            </w:r>
            <w:proofErr w:type="spellStart"/>
            <w:r w:rsidRPr="00910214">
              <w:rPr>
                <w:rFonts w:ascii="Times New Roman" w:eastAsia="Times New Roman" w:hAnsi="Times New Roman" w:cs="Times New Roman"/>
                <w:color w:val="000000"/>
                <w:sz w:val="24"/>
                <w:szCs w:val="24"/>
                <w:lang w:val="ru-RU" w:eastAsia="ru-RU"/>
              </w:rPr>
              <w:t>Meling</w:t>
            </w:r>
            <w:proofErr w:type="spellEnd"/>
            <w:r w:rsidRPr="00910214">
              <w:rPr>
                <w:rFonts w:ascii="Times New Roman" w:eastAsia="Times New Roman" w:hAnsi="Times New Roman" w:cs="Times New Roman"/>
                <w:color w:val="000000"/>
                <w:sz w:val="24"/>
                <w:szCs w:val="24"/>
                <w:lang w:val="ru-RU" w:eastAsia="ru-RU"/>
              </w:rPr>
              <w:t>, модель YC-315L</w:t>
            </w:r>
          </w:p>
        </w:tc>
        <w:tc>
          <w:tcPr>
            <w:tcW w:w="1304" w:type="dxa"/>
            <w:gridSpan w:val="2"/>
            <w:tcBorders>
              <w:top w:val="nil"/>
              <w:left w:val="nil"/>
              <w:bottom w:val="single" w:sz="4" w:space="0" w:color="000000"/>
              <w:right w:val="single" w:sz="4" w:space="0" w:color="000000"/>
            </w:tcBorders>
            <w:shd w:val="clear" w:color="auto" w:fill="auto"/>
            <w:vAlign w:val="bottom"/>
          </w:tcPr>
          <w:p w14:paraId="719AE045"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2</w:t>
            </w:r>
          </w:p>
        </w:tc>
      </w:tr>
      <w:tr w:rsidR="00910214" w:rsidRPr="00910214" w14:paraId="599C45C9" w14:textId="77777777" w:rsidTr="00910214">
        <w:trPr>
          <w:trHeight w:val="36"/>
        </w:trPr>
        <w:tc>
          <w:tcPr>
            <w:tcW w:w="2416" w:type="dxa"/>
            <w:vMerge/>
            <w:shd w:val="clear" w:color="auto" w:fill="auto"/>
          </w:tcPr>
          <w:p w14:paraId="11F47525"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vAlign w:val="bottom"/>
          </w:tcPr>
          <w:p w14:paraId="6A3ED592"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Холодильник GR-409GVQA</w:t>
            </w:r>
          </w:p>
        </w:tc>
        <w:tc>
          <w:tcPr>
            <w:tcW w:w="1304" w:type="dxa"/>
            <w:gridSpan w:val="2"/>
            <w:tcBorders>
              <w:top w:val="nil"/>
              <w:left w:val="nil"/>
              <w:bottom w:val="single" w:sz="4" w:space="0" w:color="000000"/>
              <w:right w:val="single" w:sz="4" w:space="0" w:color="000000"/>
            </w:tcBorders>
            <w:shd w:val="clear" w:color="auto" w:fill="auto"/>
            <w:vAlign w:val="bottom"/>
          </w:tcPr>
          <w:p w14:paraId="079426AC"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2</w:t>
            </w:r>
          </w:p>
        </w:tc>
      </w:tr>
      <w:tr w:rsidR="00910214" w:rsidRPr="00910214" w14:paraId="7366A2D4" w14:textId="77777777" w:rsidTr="00910214">
        <w:trPr>
          <w:trHeight w:val="36"/>
        </w:trPr>
        <w:tc>
          <w:tcPr>
            <w:tcW w:w="2416" w:type="dxa"/>
            <w:vMerge/>
            <w:shd w:val="clear" w:color="auto" w:fill="auto"/>
          </w:tcPr>
          <w:p w14:paraId="5B2E1DCA"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tcBorders>
              <w:top w:val="nil"/>
              <w:left w:val="single" w:sz="4" w:space="0" w:color="000000"/>
              <w:bottom w:val="single" w:sz="4" w:space="0" w:color="000000"/>
              <w:right w:val="single" w:sz="4" w:space="0" w:color="000000"/>
            </w:tcBorders>
            <w:shd w:val="clear" w:color="auto" w:fill="auto"/>
            <w:vAlign w:val="bottom"/>
          </w:tcPr>
          <w:p w14:paraId="1339AC32"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color w:val="000000"/>
                <w:sz w:val="24"/>
                <w:szCs w:val="24"/>
                <w:lang w:val="ru-RU" w:eastAsia="ru-RU"/>
              </w:rPr>
              <w:t>Холодильник АТЛАНТ МХМ 1700-00</w:t>
            </w:r>
          </w:p>
        </w:tc>
        <w:tc>
          <w:tcPr>
            <w:tcW w:w="1304" w:type="dxa"/>
            <w:gridSpan w:val="2"/>
            <w:tcBorders>
              <w:top w:val="nil"/>
              <w:left w:val="nil"/>
              <w:bottom w:val="single" w:sz="4" w:space="0" w:color="000000"/>
              <w:right w:val="single" w:sz="4" w:space="0" w:color="000000"/>
            </w:tcBorders>
            <w:shd w:val="clear" w:color="auto" w:fill="auto"/>
            <w:vAlign w:val="bottom"/>
          </w:tcPr>
          <w:p w14:paraId="268FBD87"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2051F7E4" w14:textId="77777777" w:rsidTr="00910214">
        <w:trPr>
          <w:trHeight w:val="36"/>
        </w:trPr>
        <w:tc>
          <w:tcPr>
            <w:tcW w:w="2416" w:type="dxa"/>
            <w:vMerge/>
            <w:shd w:val="clear" w:color="auto" w:fill="auto"/>
          </w:tcPr>
          <w:p w14:paraId="4381A776"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shd w:val="clear" w:color="auto" w:fill="auto"/>
          </w:tcPr>
          <w:p w14:paraId="60022ADD"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ru-RU" w:eastAsia="ru-RU"/>
              </w:rPr>
            </w:pPr>
            <w:r w:rsidRPr="00910214">
              <w:rPr>
                <w:rFonts w:ascii="Times New Roman" w:eastAsia="Times New Roman" w:hAnsi="Times New Roman" w:cs="Times New Roman"/>
                <w:sz w:val="24"/>
                <w:szCs w:val="24"/>
                <w:lang w:eastAsia="ru-RU"/>
              </w:rPr>
              <w:t xml:space="preserve">Льодогенератор </w:t>
            </w:r>
            <w:proofErr w:type="spellStart"/>
            <w:r w:rsidRPr="00910214">
              <w:rPr>
                <w:rFonts w:ascii="Times New Roman" w:eastAsia="Times New Roman" w:hAnsi="Times New Roman" w:cs="Times New Roman"/>
                <w:sz w:val="24"/>
                <w:szCs w:val="24"/>
                <w:lang w:eastAsia="ru-RU"/>
              </w:rPr>
              <w:t>Brema</w:t>
            </w:r>
            <w:proofErr w:type="spellEnd"/>
            <w:r w:rsidRPr="00910214">
              <w:rPr>
                <w:rFonts w:ascii="Times New Roman" w:eastAsia="Times New Roman" w:hAnsi="Times New Roman" w:cs="Times New Roman"/>
                <w:sz w:val="24"/>
                <w:szCs w:val="24"/>
                <w:lang w:eastAsia="ru-RU"/>
              </w:rPr>
              <w:t xml:space="preserve"> GB 601A HC</w:t>
            </w:r>
          </w:p>
        </w:tc>
        <w:tc>
          <w:tcPr>
            <w:tcW w:w="1304" w:type="dxa"/>
            <w:gridSpan w:val="2"/>
            <w:tcBorders>
              <w:top w:val="nil"/>
              <w:left w:val="nil"/>
              <w:bottom w:val="single" w:sz="4" w:space="0" w:color="000000"/>
              <w:right w:val="single" w:sz="4" w:space="0" w:color="000000"/>
            </w:tcBorders>
            <w:shd w:val="clear" w:color="auto" w:fill="auto"/>
            <w:vAlign w:val="bottom"/>
          </w:tcPr>
          <w:p w14:paraId="4E3347B0"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338592B2" w14:textId="77777777" w:rsidTr="00910214">
        <w:trPr>
          <w:trHeight w:val="36"/>
        </w:trPr>
        <w:tc>
          <w:tcPr>
            <w:tcW w:w="2416" w:type="dxa"/>
            <w:vMerge/>
            <w:shd w:val="clear" w:color="auto" w:fill="auto"/>
          </w:tcPr>
          <w:p w14:paraId="039FAE36"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shd w:val="clear" w:color="auto" w:fill="auto"/>
          </w:tcPr>
          <w:p w14:paraId="1FEB12EE"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color w:val="000000"/>
                <w:sz w:val="24"/>
                <w:szCs w:val="24"/>
                <w:lang w:val="en-US" w:eastAsia="ru-RU"/>
              </w:rPr>
            </w:pPr>
            <w:r w:rsidRPr="00910214">
              <w:rPr>
                <w:rFonts w:ascii="Times New Roman" w:eastAsia="Times New Roman" w:hAnsi="Times New Roman" w:cs="Times New Roman"/>
                <w:sz w:val="24"/>
                <w:szCs w:val="24"/>
                <w:lang w:eastAsia="ru-RU"/>
              </w:rPr>
              <w:t>Льодогенератор SCOTSMAN AF 100 AS-E 230/50/1</w:t>
            </w:r>
          </w:p>
        </w:tc>
        <w:tc>
          <w:tcPr>
            <w:tcW w:w="1304" w:type="dxa"/>
            <w:gridSpan w:val="2"/>
            <w:tcBorders>
              <w:top w:val="nil"/>
              <w:left w:val="nil"/>
              <w:bottom w:val="single" w:sz="4" w:space="0" w:color="000000"/>
              <w:right w:val="single" w:sz="4" w:space="0" w:color="000000"/>
            </w:tcBorders>
            <w:shd w:val="clear" w:color="auto" w:fill="auto"/>
            <w:vAlign w:val="bottom"/>
          </w:tcPr>
          <w:p w14:paraId="1841E89D" w14:textId="77777777" w:rsidR="00910214" w:rsidRPr="00910214" w:rsidRDefault="00910214" w:rsidP="00910214">
            <w:pPr>
              <w:tabs>
                <w:tab w:val="left" w:pos="0"/>
                <w:tab w:val="center" w:pos="4153"/>
                <w:tab w:val="right" w:pos="8306"/>
              </w:tabs>
              <w:spacing w:after="0" w:line="240" w:lineRule="auto"/>
              <w:jc w:val="center"/>
              <w:rPr>
                <w:rFonts w:ascii="Times New Roman" w:eastAsia="Times New Roman" w:hAnsi="Times New Roman" w:cs="Times New Roman"/>
                <w:color w:val="000000"/>
                <w:sz w:val="24"/>
                <w:szCs w:val="24"/>
                <w:lang w:eastAsia="ru-RU"/>
              </w:rPr>
            </w:pPr>
            <w:r w:rsidRPr="00910214">
              <w:rPr>
                <w:rFonts w:ascii="Times New Roman" w:eastAsia="Times New Roman" w:hAnsi="Times New Roman" w:cs="Times New Roman"/>
                <w:color w:val="000000"/>
                <w:sz w:val="24"/>
                <w:szCs w:val="24"/>
                <w:lang w:eastAsia="ru-RU"/>
              </w:rPr>
              <w:t>1</w:t>
            </w:r>
          </w:p>
        </w:tc>
      </w:tr>
      <w:tr w:rsidR="00910214" w:rsidRPr="00910214" w14:paraId="596C4859" w14:textId="77777777" w:rsidTr="00910214">
        <w:trPr>
          <w:trHeight w:val="444"/>
        </w:trPr>
        <w:tc>
          <w:tcPr>
            <w:tcW w:w="2416" w:type="dxa"/>
            <w:shd w:val="clear" w:color="auto" w:fill="auto"/>
          </w:tcPr>
          <w:p w14:paraId="26599154"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bCs/>
                <w:sz w:val="24"/>
                <w:szCs w:val="24"/>
                <w:lang w:eastAsia="ru-RU"/>
              </w:rPr>
            </w:pPr>
          </w:p>
        </w:tc>
        <w:tc>
          <w:tcPr>
            <w:tcW w:w="5914" w:type="dxa"/>
            <w:gridSpan w:val="2"/>
            <w:shd w:val="clear" w:color="auto" w:fill="auto"/>
            <w:vAlign w:val="center"/>
          </w:tcPr>
          <w:p w14:paraId="5529151D" w14:textId="77777777" w:rsidR="00910214" w:rsidRPr="00910214" w:rsidRDefault="00910214" w:rsidP="00910214">
            <w:pPr>
              <w:tabs>
                <w:tab w:val="left" w:pos="0"/>
                <w:tab w:val="center" w:pos="317"/>
                <w:tab w:val="left" w:pos="459"/>
                <w:tab w:val="right" w:pos="8306"/>
              </w:tabs>
              <w:spacing w:after="0" w:line="240" w:lineRule="auto"/>
              <w:jc w:val="right"/>
              <w:rPr>
                <w:rFonts w:ascii="Times New Roman" w:eastAsia="Times New Roman" w:hAnsi="Times New Roman" w:cs="Times New Roman"/>
                <w:b/>
                <w:bCs/>
                <w:sz w:val="24"/>
                <w:szCs w:val="24"/>
                <w:lang w:eastAsia="ru-RU"/>
              </w:rPr>
            </w:pPr>
            <w:r w:rsidRPr="00910214">
              <w:rPr>
                <w:rFonts w:ascii="Times New Roman" w:eastAsia="Times New Roman" w:hAnsi="Times New Roman" w:cs="Times New Roman"/>
                <w:b/>
                <w:bCs/>
                <w:sz w:val="24"/>
                <w:szCs w:val="24"/>
                <w:lang w:eastAsia="ru-RU"/>
              </w:rPr>
              <w:t>Всього</w:t>
            </w:r>
          </w:p>
        </w:tc>
        <w:tc>
          <w:tcPr>
            <w:tcW w:w="1304" w:type="dxa"/>
            <w:gridSpan w:val="2"/>
            <w:shd w:val="clear" w:color="auto" w:fill="auto"/>
            <w:vAlign w:val="center"/>
          </w:tcPr>
          <w:p w14:paraId="241BCBF5"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b/>
                <w:sz w:val="24"/>
                <w:szCs w:val="24"/>
                <w:lang w:eastAsia="ru-RU"/>
              </w:rPr>
            </w:pPr>
            <w:r w:rsidRPr="00910214">
              <w:rPr>
                <w:rFonts w:ascii="Times New Roman" w:eastAsia="Times New Roman" w:hAnsi="Times New Roman" w:cs="Times New Roman"/>
                <w:b/>
                <w:sz w:val="24"/>
                <w:szCs w:val="24"/>
                <w:lang w:eastAsia="ru-RU"/>
              </w:rPr>
              <w:t>92</w:t>
            </w:r>
          </w:p>
        </w:tc>
      </w:tr>
      <w:tr w:rsidR="00910214" w:rsidRPr="00910214" w14:paraId="2176B2B4" w14:textId="77777777" w:rsidTr="00910214">
        <w:trPr>
          <w:trHeight w:val="444"/>
        </w:trPr>
        <w:tc>
          <w:tcPr>
            <w:tcW w:w="2416" w:type="dxa"/>
            <w:shd w:val="clear" w:color="auto" w:fill="auto"/>
          </w:tcPr>
          <w:p w14:paraId="2A207013"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10214">
              <w:rPr>
                <w:rFonts w:ascii="Times New Roman" w:eastAsia="Times New Roman" w:hAnsi="Times New Roman" w:cs="Times New Roman"/>
                <w:b/>
                <w:bCs/>
                <w:sz w:val="24"/>
                <w:szCs w:val="24"/>
                <w:lang w:eastAsia="ru-RU"/>
              </w:rPr>
              <w:t>Послуги технічного обслуговування для холодильного обладнання та морозильних камер</w:t>
            </w:r>
          </w:p>
        </w:tc>
        <w:tc>
          <w:tcPr>
            <w:tcW w:w="7218" w:type="dxa"/>
            <w:gridSpan w:val="4"/>
            <w:shd w:val="clear" w:color="auto" w:fill="auto"/>
            <w:vAlign w:val="center"/>
          </w:tcPr>
          <w:p w14:paraId="39785867"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Чистка конденсатора за допомогою пари під тиском, з застосуванням хімії за необхідності.</w:t>
            </w:r>
          </w:p>
          <w:p w14:paraId="58E4368B"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Перевірка холодильної системи на витік холодоагенту за допомогою візуального огляду, за необхідності  - </w:t>
            </w:r>
            <w:proofErr w:type="spellStart"/>
            <w:r w:rsidRPr="00910214">
              <w:rPr>
                <w:rFonts w:ascii="Times New Roman" w:eastAsia="Times New Roman" w:hAnsi="Times New Roman" w:cs="Times New Roman"/>
                <w:sz w:val="24"/>
                <w:szCs w:val="24"/>
                <w:lang w:eastAsia="ru-RU"/>
              </w:rPr>
              <w:t>витікошукача</w:t>
            </w:r>
            <w:proofErr w:type="spellEnd"/>
            <w:r w:rsidRPr="00910214">
              <w:rPr>
                <w:rFonts w:ascii="Times New Roman" w:eastAsia="Times New Roman" w:hAnsi="Times New Roman" w:cs="Times New Roman"/>
                <w:sz w:val="24"/>
                <w:szCs w:val="24"/>
                <w:lang w:eastAsia="ru-RU"/>
              </w:rPr>
              <w:t>.</w:t>
            </w:r>
          </w:p>
          <w:p w14:paraId="460D4524"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Перевірка холодильної системи на механічні пошкодження візуально.</w:t>
            </w:r>
          </w:p>
          <w:p w14:paraId="06225D55"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Перевірка електросистеми на пошкодження та несправності в холодильній системі.</w:t>
            </w:r>
          </w:p>
          <w:p w14:paraId="6F6344E4"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Перевірка контролера холодильної системи на несправності.</w:t>
            </w:r>
          </w:p>
          <w:p w14:paraId="4E56D5D0"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Огляд, очищення й регулювання блоків керування, контролерів.</w:t>
            </w:r>
          </w:p>
          <w:p w14:paraId="7455777B"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Огляд, перевірка калібрування датчиків високого й низького тиску за наявності.</w:t>
            </w:r>
          </w:p>
          <w:p w14:paraId="0DD5B19B"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Перевірка двигунів обдуву – вентиляторів.</w:t>
            </w:r>
          </w:p>
          <w:p w14:paraId="5A0B4DF7"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Перевірка фреонового фільтра на його зношеність (забиття).</w:t>
            </w:r>
          </w:p>
          <w:p w14:paraId="7EBAE195"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Перевірка тиску фреону в системі, за необхідності дозаправка (R507, R134a, R290).</w:t>
            </w:r>
          </w:p>
          <w:p w14:paraId="626CFDB3"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Замір токів компресора та  холодильної системи в цілому.</w:t>
            </w:r>
          </w:p>
          <w:p w14:paraId="0A4D9D83"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Очистка трубки відведення конденсату.</w:t>
            </w:r>
          </w:p>
          <w:p w14:paraId="5EA06A21"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Перевірка та очистка ванни конденсату.</w:t>
            </w:r>
          </w:p>
          <w:p w14:paraId="4B144F07"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Усунення пилу з компресора.</w:t>
            </w:r>
          </w:p>
          <w:p w14:paraId="65288D9E"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Дрібний ремонт пристроїв, вузлів, блоків, за необхідності.</w:t>
            </w:r>
          </w:p>
          <w:p w14:paraId="5FCDCA93"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Переведення температурних режимів на вимогу Замовника.</w:t>
            </w:r>
          </w:p>
          <w:p w14:paraId="74E163FB"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Перевірка дренажної ванни на механічні пошкодження, за необхідності її ремонт.</w:t>
            </w:r>
          </w:p>
          <w:p w14:paraId="05C59AAF"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 xml:space="preserve">Перевірка цілісності ізоляції на трубах, за необхідності її заміна. </w:t>
            </w:r>
          </w:p>
          <w:p w14:paraId="08CBE0DA"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 xml:space="preserve">Перевірка </w:t>
            </w:r>
            <w:proofErr w:type="spellStart"/>
            <w:r w:rsidRPr="00910214">
              <w:rPr>
                <w:rFonts w:ascii="Times New Roman" w:eastAsia="Times New Roman" w:hAnsi="Times New Roman" w:cs="Times New Roman"/>
                <w:sz w:val="24"/>
                <w:szCs w:val="24"/>
                <w:lang w:eastAsia="ru-RU"/>
              </w:rPr>
              <w:t>випаровувача</w:t>
            </w:r>
            <w:proofErr w:type="spellEnd"/>
            <w:r w:rsidRPr="00910214">
              <w:rPr>
                <w:rFonts w:ascii="Times New Roman" w:eastAsia="Times New Roman" w:hAnsi="Times New Roman" w:cs="Times New Roman"/>
                <w:sz w:val="24"/>
                <w:szCs w:val="24"/>
                <w:lang w:eastAsia="ru-RU"/>
              </w:rPr>
              <w:t>, за необхідності його очистка.</w:t>
            </w:r>
          </w:p>
          <w:p w14:paraId="107DC44B"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 xml:space="preserve">Вирівнювання </w:t>
            </w:r>
            <w:proofErr w:type="spellStart"/>
            <w:r w:rsidRPr="00910214">
              <w:rPr>
                <w:rFonts w:ascii="Times New Roman" w:eastAsia="Times New Roman" w:hAnsi="Times New Roman" w:cs="Times New Roman"/>
                <w:sz w:val="24"/>
                <w:szCs w:val="24"/>
                <w:lang w:eastAsia="ru-RU"/>
              </w:rPr>
              <w:t>оребрень</w:t>
            </w:r>
            <w:proofErr w:type="spellEnd"/>
            <w:r w:rsidRPr="00910214">
              <w:rPr>
                <w:rFonts w:ascii="Times New Roman" w:eastAsia="Times New Roman" w:hAnsi="Times New Roman" w:cs="Times New Roman"/>
                <w:sz w:val="24"/>
                <w:szCs w:val="24"/>
                <w:lang w:eastAsia="ru-RU"/>
              </w:rPr>
              <w:t xml:space="preserve"> конденсатора та </w:t>
            </w:r>
            <w:proofErr w:type="spellStart"/>
            <w:r w:rsidRPr="00910214">
              <w:rPr>
                <w:rFonts w:ascii="Times New Roman" w:eastAsia="Times New Roman" w:hAnsi="Times New Roman" w:cs="Times New Roman"/>
                <w:sz w:val="24"/>
                <w:szCs w:val="24"/>
                <w:lang w:eastAsia="ru-RU"/>
              </w:rPr>
              <w:t>випаровувача</w:t>
            </w:r>
            <w:proofErr w:type="spellEnd"/>
            <w:r w:rsidRPr="00910214">
              <w:rPr>
                <w:rFonts w:ascii="Times New Roman" w:eastAsia="Times New Roman" w:hAnsi="Times New Roman" w:cs="Times New Roman"/>
                <w:sz w:val="24"/>
                <w:szCs w:val="24"/>
                <w:lang w:eastAsia="ru-RU"/>
              </w:rPr>
              <w:t>.</w:t>
            </w:r>
          </w:p>
          <w:p w14:paraId="43E03475"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 xml:space="preserve">Перевірка </w:t>
            </w:r>
            <w:proofErr w:type="spellStart"/>
            <w:r w:rsidRPr="00910214">
              <w:rPr>
                <w:rFonts w:ascii="Times New Roman" w:eastAsia="Times New Roman" w:hAnsi="Times New Roman" w:cs="Times New Roman"/>
                <w:sz w:val="24"/>
                <w:szCs w:val="24"/>
                <w:lang w:eastAsia="ru-RU"/>
              </w:rPr>
              <w:t>тенів</w:t>
            </w:r>
            <w:proofErr w:type="spellEnd"/>
            <w:r w:rsidRPr="00910214">
              <w:rPr>
                <w:rFonts w:ascii="Times New Roman" w:eastAsia="Times New Roman" w:hAnsi="Times New Roman" w:cs="Times New Roman"/>
                <w:sz w:val="24"/>
                <w:szCs w:val="24"/>
                <w:lang w:eastAsia="ru-RU"/>
              </w:rPr>
              <w:t xml:space="preserve"> </w:t>
            </w:r>
            <w:proofErr w:type="spellStart"/>
            <w:r w:rsidRPr="00910214">
              <w:rPr>
                <w:rFonts w:ascii="Times New Roman" w:eastAsia="Times New Roman" w:hAnsi="Times New Roman" w:cs="Times New Roman"/>
                <w:sz w:val="24"/>
                <w:szCs w:val="24"/>
                <w:lang w:eastAsia="ru-RU"/>
              </w:rPr>
              <w:t>відтайки</w:t>
            </w:r>
            <w:proofErr w:type="spellEnd"/>
            <w:r w:rsidRPr="00910214">
              <w:rPr>
                <w:rFonts w:ascii="Times New Roman" w:eastAsia="Times New Roman" w:hAnsi="Times New Roman" w:cs="Times New Roman"/>
                <w:sz w:val="24"/>
                <w:szCs w:val="24"/>
                <w:lang w:eastAsia="ru-RU"/>
              </w:rPr>
              <w:t xml:space="preserve"> на предмет витоку токів та працездатності.</w:t>
            </w:r>
          </w:p>
          <w:p w14:paraId="0B4943B9"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Перевірка кінцевих вимикачів дверей на працездатність, за необхідності їх заміна.</w:t>
            </w:r>
          </w:p>
          <w:p w14:paraId="14B7D42C"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Перевірка </w:t>
            </w:r>
            <w:proofErr w:type="spellStart"/>
            <w:r w:rsidRPr="00910214">
              <w:rPr>
                <w:rFonts w:ascii="Times New Roman" w:eastAsia="Times New Roman" w:hAnsi="Times New Roman" w:cs="Times New Roman"/>
                <w:sz w:val="24"/>
                <w:szCs w:val="24"/>
                <w:lang w:eastAsia="ru-RU"/>
              </w:rPr>
              <w:t>деприсіоного</w:t>
            </w:r>
            <w:proofErr w:type="spellEnd"/>
            <w:r w:rsidRPr="00910214">
              <w:rPr>
                <w:rFonts w:ascii="Times New Roman" w:eastAsia="Times New Roman" w:hAnsi="Times New Roman" w:cs="Times New Roman"/>
                <w:sz w:val="24"/>
                <w:szCs w:val="24"/>
                <w:lang w:eastAsia="ru-RU"/>
              </w:rPr>
              <w:t xml:space="preserve"> клапана в морозильних камерах.</w:t>
            </w:r>
          </w:p>
          <w:p w14:paraId="6B5345CB"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 xml:space="preserve">Перевірка підведення напруги та кнопки </w:t>
            </w:r>
            <w:proofErr w:type="spellStart"/>
            <w:r w:rsidRPr="00910214">
              <w:rPr>
                <w:rFonts w:ascii="Times New Roman" w:eastAsia="Times New Roman" w:hAnsi="Times New Roman" w:cs="Times New Roman"/>
                <w:sz w:val="24"/>
                <w:szCs w:val="24"/>
                <w:lang w:eastAsia="ru-RU"/>
              </w:rPr>
              <w:t>вкл</w:t>
            </w:r>
            <w:proofErr w:type="spellEnd"/>
            <w:r w:rsidRPr="00910214">
              <w:rPr>
                <w:rFonts w:ascii="Times New Roman" w:eastAsia="Times New Roman" w:hAnsi="Times New Roman" w:cs="Times New Roman"/>
                <w:sz w:val="24"/>
                <w:szCs w:val="24"/>
                <w:lang w:eastAsia="ru-RU"/>
              </w:rPr>
              <w:t>/</w:t>
            </w:r>
            <w:proofErr w:type="spellStart"/>
            <w:r w:rsidRPr="00910214">
              <w:rPr>
                <w:rFonts w:ascii="Times New Roman" w:eastAsia="Times New Roman" w:hAnsi="Times New Roman" w:cs="Times New Roman"/>
                <w:sz w:val="24"/>
                <w:szCs w:val="24"/>
                <w:lang w:eastAsia="ru-RU"/>
              </w:rPr>
              <w:t>викл</w:t>
            </w:r>
            <w:proofErr w:type="spellEnd"/>
            <w:r w:rsidRPr="00910214">
              <w:rPr>
                <w:rFonts w:ascii="Times New Roman" w:eastAsia="Times New Roman" w:hAnsi="Times New Roman" w:cs="Times New Roman"/>
                <w:sz w:val="24"/>
                <w:szCs w:val="24"/>
                <w:lang w:eastAsia="ru-RU"/>
              </w:rPr>
              <w:t>, за необхідності їх заміна.</w:t>
            </w:r>
          </w:p>
          <w:p w14:paraId="74A96438"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ab/>
              <w:t>Перевірка прилягання дверей, за необхідності регулювання дверей.</w:t>
            </w:r>
          </w:p>
        </w:tc>
      </w:tr>
      <w:tr w:rsidR="00910214" w:rsidRPr="00910214" w14:paraId="20D89D2A" w14:textId="77777777" w:rsidTr="00910214">
        <w:tc>
          <w:tcPr>
            <w:tcW w:w="2416" w:type="dxa"/>
            <w:shd w:val="clear" w:color="auto" w:fill="auto"/>
          </w:tcPr>
          <w:p w14:paraId="61B26EB1"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10214">
              <w:rPr>
                <w:rFonts w:ascii="Times New Roman" w:eastAsia="Times New Roman" w:hAnsi="Times New Roman" w:cs="Times New Roman"/>
                <w:b/>
                <w:sz w:val="24"/>
                <w:szCs w:val="24"/>
                <w:lang w:eastAsia="ru-RU"/>
              </w:rPr>
              <w:t xml:space="preserve">Послуги  технічного обслуговування </w:t>
            </w:r>
            <w:r w:rsidRPr="00910214">
              <w:rPr>
                <w:rFonts w:ascii="Times New Roman" w:eastAsia="Times New Roman" w:hAnsi="Times New Roman" w:cs="Times New Roman"/>
                <w:b/>
                <w:sz w:val="24"/>
                <w:szCs w:val="24"/>
                <w:lang w:eastAsia="ru-RU"/>
              </w:rPr>
              <w:lastRenderedPageBreak/>
              <w:t>для льодогенераторів</w:t>
            </w:r>
          </w:p>
        </w:tc>
        <w:tc>
          <w:tcPr>
            <w:tcW w:w="7218" w:type="dxa"/>
            <w:gridSpan w:val="4"/>
            <w:shd w:val="clear" w:color="auto" w:fill="auto"/>
          </w:tcPr>
          <w:p w14:paraId="154D6B33"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lastRenderedPageBreak/>
              <w:t>Очищення конденсатора.</w:t>
            </w:r>
          </w:p>
          <w:p w14:paraId="56163069"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Перевірка систем автоматики.</w:t>
            </w:r>
          </w:p>
          <w:p w14:paraId="2C4BFE6B"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Рулювання систем автоматики. </w:t>
            </w:r>
          </w:p>
          <w:p w14:paraId="7A6C1347"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Перевірка фреон магістралі на предмет витоку фреону.</w:t>
            </w:r>
          </w:p>
          <w:p w14:paraId="1F2C84C7"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lastRenderedPageBreak/>
              <w:t>Заміна масла в редукторі.</w:t>
            </w:r>
          </w:p>
          <w:p w14:paraId="09EE950C"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Промивка системи в закільцьованому циклі спеціальним розчином     кислоти.</w:t>
            </w:r>
          </w:p>
        </w:tc>
      </w:tr>
      <w:tr w:rsidR="00910214" w:rsidRPr="00910214" w14:paraId="27E734B5" w14:textId="77777777" w:rsidTr="00910214">
        <w:tc>
          <w:tcPr>
            <w:tcW w:w="2416" w:type="dxa"/>
            <w:vMerge w:val="restart"/>
            <w:shd w:val="clear" w:color="auto" w:fill="auto"/>
          </w:tcPr>
          <w:p w14:paraId="311229C1"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10214">
              <w:rPr>
                <w:rFonts w:ascii="Times New Roman" w:eastAsia="Times New Roman" w:hAnsi="Times New Roman" w:cs="Times New Roman"/>
                <w:b/>
                <w:sz w:val="24"/>
                <w:szCs w:val="24"/>
                <w:lang w:eastAsia="ru-RU"/>
              </w:rPr>
              <w:lastRenderedPageBreak/>
              <w:t>Послуги з ремонту холодильного обладнання та морозильних камер</w:t>
            </w:r>
          </w:p>
        </w:tc>
        <w:tc>
          <w:tcPr>
            <w:tcW w:w="5045" w:type="dxa"/>
            <w:shd w:val="clear" w:color="auto" w:fill="auto"/>
          </w:tcPr>
          <w:p w14:paraId="20D88E42"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Назва послуги </w:t>
            </w:r>
          </w:p>
        </w:tc>
        <w:tc>
          <w:tcPr>
            <w:tcW w:w="1138" w:type="dxa"/>
            <w:gridSpan w:val="2"/>
            <w:shd w:val="clear" w:color="auto" w:fill="auto"/>
          </w:tcPr>
          <w:p w14:paraId="2ED635D8"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Одиниця виміру</w:t>
            </w:r>
          </w:p>
        </w:tc>
        <w:tc>
          <w:tcPr>
            <w:tcW w:w="1035" w:type="dxa"/>
            <w:shd w:val="clear" w:color="auto" w:fill="auto"/>
          </w:tcPr>
          <w:p w14:paraId="6ADC7E53"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Кількість</w:t>
            </w:r>
          </w:p>
        </w:tc>
      </w:tr>
      <w:tr w:rsidR="00910214" w:rsidRPr="00910214" w14:paraId="76E0E8CE" w14:textId="77777777" w:rsidTr="00910214">
        <w:tc>
          <w:tcPr>
            <w:tcW w:w="2416" w:type="dxa"/>
            <w:vMerge/>
            <w:shd w:val="clear" w:color="auto" w:fill="auto"/>
          </w:tcPr>
          <w:p w14:paraId="6BDDD5A6"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385A2F9A"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r w:rsidRPr="00910214">
              <w:rPr>
                <w:rFonts w:ascii="Times New Roman" w:eastAsia="Times New Roman" w:hAnsi="Times New Roman" w:cs="Times New Roman"/>
                <w:b/>
                <w:sz w:val="24"/>
                <w:szCs w:val="24"/>
                <w:lang w:eastAsia="ru-RU"/>
              </w:rPr>
              <w:t xml:space="preserve">Холодильник </w:t>
            </w:r>
            <w:proofErr w:type="spellStart"/>
            <w:r w:rsidRPr="00910214">
              <w:rPr>
                <w:rFonts w:ascii="Times New Roman" w:eastAsia="Times New Roman" w:hAnsi="Times New Roman" w:cs="Times New Roman"/>
                <w:b/>
                <w:sz w:val="24"/>
                <w:szCs w:val="24"/>
                <w:lang w:eastAsia="ru-RU"/>
              </w:rPr>
              <w:t>Haier</w:t>
            </w:r>
            <w:proofErr w:type="spellEnd"/>
            <w:r w:rsidRPr="00910214">
              <w:rPr>
                <w:rFonts w:ascii="Times New Roman" w:eastAsia="Times New Roman" w:hAnsi="Times New Roman" w:cs="Times New Roman"/>
                <w:b/>
                <w:sz w:val="24"/>
                <w:szCs w:val="24"/>
                <w:lang w:eastAsia="ru-RU"/>
              </w:rPr>
              <w:t xml:space="preserve"> HYC-390, </w:t>
            </w:r>
            <w:proofErr w:type="spellStart"/>
            <w:r w:rsidRPr="00910214">
              <w:rPr>
                <w:rFonts w:ascii="Times New Roman" w:eastAsia="Times New Roman" w:hAnsi="Times New Roman" w:cs="Times New Roman"/>
                <w:b/>
                <w:sz w:val="24"/>
                <w:szCs w:val="24"/>
                <w:lang w:eastAsia="ru-RU"/>
              </w:rPr>
              <w:t>інв</w:t>
            </w:r>
            <w:proofErr w:type="spellEnd"/>
            <w:r w:rsidRPr="00910214">
              <w:rPr>
                <w:rFonts w:ascii="Times New Roman" w:eastAsia="Times New Roman" w:hAnsi="Times New Roman" w:cs="Times New Roman"/>
                <w:b/>
                <w:sz w:val="24"/>
                <w:szCs w:val="24"/>
                <w:lang w:eastAsia="ru-RU"/>
              </w:rPr>
              <w:t xml:space="preserve"> 1014101337</w:t>
            </w:r>
          </w:p>
        </w:tc>
      </w:tr>
      <w:tr w:rsidR="00910214" w:rsidRPr="00910214" w14:paraId="40A6092C" w14:textId="77777777" w:rsidTr="00910214">
        <w:tc>
          <w:tcPr>
            <w:tcW w:w="2416" w:type="dxa"/>
            <w:vMerge/>
            <w:shd w:val="clear" w:color="auto" w:fill="auto"/>
          </w:tcPr>
          <w:p w14:paraId="2D501A14"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750532D3"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Заміна модулів керування з їх програмуванням </w:t>
            </w:r>
          </w:p>
        </w:tc>
        <w:tc>
          <w:tcPr>
            <w:tcW w:w="1138" w:type="dxa"/>
            <w:gridSpan w:val="2"/>
            <w:shd w:val="clear" w:color="auto" w:fill="auto"/>
          </w:tcPr>
          <w:p w14:paraId="637BC661"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1E766FA7"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1</w:t>
            </w:r>
          </w:p>
        </w:tc>
      </w:tr>
      <w:tr w:rsidR="00910214" w:rsidRPr="00910214" w14:paraId="7FB77237" w14:textId="77777777" w:rsidTr="00910214">
        <w:tc>
          <w:tcPr>
            <w:tcW w:w="2416" w:type="dxa"/>
            <w:vMerge/>
            <w:shd w:val="clear" w:color="auto" w:fill="auto"/>
          </w:tcPr>
          <w:p w14:paraId="3CBABCF8"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62F043B8"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proofErr w:type="spellStart"/>
            <w:r w:rsidRPr="00910214">
              <w:rPr>
                <w:rFonts w:ascii="Times New Roman" w:eastAsia="Times New Roman" w:hAnsi="Times New Roman" w:cs="Times New Roman"/>
                <w:sz w:val="24"/>
                <w:szCs w:val="24"/>
                <w:lang w:eastAsia="ru-RU"/>
              </w:rPr>
              <w:t>Перезаправка</w:t>
            </w:r>
            <w:proofErr w:type="spellEnd"/>
            <w:r w:rsidRPr="00910214">
              <w:rPr>
                <w:rFonts w:ascii="Times New Roman" w:eastAsia="Times New Roman" w:hAnsi="Times New Roman" w:cs="Times New Roman"/>
                <w:sz w:val="24"/>
                <w:szCs w:val="24"/>
                <w:lang w:eastAsia="ru-RU"/>
              </w:rPr>
              <w:t xml:space="preserve"> системи: впаювання штуцерів високого та низького тиску, </w:t>
            </w:r>
            <w:proofErr w:type="spellStart"/>
            <w:r w:rsidRPr="00910214">
              <w:rPr>
                <w:rFonts w:ascii="Times New Roman" w:eastAsia="Times New Roman" w:hAnsi="Times New Roman" w:cs="Times New Roman"/>
                <w:sz w:val="24"/>
                <w:szCs w:val="24"/>
                <w:lang w:eastAsia="ru-RU"/>
              </w:rPr>
              <w:t>вакумація</w:t>
            </w:r>
            <w:proofErr w:type="spellEnd"/>
            <w:r w:rsidRPr="00910214">
              <w:rPr>
                <w:rFonts w:ascii="Times New Roman" w:eastAsia="Times New Roman" w:hAnsi="Times New Roman" w:cs="Times New Roman"/>
                <w:sz w:val="24"/>
                <w:szCs w:val="24"/>
                <w:lang w:eastAsia="ru-RU"/>
              </w:rPr>
              <w:t xml:space="preserve"> системи, опресування азотом, заміна фільтрів, додавання </w:t>
            </w:r>
            <w:proofErr w:type="spellStart"/>
            <w:r w:rsidRPr="00910214">
              <w:rPr>
                <w:rFonts w:ascii="Times New Roman" w:eastAsia="Times New Roman" w:hAnsi="Times New Roman" w:cs="Times New Roman"/>
                <w:sz w:val="24"/>
                <w:szCs w:val="24"/>
                <w:lang w:eastAsia="ru-RU"/>
              </w:rPr>
              <w:t>флюмінісценту</w:t>
            </w:r>
            <w:proofErr w:type="spellEnd"/>
            <w:r w:rsidRPr="00910214">
              <w:rPr>
                <w:rFonts w:ascii="Times New Roman" w:eastAsia="Times New Roman" w:hAnsi="Times New Roman" w:cs="Times New Roman"/>
                <w:sz w:val="24"/>
                <w:szCs w:val="24"/>
                <w:lang w:eastAsia="ru-RU"/>
              </w:rPr>
              <w:t xml:space="preserve"> в систему</w:t>
            </w:r>
          </w:p>
        </w:tc>
        <w:tc>
          <w:tcPr>
            <w:tcW w:w="1138" w:type="dxa"/>
            <w:gridSpan w:val="2"/>
            <w:shd w:val="clear" w:color="auto" w:fill="auto"/>
          </w:tcPr>
          <w:p w14:paraId="3662CA94"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0702565A"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1</w:t>
            </w:r>
          </w:p>
        </w:tc>
      </w:tr>
      <w:tr w:rsidR="00910214" w:rsidRPr="00910214" w14:paraId="228F60B0" w14:textId="77777777" w:rsidTr="00910214">
        <w:tc>
          <w:tcPr>
            <w:tcW w:w="2416" w:type="dxa"/>
            <w:vMerge/>
            <w:shd w:val="clear" w:color="auto" w:fill="auto"/>
          </w:tcPr>
          <w:p w14:paraId="3BA598AC"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5ADEDF84"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Заміна двигунів обдуву випарників</w:t>
            </w:r>
          </w:p>
        </w:tc>
        <w:tc>
          <w:tcPr>
            <w:tcW w:w="1138" w:type="dxa"/>
            <w:gridSpan w:val="2"/>
            <w:shd w:val="clear" w:color="auto" w:fill="auto"/>
          </w:tcPr>
          <w:p w14:paraId="3331AD69"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13D6628C"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1</w:t>
            </w:r>
          </w:p>
        </w:tc>
      </w:tr>
      <w:tr w:rsidR="00910214" w:rsidRPr="00910214" w14:paraId="4A40A754" w14:textId="77777777" w:rsidTr="00910214">
        <w:trPr>
          <w:trHeight w:val="547"/>
        </w:trPr>
        <w:tc>
          <w:tcPr>
            <w:tcW w:w="2416" w:type="dxa"/>
            <w:shd w:val="clear" w:color="auto" w:fill="auto"/>
          </w:tcPr>
          <w:p w14:paraId="717D12E1"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664A44DC"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r w:rsidRPr="00910214">
              <w:rPr>
                <w:rFonts w:ascii="Times New Roman" w:eastAsia="Times New Roman" w:hAnsi="Times New Roman" w:cs="Times New Roman"/>
                <w:b/>
                <w:sz w:val="24"/>
                <w:szCs w:val="24"/>
                <w:lang w:eastAsia="ru-RU"/>
              </w:rPr>
              <w:t xml:space="preserve">Льодогенератор SCOTSMAN AF 100 AS-E 230/50/1, </w:t>
            </w:r>
            <w:proofErr w:type="spellStart"/>
            <w:r w:rsidRPr="00910214">
              <w:rPr>
                <w:rFonts w:ascii="Times New Roman" w:eastAsia="Times New Roman" w:hAnsi="Times New Roman" w:cs="Times New Roman"/>
                <w:b/>
                <w:sz w:val="24"/>
                <w:szCs w:val="24"/>
                <w:lang w:eastAsia="ru-RU"/>
              </w:rPr>
              <w:t>інв</w:t>
            </w:r>
            <w:proofErr w:type="spellEnd"/>
            <w:r w:rsidRPr="00910214">
              <w:rPr>
                <w:rFonts w:ascii="Times New Roman" w:eastAsia="Times New Roman" w:hAnsi="Times New Roman" w:cs="Times New Roman"/>
                <w:b/>
                <w:sz w:val="24"/>
                <w:szCs w:val="24"/>
                <w:lang w:eastAsia="ru-RU"/>
              </w:rPr>
              <w:t>.</w:t>
            </w:r>
            <w:r w:rsidRPr="00910214">
              <w:rPr>
                <w:rFonts w:ascii="Times New Roman" w:eastAsia="Times New Roman" w:hAnsi="Times New Roman" w:cs="Times New Roman"/>
                <w:sz w:val="24"/>
                <w:szCs w:val="24"/>
                <w:lang w:val="en-US" w:eastAsia="ru-RU"/>
              </w:rPr>
              <w:t xml:space="preserve"> </w:t>
            </w:r>
            <w:r w:rsidRPr="00910214">
              <w:rPr>
                <w:rFonts w:ascii="Times New Roman" w:eastAsia="Times New Roman" w:hAnsi="Times New Roman" w:cs="Times New Roman"/>
                <w:b/>
                <w:sz w:val="24"/>
                <w:szCs w:val="24"/>
                <w:lang w:eastAsia="ru-RU"/>
              </w:rPr>
              <w:t>101455027</w:t>
            </w:r>
          </w:p>
        </w:tc>
      </w:tr>
      <w:tr w:rsidR="00910214" w:rsidRPr="00910214" w14:paraId="1DD2149F" w14:textId="77777777" w:rsidTr="00910214">
        <w:trPr>
          <w:trHeight w:val="54"/>
        </w:trPr>
        <w:tc>
          <w:tcPr>
            <w:tcW w:w="2416" w:type="dxa"/>
            <w:vMerge w:val="restart"/>
            <w:shd w:val="clear" w:color="auto" w:fill="auto"/>
          </w:tcPr>
          <w:p w14:paraId="2D602193"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5BF4D8FF"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Заміна акумуляторів, модулів резервних систем </w:t>
            </w:r>
            <w:proofErr w:type="spellStart"/>
            <w:r w:rsidRPr="00910214">
              <w:rPr>
                <w:rFonts w:ascii="Times New Roman" w:eastAsia="Times New Roman" w:hAnsi="Times New Roman" w:cs="Times New Roman"/>
                <w:sz w:val="24"/>
                <w:szCs w:val="24"/>
                <w:lang w:eastAsia="ru-RU"/>
              </w:rPr>
              <w:t>кріозаморозки</w:t>
            </w:r>
            <w:proofErr w:type="spellEnd"/>
            <w:r w:rsidRPr="00910214">
              <w:rPr>
                <w:rFonts w:ascii="Times New Roman" w:eastAsia="Times New Roman" w:hAnsi="Times New Roman" w:cs="Times New Roman"/>
                <w:sz w:val="24"/>
                <w:szCs w:val="24"/>
                <w:lang w:eastAsia="ru-RU"/>
              </w:rPr>
              <w:t xml:space="preserve"> </w:t>
            </w:r>
          </w:p>
        </w:tc>
        <w:tc>
          <w:tcPr>
            <w:tcW w:w="1138" w:type="dxa"/>
            <w:gridSpan w:val="2"/>
            <w:shd w:val="clear" w:color="auto" w:fill="auto"/>
          </w:tcPr>
          <w:p w14:paraId="5B358B3F"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302BDD35"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1</w:t>
            </w:r>
          </w:p>
        </w:tc>
      </w:tr>
      <w:tr w:rsidR="00910214" w:rsidRPr="00910214" w14:paraId="7AB60391" w14:textId="77777777" w:rsidTr="00910214">
        <w:trPr>
          <w:trHeight w:val="54"/>
        </w:trPr>
        <w:tc>
          <w:tcPr>
            <w:tcW w:w="2416" w:type="dxa"/>
            <w:vMerge/>
            <w:shd w:val="clear" w:color="auto" w:fill="auto"/>
          </w:tcPr>
          <w:p w14:paraId="1F6DCD7D"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5270F0F4"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Заміна гвинтів обдуву конденсатора, з демонтажем елементів платформи  </w:t>
            </w:r>
            <w:proofErr w:type="spellStart"/>
            <w:r w:rsidRPr="00910214">
              <w:rPr>
                <w:rFonts w:ascii="Times New Roman" w:eastAsia="Times New Roman" w:hAnsi="Times New Roman" w:cs="Times New Roman"/>
                <w:sz w:val="24"/>
                <w:szCs w:val="24"/>
                <w:lang w:eastAsia="ru-RU"/>
              </w:rPr>
              <w:t>компресорно</w:t>
            </w:r>
            <w:proofErr w:type="spellEnd"/>
            <w:r w:rsidRPr="00910214">
              <w:rPr>
                <w:rFonts w:ascii="Times New Roman" w:eastAsia="Times New Roman" w:hAnsi="Times New Roman" w:cs="Times New Roman"/>
                <w:sz w:val="24"/>
                <w:szCs w:val="24"/>
                <w:lang w:eastAsia="ru-RU"/>
              </w:rPr>
              <w:t xml:space="preserve"> конденсаторного блоку </w:t>
            </w:r>
          </w:p>
        </w:tc>
        <w:tc>
          <w:tcPr>
            <w:tcW w:w="1138" w:type="dxa"/>
            <w:gridSpan w:val="2"/>
            <w:shd w:val="clear" w:color="auto" w:fill="auto"/>
          </w:tcPr>
          <w:p w14:paraId="51D8917D"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7C5241DF"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1</w:t>
            </w:r>
          </w:p>
        </w:tc>
      </w:tr>
      <w:tr w:rsidR="00910214" w:rsidRPr="00910214" w14:paraId="2D3DB5D1" w14:textId="77777777" w:rsidTr="00910214">
        <w:tc>
          <w:tcPr>
            <w:tcW w:w="2416" w:type="dxa"/>
            <w:shd w:val="clear" w:color="auto" w:fill="auto"/>
          </w:tcPr>
          <w:p w14:paraId="33B3BFBF"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11CFD5C9"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r w:rsidRPr="00910214">
              <w:rPr>
                <w:rFonts w:ascii="Times New Roman" w:eastAsia="Times New Roman" w:hAnsi="Times New Roman" w:cs="Times New Roman"/>
                <w:b/>
                <w:sz w:val="24"/>
                <w:szCs w:val="24"/>
                <w:lang w:eastAsia="ru-RU"/>
              </w:rPr>
              <w:t xml:space="preserve">Морозильна камера </w:t>
            </w:r>
            <w:proofErr w:type="spellStart"/>
            <w:r w:rsidRPr="00910214">
              <w:rPr>
                <w:rFonts w:ascii="Times New Roman" w:eastAsia="Times New Roman" w:hAnsi="Times New Roman" w:cs="Times New Roman"/>
                <w:b/>
                <w:sz w:val="24"/>
                <w:szCs w:val="24"/>
                <w:lang w:eastAsia="ru-RU"/>
              </w:rPr>
              <w:t>ультранизької</w:t>
            </w:r>
            <w:proofErr w:type="spellEnd"/>
            <w:r w:rsidRPr="00910214">
              <w:rPr>
                <w:rFonts w:ascii="Times New Roman" w:eastAsia="Times New Roman" w:hAnsi="Times New Roman" w:cs="Times New Roman"/>
                <w:b/>
                <w:sz w:val="24"/>
                <w:szCs w:val="24"/>
                <w:lang w:eastAsia="ru-RU"/>
              </w:rPr>
              <w:t xml:space="preserve"> температури DW-86W100J, інв.1014101775</w:t>
            </w:r>
          </w:p>
          <w:p w14:paraId="6D4939DD"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proofErr w:type="spellStart"/>
            <w:r w:rsidRPr="00910214">
              <w:rPr>
                <w:rFonts w:ascii="Times New Roman" w:eastAsia="Times New Roman" w:hAnsi="Times New Roman" w:cs="Times New Roman"/>
                <w:b/>
                <w:sz w:val="24"/>
                <w:szCs w:val="24"/>
                <w:lang w:eastAsia="ru-RU"/>
              </w:rPr>
              <w:t>Ультранизькотемпературна</w:t>
            </w:r>
            <w:proofErr w:type="spellEnd"/>
            <w:r w:rsidRPr="00910214">
              <w:rPr>
                <w:rFonts w:ascii="Times New Roman" w:eastAsia="Times New Roman" w:hAnsi="Times New Roman" w:cs="Times New Roman"/>
                <w:b/>
                <w:sz w:val="24"/>
                <w:szCs w:val="24"/>
                <w:lang w:eastAsia="ru-RU"/>
              </w:rPr>
              <w:t xml:space="preserve"> морозильна камера -80°C </w:t>
            </w:r>
            <w:proofErr w:type="spellStart"/>
            <w:r w:rsidRPr="00910214">
              <w:rPr>
                <w:rFonts w:ascii="Times New Roman" w:eastAsia="Times New Roman" w:hAnsi="Times New Roman" w:cs="Times New Roman"/>
                <w:b/>
                <w:sz w:val="24"/>
                <w:szCs w:val="24"/>
                <w:lang w:eastAsia="ru-RU"/>
              </w:rPr>
              <w:t>Eppendorf</w:t>
            </w:r>
            <w:proofErr w:type="spellEnd"/>
            <w:r w:rsidRPr="00910214">
              <w:rPr>
                <w:rFonts w:ascii="Times New Roman" w:eastAsia="Times New Roman" w:hAnsi="Times New Roman" w:cs="Times New Roman"/>
                <w:b/>
                <w:sz w:val="24"/>
                <w:szCs w:val="24"/>
                <w:lang w:eastAsia="ru-RU"/>
              </w:rPr>
              <w:t xml:space="preserve">™ </w:t>
            </w:r>
            <w:proofErr w:type="spellStart"/>
            <w:r w:rsidRPr="00910214">
              <w:rPr>
                <w:rFonts w:ascii="Times New Roman" w:eastAsia="Times New Roman" w:hAnsi="Times New Roman" w:cs="Times New Roman"/>
                <w:b/>
                <w:sz w:val="24"/>
                <w:szCs w:val="24"/>
                <w:lang w:eastAsia="ru-RU"/>
              </w:rPr>
              <w:t>CryoCube</w:t>
            </w:r>
            <w:proofErr w:type="spellEnd"/>
            <w:r w:rsidRPr="00910214">
              <w:rPr>
                <w:rFonts w:ascii="Times New Roman" w:eastAsia="Times New Roman" w:hAnsi="Times New Roman" w:cs="Times New Roman"/>
                <w:b/>
                <w:sz w:val="24"/>
                <w:szCs w:val="24"/>
                <w:lang w:eastAsia="ru-RU"/>
              </w:rPr>
              <w:t xml:space="preserve">™ F101h ULT (F101LN052226), </w:t>
            </w:r>
            <w:proofErr w:type="spellStart"/>
            <w:r w:rsidRPr="00910214">
              <w:rPr>
                <w:rFonts w:ascii="Times New Roman" w:eastAsia="Times New Roman" w:hAnsi="Times New Roman" w:cs="Times New Roman"/>
                <w:b/>
                <w:sz w:val="24"/>
                <w:szCs w:val="24"/>
                <w:lang w:eastAsia="ru-RU"/>
              </w:rPr>
              <w:t>інв</w:t>
            </w:r>
            <w:proofErr w:type="spellEnd"/>
            <w:r w:rsidRPr="00910214">
              <w:rPr>
                <w:rFonts w:ascii="Times New Roman" w:eastAsia="Times New Roman" w:hAnsi="Times New Roman" w:cs="Times New Roman"/>
                <w:b/>
                <w:sz w:val="24"/>
                <w:szCs w:val="24"/>
                <w:lang w:eastAsia="ru-RU"/>
              </w:rPr>
              <w:t>.</w:t>
            </w:r>
            <w:r w:rsidRPr="00910214">
              <w:rPr>
                <w:rFonts w:ascii="Times New Roman" w:eastAsia="Times New Roman" w:hAnsi="Times New Roman" w:cs="Times New Roman"/>
                <w:sz w:val="24"/>
                <w:szCs w:val="24"/>
                <w:lang w:eastAsia="ru-RU"/>
              </w:rPr>
              <w:t xml:space="preserve"> </w:t>
            </w:r>
            <w:r w:rsidRPr="00910214">
              <w:rPr>
                <w:rFonts w:ascii="Times New Roman" w:eastAsia="Times New Roman" w:hAnsi="Times New Roman" w:cs="Times New Roman"/>
                <w:b/>
                <w:sz w:val="24"/>
                <w:szCs w:val="24"/>
                <w:lang w:eastAsia="ru-RU"/>
              </w:rPr>
              <w:t>1014102128</w:t>
            </w:r>
          </w:p>
        </w:tc>
      </w:tr>
      <w:tr w:rsidR="00910214" w:rsidRPr="00910214" w14:paraId="2B4FE426" w14:textId="77777777" w:rsidTr="00910214">
        <w:trPr>
          <w:trHeight w:val="42"/>
        </w:trPr>
        <w:tc>
          <w:tcPr>
            <w:tcW w:w="2416" w:type="dxa"/>
            <w:vMerge w:val="restart"/>
            <w:shd w:val="clear" w:color="auto" w:fill="auto"/>
          </w:tcPr>
          <w:p w14:paraId="3374E75F"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26DCF630"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Заміна модулів керування з їх програмуванням </w:t>
            </w:r>
          </w:p>
        </w:tc>
        <w:tc>
          <w:tcPr>
            <w:tcW w:w="1138" w:type="dxa"/>
            <w:gridSpan w:val="2"/>
            <w:shd w:val="clear" w:color="auto" w:fill="auto"/>
          </w:tcPr>
          <w:p w14:paraId="05DD5EA4"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18846CD5"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2</w:t>
            </w:r>
          </w:p>
        </w:tc>
      </w:tr>
      <w:tr w:rsidR="00910214" w:rsidRPr="00910214" w14:paraId="0864CE27" w14:textId="77777777" w:rsidTr="00910214">
        <w:trPr>
          <w:trHeight w:val="38"/>
        </w:trPr>
        <w:tc>
          <w:tcPr>
            <w:tcW w:w="2416" w:type="dxa"/>
            <w:vMerge/>
            <w:shd w:val="clear" w:color="auto" w:fill="auto"/>
          </w:tcPr>
          <w:p w14:paraId="32F04532"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469B5C44"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proofErr w:type="spellStart"/>
            <w:r w:rsidRPr="00910214">
              <w:rPr>
                <w:rFonts w:ascii="Times New Roman" w:eastAsia="Times New Roman" w:hAnsi="Times New Roman" w:cs="Times New Roman"/>
                <w:sz w:val="24"/>
                <w:szCs w:val="24"/>
                <w:lang w:eastAsia="ru-RU"/>
              </w:rPr>
              <w:t>Перезаправка</w:t>
            </w:r>
            <w:proofErr w:type="spellEnd"/>
            <w:r w:rsidRPr="00910214">
              <w:rPr>
                <w:rFonts w:ascii="Times New Roman" w:eastAsia="Times New Roman" w:hAnsi="Times New Roman" w:cs="Times New Roman"/>
                <w:sz w:val="24"/>
                <w:szCs w:val="24"/>
                <w:lang w:eastAsia="ru-RU"/>
              </w:rPr>
              <w:t xml:space="preserve"> системи: впаювання штуцерів високого та низького тиску, </w:t>
            </w:r>
            <w:proofErr w:type="spellStart"/>
            <w:r w:rsidRPr="00910214">
              <w:rPr>
                <w:rFonts w:ascii="Times New Roman" w:eastAsia="Times New Roman" w:hAnsi="Times New Roman" w:cs="Times New Roman"/>
                <w:sz w:val="24"/>
                <w:szCs w:val="24"/>
                <w:lang w:eastAsia="ru-RU"/>
              </w:rPr>
              <w:t>вакумація</w:t>
            </w:r>
            <w:proofErr w:type="spellEnd"/>
            <w:r w:rsidRPr="00910214">
              <w:rPr>
                <w:rFonts w:ascii="Times New Roman" w:eastAsia="Times New Roman" w:hAnsi="Times New Roman" w:cs="Times New Roman"/>
                <w:sz w:val="24"/>
                <w:szCs w:val="24"/>
                <w:lang w:eastAsia="ru-RU"/>
              </w:rPr>
              <w:t xml:space="preserve"> системи, опресування азотом, заміна фільтрів, додавання </w:t>
            </w:r>
            <w:proofErr w:type="spellStart"/>
            <w:r w:rsidRPr="00910214">
              <w:rPr>
                <w:rFonts w:ascii="Times New Roman" w:eastAsia="Times New Roman" w:hAnsi="Times New Roman" w:cs="Times New Roman"/>
                <w:sz w:val="24"/>
                <w:szCs w:val="24"/>
                <w:lang w:eastAsia="ru-RU"/>
              </w:rPr>
              <w:t>флюмінісценту</w:t>
            </w:r>
            <w:proofErr w:type="spellEnd"/>
            <w:r w:rsidRPr="00910214">
              <w:rPr>
                <w:rFonts w:ascii="Times New Roman" w:eastAsia="Times New Roman" w:hAnsi="Times New Roman" w:cs="Times New Roman"/>
                <w:sz w:val="24"/>
                <w:szCs w:val="24"/>
                <w:lang w:eastAsia="ru-RU"/>
              </w:rPr>
              <w:t xml:space="preserve"> в систему</w:t>
            </w:r>
          </w:p>
        </w:tc>
        <w:tc>
          <w:tcPr>
            <w:tcW w:w="1138" w:type="dxa"/>
            <w:gridSpan w:val="2"/>
            <w:shd w:val="clear" w:color="auto" w:fill="auto"/>
          </w:tcPr>
          <w:p w14:paraId="512F7305"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245C6A40"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2</w:t>
            </w:r>
          </w:p>
        </w:tc>
      </w:tr>
      <w:tr w:rsidR="00910214" w:rsidRPr="00910214" w14:paraId="69090C92" w14:textId="77777777" w:rsidTr="00910214">
        <w:trPr>
          <w:trHeight w:val="38"/>
        </w:trPr>
        <w:tc>
          <w:tcPr>
            <w:tcW w:w="2416" w:type="dxa"/>
            <w:vMerge/>
            <w:shd w:val="clear" w:color="auto" w:fill="auto"/>
          </w:tcPr>
          <w:p w14:paraId="1E456ACA"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681E78D5"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Заміна акумуляторів, модулів резервних систем </w:t>
            </w:r>
            <w:proofErr w:type="spellStart"/>
            <w:r w:rsidRPr="00910214">
              <w:rPr>
                <w:rFonts w:ascii="Times New Roman" w:eastAsia="Times New Roman" w:hAnsi="Times New Roman" w:cs="Times New Roman"/>
                <w:sz w:val="24"/>
                <w:szCs w:val="24"/>
                <w:lang w:eastAsia="ru-RU"/>
              </w:rPr>
              <w:t>кріозаморозки</w:t>
            </w:r>
            <w:proofErr w:type="spellEnd"/>
            <w:r w:rsidRPr="00910214">
              <w:rPr>
                <w:rFonts w:ascii="Times New Roman" w:eastAsia="Times New Roman" w:hAnsi="Times New Roman" w:cs="Times New Roman"/>
                <w:sz w:val="24"/>
                <w:szCs w:val="24"/>
                <w:lang w:eastAsia="ru-RU"/>
              </w:rPr>
              <w:t xml:space="preserve"> </w:t>
            </w:r>
          </w:p>
        </w:tc>
        <w:tc>
          <w:tcPr>
            <w:tcW w:w="1138" w:type="dxa"/>
            <w:gridSpan w:val="2"/>
            <w:shd w:val="clear" w:color="auto" w:fill="auto"/>
          </w:tcPr>
          <w:p w14:paraId="740E7F15"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6B2E448F"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2</w:t>
            </w:r>
          </w:p>
        </w:tc>
      </w:tr>
      <w:tr w:rsidR="00910214" w:rsidRPr="00910214" w14:paraId="00FCC96E" w14:textId="77777777" w:rsidTr="00910214">
        <w:trPr>
          <w:trHeight w:val="38"/>
        </w:trPr>
        <w:tc>
          <w:tcPr>
            <w:tcW w:w="2416" w:type="dxa"/>
            <w:vMerge/>
            <w:shd w:val="clear" w:color="auto" w:fill="auto"/>
          </w:tcPr>
          <w:p w14:paraId="1B34292A"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3B1BE7DB"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Заміна гвинтів обдуву конденсатора, з демонтажем елементів платформи  </w:t>
            </w:r>
            <w:proofErr w:type="spellStart"/>
            <w:r w:rsidRPr="00910214">
              <w:rPr>
                <w:rFonts w:ascii="Times New Roman" w:eastAsia="Times New Roman" w:hAnsi="Times New Roman" w:cs="Times New Roman"/>
                <w:sz w:val="24"/>
                <w:szCs w:val="24"/>
                <w:lang w:eastAsia="ru-RU"/>
              </w:rPr>
              <w:t>компресорно</w:t>
            </w:r>
            <w:proofErr w:type="spellEnd"/>
            <w:r w:rsidRPr="00910214">
              <w:rPr>
                <w:rFonts w:ascii="Times New Roman" w:eastAsia="Times New Roman" w:hAnsi="Times New Roman" w:cs="Times New Roman"/>
                <w:sz w:val="24"/>
                <w:szCs w:val="24"/>
                <w:lang w:eastAsia="ru-RU"/>
              </w:rPr>
              <w:t xml:space="preserve"> конденсаторного блоку </w:t>
            </w:r>
          </w:p>
        </w:tc>
        <w:tc>
          <w:tcPr>
            <w:tcW w:w="1138" w:type="dxa"/>
            <w:gridSpan w:val="2"/>
            <w:shd w:val="clear" w:color="auto" w:fill="auto"/>
          </w:tcPr>
          <w:p w14:paraId="389A8DDB"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1C40E779"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2</w:t>
            </w:r>
          </w:p>
        </w:tc>
      </w:tr>
      <w:tr w:rsidR="00910214" w:rsidRPr="00910214" w14:paraId="13AF1998" w14:textId="77777777" w:rsidTr="00910214">
        <w:trPr>
          <w:trHeight w:val="38"/>
        </w:trPr>
        <w:tc>
          <w:tcPr>
            <w:tcW w:w="2416" w:type="dxa"/>
            <w:vMerge/>
            <w:shd w:val="clear" w:color="auto" w:fill="auto"/>
          </w:tcPr>
          <w:p w14:paraId="7CC82479"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252C39E9"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Заміна двигунів обдуву випарників</w:t>
            </w:r>
          </w:p>
        </w:tc>
        <w:tc>
          <w:tcPr>
            <w:tcW w:w="1138" w:type="dxa"/>
            <w:gridSpan w:val="2"/>
            <w:shd w:val="clear" w:color="auto" w:fill="auto"/>
          </w:tcPr>
          <w:p w14:paraId="2CB659B7"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6A9C928D"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2</w:t>
            </w:r>
          </w:p>
        </w:tc>
      </w:tr>
      <w:tr w:rsidR="00910214" w:rsidRPr="00910214" w14:paraId="686AAC78" w14:textId="77777777" w:rsidTr="00910214">
        <w:tc>
          <w:tcPr>
            <w:tcW w:w="2416" w:type="dxa"/>
            <w:shd w:val="clear" w:color="auto" w:fill="auto"/>
          </w:tcPr>
          <w:p w14:paraId="3F75A50D"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1F49AC7B"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r w:rsidRPr="00910214">
              <w:rPr>
                <w:rFonts w:ascii="Times New Roman" w:eastAsia="Times New Roman" w:hAnsi="Times New Roman" w:cs="Times New Roman"/>
                <w:b/>
                <w:sz w:val="24"/>
                <w:szCs w:val="24"/>
                <w:lang w:eastAsia="ru-RU"/>
              </w:rPr>
              <w:t>Холодильник фармацевтичний (</w:t>
            </w:r>
            <w:proofErr w:type="spellStart"/>
            <w:r w:rsidRPr="00910214">
              <w:rPr>
                <w:rFonts w:ascii="Times New Roman" w:eastAsia="Times New Roman" w:hAnsi="Times New Roman" w:cs="Times New Roman"/>
                <w:b/>
                <w:sz w:val="24"/>
                <w:szCs w:val="24"/>
                <w:lang w:eastAsia="ru-RU"/>
              </w:rPr>
              <w:t>Haier</w:t>
            </w:r>
            <w:proofErr w:type="spellEnd"/>
            <w:r w:rsidRPr="00910214">
              <w:rPr>
                <w:rFonts w:ascii="Times New Roman" w:eastAsia="Times New Roman" w:hAnsi="Times New Roman" w:cs="Times New Roman"/>
                <w:b/>
                <w:sz w:val="24"/>
                <w:szCs w:val="24"/>
                <w:lang w:eastAsia="ru-RU"/>
              </w:rPr>
              <w:t xml:space="preserve"> HYC-940F) +2+8 С, 940л , інв.1014101488</w:t>
            </w:r>
          </w:p>
        </w:tc>
      </w:tr>
      <w:tr w:rsidR="00910214" w:rsidRPr="00910214" w14:paraId="41606818" w14:textId="77777777" w:rsidTr="00910214">
        <w:trPr>
          <w:trHeight w:val="69"/>
        </w:trPr>
        <w:tc>
          <w:tcPr>
            <w:tcW w:w="2416" w:type="dxa"/>
            <w:vMerge w:val="restart"/>
            <w:shd w:val="clear" w:color="auto" w:fill="auto"/>
          </w:tcPr>
          <w:p w14:paraId="5F6763DD"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1C6F012F"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Заміна модулів керування з їх програмуванням </w:t>
            </w:r>
          </w:p>
        </w:tc>
        <w:tc>
          <w:tcPr>
            <w:tcW w:w="1138" w:type="dxa"/>
            <w:gridSpan w:val="2"/>
            <w:shd w:val="clear" w:color="auto" w:fill="auto"/>
          </w:tcPr>
          <w:p w14:paraId="698D3121"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68A29CA6"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1</w:t>
            </w:r>
          </w:p>
        </w:tc>
      </w:tr>
      <w:tr w:rsidR="00910214" w:rsidRPr="00910214" w14:paraId="5B2C3C91" w14:textId="77777777" w:rsidTr="00910214">
        <w:trPr>
          <w:trHeight w:val="67"/>
        </w:trPr>
        <w:tc>
          <w:tcPr>
            <w:tcW w:w="2416" w:type="dxa"/>
            <w:vMerge/>
            <w:shd w:val="clear" w:color="auto" w:fill="auto"/>
          </w:tcPr>
          <w:p w14:paraId="2A8627C1"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77AFD214"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Заміна гвинтів обдуву конденсатора, з демонтажем елементів платформи  </w:t>
            </w:r>
            <w:proofErr w:type="spellStart"/>
            <w:r w:rsidRPr="00910214">
              <w:rPr>
                <w:rFonts w:ascii="Times New Roman" w:eastAsia="Times New Roman" w:hAnsi="Times New Roman" w:cs="Times New Roman"/>
                <w:sz w:val="24"/>
                <w:szCs w:val="24"/>
                <w:lang w:eastAsia="ru-RU"/>
              </w:rPr>
              <w:t>компресорно</w:t>
            </w:r>
            <w:proofErr w:type="spellEnd"/>
            <w:r w:rsidRPr="00910214">
              <w:rPr>
                <w:rFonts w:ascii="Times New Roman" w:eastAsia="Times New Roman" w:hAnsi="Times New Roman" w:cs="Times New Roman"/>
                <w:sz w:val="24"/>
                <w:szCs w:val="24"/>
                <w:lang w:eastAsia="ru-RU"/>
              </w:rPr>
              <w:t xml:space="preserve"> конденсаторного блоку</w:t>
            </w:r>
          </w:p>
        </w:tc>
        <w:tc>
          <w:tcPr>
            <w:tcW w:w="1138" w:type="dxa"/>
            <w:gridSpan w:val="2"/>
            <w:shd w:val="clear" w:color="auto" w:fill="auto"/>
          </w:tcPr>
          <w:p w14:paraId="2F1B4799"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449675A6"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1</w:t>
            </w:r>
          </w:p>
        </w:tc>
      </w:tr>
      <w:tr w:rsidR="00910214" w:rsidRPr="00910214" w14:paraId="484C76EA" w14:textId="77777777" w:rsidTr="00910214">
        <w:tc>
          <w:tcPr>
            <w:tcW w:w="2416" w:type="dxa"/>
            <w:shd w:val="clear" w:color="auto" w:fill="auto"/>
          </w:tcPr>
          <w:p w14:paraId="4B1C69A8"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1C0E29DA"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proofErr w:type="spellStart"/>
            <w:r w:rsidRPr="00910214">
              <w:rPr>
                <w:rFonts w:ascii="Times New Roman" w:eastAsia="Times New Roman" w:hAnsi="Times New Roman" w:cs="Times New Roman"/>
                <w:b/>
                <w:sz w:val="24"/>
                <w:szCs w:val="24"/>
                <w:lang w:eastAsia="ru-RU"/>
              </w:rPr>
              <w:t>Ультранизькотемпературний</w:t>
            </w:r>
            <w:proofErr w:type="spellEnd"/>
            <w:r w:rsidRPr="00910214">
              <w:rPr>
                <w:rFonts w:ascii="Times New Roman" w:eastAsia="Times New Roman" w:hAnsi="Times New Roman" w:cs="Times New Roman"/>
                <w:b/>
                <w:sz w:val="24"/>
                <w:szCs w:val="24"/>
                <w:lang w:eastAsia="ru-RU"/>
              </w:rPr>
              <w:t xml:space="preserve"> морозильник </w:t>
            </w:r>
            <w:proofErr w:type="spellStart"/>
            <w:r w:rsidRPr="00910214">
              <w:rPr>
                <w:rFonts w:ascii="Times New Roman" w:eastAsia="Times New Roman" w:hAnsi="Times New Roman" w:cs="Times New Roman"/>
                <w:b/>
                <w:sz w:val="24"/>
                <w:szCs w:val="24"/>
                <w:lang w:eastAsia="ru-RU"/>
              </w:rPr>
              <w:t>Haier</w:t>
            </w:r>
            <w:proofErr w:type="spellEnd"/>
            <w:r w:rsidRPr="00910214">
              <w:rPr>
                <w:rFonts w:ascii="Times New Roman" w:eastAsia="Times New Roman" w:hAnsi="Times New Roman" w:cs="Times New Roman"/>
                <w:b/>
                <w:sz w:val="24"/>
                <w:szCs w:val="24"/>
                <w:lang w:eastAsia="ru-RU"/>
              </w:rPr>
              <w:t xml:space="preserve"> </w:t>
            </w:r>
            <w:proofErr w:type="spellStart"/>
            <w:r w:rsidRPr="00910214">
              <w:rPr>
                <w:rFonts w:ascii="Times New Roman" w:eastAsia="Times New Roman" w:hAnsi="Times New Roman" w:cs="Times New Roman"/>
                <w:b/>
                <w:sz w:val="24"/>
                <w:szCs w:val="24"/>
                <w:lang w:eastAsia="ru-RU"/>
              </w:rPr>
              <w:t>Medical</w:t>
            </w:r>
            <w:proofErr w:type="spellEnd"/>
            <w:r w:rsidRPr="00910214">
              <w:rPr>
                <w:rFonts w:ascii="Times New Roman" w:eastAsia="Times New Roman" w:hAnsi="Times New Roman" w:cs="Times New Roman"/>
                <w:b/>
                <w:sz w:val="24"/>
                <w:szCs w:val="24"/>
                <w:lang w:eastAsia="ru-RU"/>
              </w:rPr>
              <w:t xml:space="preserve"> </w:t>
            </w:r>
            <w:proofErr w:type="spellStart"/>
            <w:r w:rsidRPr="00910214">
              <w:rPr>
                <w:rFonts w:ascii="Times New Roman" w:eastAsia="Times New Roman" w:hAnsi="Times New Roman" w:cs="Times New Roman"/>
                <w:b/>
                <w:sz w:val="24"/>
                <w:szCs w:val="24"/>
                <w:lang w:eastAsia="ru-RU"/>
              </w:rPr>
              <w:t>and</w:t>
            </w:r>
            <w:proofErr w:type="spellEnd"/>
            <w:r w:rsidRPr="00910214">
              <w:rPr>
                <w:rFonts w:ascii="Times New Roman" w:eastAsia="Times New Roman" w:hAnsi="Times New Roman" w:cs="Times New Roman"/>
                <w:b/>
                <w:sz w:val="24"/>
                <w:szCs w:val="24"/>
                <w:lang w:eastAsia="ru-RU"/>
              </w:rPr>
              <w:t xml:space="preserve"> </w:t>
            </w:r>
            <w:proofErr w:type="spellStart"/>
            <w:r w:rsidRPr="00910214">
              <w:rPr>
                <w:rFonts w:ascii="Times New Roman" w:eastAsia="Times New Roman" w:hAnsi="Times New Roman" w:cs="Times New Roman"/>
                <w:b/>
                <w:sz w:val="24"/>
                <w:szCs w:val="24"/>
                <w:lang w:eastAsia="ru-RU"/>
              </w:rPr>
              <w:t>Laboratory</w:t>
            </w:r>
            <w:proofErr w:type="spellEnd"/>
            <w:r w:rsidRPr="00910214">
              <w:rPr>
                <w:rFonts w:ascii="Times New Roman" w:eastAsia="Times New Roman" w:hAnsi="Times New Roman" w:cs="Times New Roman"/>
                <w:b/>
                <w:sz w:val="24"/>
                <w:szCs w:val="24"/>
                <w:lang w:eastAsia="ru-RU"/>
              </w:rPr>
              <w:t xml:space="preserve"> </w:t>
            </w:r>
            <w:proofErr w:type="spellStart"/>
            <w:r w:rsidRPr="00910214">
              <w:rPr>
                <w:rFonts w:ascii="Times New Roman" w:eastAsia="Times New Roman" w:hAnsi="Times New Roman" w:cs="Times New Roman"/>
                <w:b/>
                <w:sz w:val="24"/>
                <w:szCs w:val="24"/>
                <w:lang w:eastAsia="ru-RU"/>
              </w:rPr>
              <w:t>Products</w:t>
            </w:r>
            <w:proofErr w:type="spellEnd"/>
            <w:r w:rsidRPr="00910214">
              <w:rPr>
                <w:rFonts w:ascii="Times New Roman" w:eastAsia="Times New Roman" w:hAnsi="Times New Roman" w:cs="Times New Roman"/>
                <w:b/>
                <w:sz w:val="24"/>
                <w:szCs w:val="24"/>
                <w:lang w:eastAsia="ru-RU"/>
              </w:rPr>
              <w:t xml:space="preserve"> </w:t>
            </w:r>
            <w:proofErr w:type="spellStart"/>
            <w:r w:rsidRPr="00910214">
              <w:rPr>
                <w:rFonts w:ascii="Times New Roman" w:eastAsia="Times New Roman" w:hAnsi="Times New Roman" w:cs="Times New Roman"/>
                <w:b/>
                <w:sz w:val="24"/>
                <w:szCs w:val="24"/>
                <w:lang w:eastAsia="ru-RU"/>
              </w:rPr>
              <w:t>Co</w:t>
            </w:r>
            <w:proofErr w:type="spellEnd"/>
            <w:r w:rsidRPr="00910214">
              <w:rPr>
                <w:rFonts w:ascii="Times New Roman" w:eastAsia="Times New Roman" w:hAnsi="Times New Roman" w:cs="Times New Roman"/>
                <w:b/>
                <w:sz w:val="24"/>
                <w:szCs w:val="24"/>
                <w:lang w:eastAsia="ru-RU"/>
              </w:rPr>
              <w:t>.,</w:t>
            </w:r>
            <w:proofErr w:type="spellStart"/>
            <w:r w:rsidRPr="00910214">
              <w:rPr>
                <w:rFonts w:ascii="Times New Roman" w:eastAsia="Times New Roman" w:hAnsi="Times New Roman" w:cs="Times New Roman"/>
                <w:b/>
                <w:sz w:val="24"/>
                <w:szCs w:val="24"/>
                <w:lang w:eastAsia="ru-RU"/>
              </w:rPr>
              <w:t>Ltd.Haier</w:t>
            </w:r>
            <w:proofErr w:type="spellEnd"/>
            <w:r w:rsidRPr="00910214">
              <w:rPr>
                <w:rFonts w:ascii="Times New Roman" w:eastAsia="Times New Roman" w:hAnsi="Times New Roman" w:cs="Times New Roman"/>
                <w:b/>
                <w:sz w:val="24"/>
                <w:szCs w:val="24"/>
                <w:lang w:eastAsia="ru-RU"/>
              </w:rPr>
              <w:t xml:space="preserve"> DW-86L628, </w:t>
            </w:r>
            <w:proofErr w:type="spellStart"/>
            <w:r w:rsidRPr="00910214">
              <w:rPr>
                <w:rFonts w:ascii="Times New Roman" w:eastAsia="Times New Roman" w:hAnsi="Times New Roman" w:cs="Times New Roman"/>
                <w:b/>
                <w:sz w:val="24"/>
                <w:szCs w:val="24"/>
                <w:lang w:eastAsia="ru-RU"/>
              </w:rPr>
              <w:t>інв</w:t>
            </w:r>
            <w:proofErr w:type="spellEnd"/>
            <w:r w:rsidRPr="00910214">
              <w:rPr>
                <w:rFonts w:ascii="Times New Roman" w:eastAsia="Times New Roman" w:hAnsi="Times New Roman" w:cs="Times New Roman"/>
                <w:b/>
                <w:sz w:val="24"/>
                <w:szCs w:val="24"/>
                <w:lang w:eastAsia="ru-RU"/>
              </w:rPr>
              <w:t>. 1014100068</w:t>
            </w:r>
          </w:p>
          <w:p w14:paraId="66683F2C"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b/>
                <w:sz w:val="24"/>
                <w:szCs w:val="24"/>
                <w:lang w:eastAsia="ru-RU"/>
              </w:rPr>
              <w:t xml:space="preserve">Низькотемпературний холодильник HAIER DW-861578J, </w:t>
            </w:r>
            <w:proofErr w:type="spellStart"/>
            <w:r w:rsidRPr="00910214">
              <w:rPr>
                <w:rFonts w:ascii="Times New Roman" w:eastAsia="Times New Roman" w:hAnsi="Times New Roman" w:cs="Times New Roman"/>
                <w:b/>
                <w:sz w:val="24"/>
                <w:szCs w:val="24"/>
                <w:lang w:eastAsia="ru-RU"/>
              </w:rPr>
              <w:t>інв</w:t>
            </w:r>
            <w:proofErr w:type="spellEnd"/>
            <w:r w:rsidRPr="00910214">
              <w:rPr>
                <w:rFonts w:ascii="Times New Roman" w:eastAsia="Times New Roman" w:hAnsi="Times New Roman" w:cs="Times New Roman"/>
                <w:b/>
                <w:sz w:val="24"/>
                <w:szCs w:val="24"/>
                <w:lang w:eastAsia="ru-RU"/>
              </w:rPr>
              <w:t>.</w:t>
            </w:r>
            <w:r w:rsidRPr="00910214">
              <w:rPr>
                <w:rFonts w:ascii="Times New Roman" w:eastAsia="Times New Roman" w:hAnsi="Times New Roman" w:cs="Times New Roman"/>
                <w:b/>
                <w:sz w:val="24"/>
                <w:szCs w:val="24"/>
                <w:lang w:val="ru-RU" w:eastAsia="ru-RU"/>
              </w:rPr>
              <w:t xml:space="preserve"> </w:t>
            </w:r>
            <w:r w:rsidRPr="00910214">
              <w:rPr>
                <w:rFonts w:ascii="Times New Roman" w:eastAsia="Times New Roman" w:hAnsi="Times New Roman" w:cs="Times New Roman"/>
                <w:b/>
                <w:sz w:val="24"/>
                <w:szCs w:val="24"/>
                <w:lang w:eastAsia="ru-RU"/>
              </w:rPr>
              <w:t>101495457</w:t>
            </w:r>
          </w:p>
        </w:tc>
      </w:tr>
      <w:tr w:rsidR="00910214" w:rsidRPr="00910214" w14:paraId="427C5AC6" w14:textId="77777777" w:rsidTr="00910214">
        <w:trPr>
          <w:trHeight w:val="135"/>
        </w:trPr>
        <w:tc>
          <w:tcPr>
            <w:tcW w:w="2416" w:type="dxa"/>
            <w:vMerge w:val="restart"/>
            <w:shd w:val="clear" w:color="auto" w:fill="auto"/>
          </w:tcPr>
          <w:p w14:paraId="387AD97B"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5BF621CB"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Заміна акумуляторів, модулів резервних систем </w:t>
            </w:r>
            <w:proofErr w:type="spellStart"/>
            <w:r w:rsidRPr="00910214">
              <w:rPr>
                <w:rFonts w:ascii="Times New Roman" w:eastAsia="Times New Roman" w:hAnsi="Times New Roman" w:cs="Times New Roman"/>
                <w:sz w:val="24"/>
                <w:szCs w:val="24"/>
                <w:lang w:eastAsia="ru-RU"/>
              </w:rPr>
              <w:t>кріозаморозки</w:t>
            </w:r>
            <w:proofErr w:type="spellEnd"/>
            <w:r w:rsidRPr="00910214">
              <w:rPr>
                <w:rFonts w:ascii="Times New Roman" w:eastAsia="Times New Roman" w:hAnsi="Times New Roman" w:cs="Times New Roman"/>
                <w:sz w:val="24"/>
                <w:szCs w:val="24"/>
                <w:lang w:eastAsia="ru-RU"/>
              </w:rPr>
              <w:t xml:space="preserve"> </w:t>
            </w:r>
          </w:p>
        </w:tc>
        <w:tc>
          <w:tcPr>
            <w:tcW w:w="1138" w:type="dxa"/>
            <w:gridSpan w:val="2"/>
            <w:shd w:val="clear" w:color="auto" w:fill="auto"/>
          </w:tcPr>
          <w:p w14:paraId="0C7B47FC"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70853CDA"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2</w:t>
            </w:r>
          </w:p>
        </w:tc>
      </w:tr>
      <w:tr w:rsidR="00910214" w:rsidRPr="00910214" w14:paraId="5DA5476A" w14:textId="77777777" w:rsidTr="00910214">
        <w:trPr>
          <w:trHeight w:val="135"/>
        </w:trPr>
        <w:tc>
          <w:tcPr>
            <w:tcW w:w="2416" w:type="dxa"/>
            <w:vMerge/>
            <w:shd w:val="clear" w:color="auto" w:fill="auto"/>
          </w:tcPr>
          <w:p w14:paraId="37B34734"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73BF7798"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Заміна гвинтів обдуву конденсатора, з демонтажем елементів платформи  </w:t>
            </w:r>
            <w:proofErr w:type="spellStart"/>
            <w:r w:rsidRPr="00910214">
              <w:rPr>
                <w:rFonts w:ascii="Times New Roman" w:eastAsia="Times New Roman" w:hAnsi="Times New Roman" w:cs="Times New Roman"/>
                <w:sz w:val="24"/>
                <w:szCs w:val="24"/>
                <w:lang w:eastAsia="ru-RU"/>
              </w:rPr>
              <w:t>компресорно</w:t>
            </w:r>
            <w:proofErr w:type="spellEnd"/>
            <w:r w:rsidRPr="00910214">
              <w:rPr>
                <w:rFonts w:ascii="Times New Roman" w:eastAsia="Times New Roman" w:hAnsi="Times New Roman" w:cs="Times New Roman"/>
                <w:sz w:val="24"/>
                <w:szCs w:val="24"/>
                <w:lang w:eastAsia="ru-RU"/>
              </w:rPr>
              <w:t xml:space="preserve"> конденсаторного блоку </w:t>
            </w:r>
          </w:p>
        </w:tc>
        <w:tc>
          <w:tcPr>
            <w:tcW w:w="1138" w:type="dxa"/>
            <w:gridSpan w:val="2"/>
            <w:shd w:val="clear" w:color="auto" w:fill="auto"/>
          </w:tcPr>
          <w:p w14:paraId="135BFD07"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4B06C44B"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2</w:t>
            </w:r>
          </w:p>
        </w:tc>
      </w:tr>
      <w:tr w:rsidR="00910214" w:rsidRPr="00910214" w14:paraId="16978919" w14:textId="77777777" w:rsidTr="00910214">
        <w:tc>
          <w:tcPr>
            <w:tcW w:w="2416" w:type="dxa"/>
            <w:shd w:val="clear" w:color="auto" w:fill="auto"/>
          </w:tcPr>
          <w:p w14:paraId="28B18301"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3CFB7A81"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r w:rsidRPr="00910214">
              <w:rPr>
                <w:rFonts w:ascii="Times New Roman" w:eastAsia="Times New Roman" w:hAnsi="Times New Roman" w:cs="Times New Roman"/>
                <w:b/>
                <w:sz w:val="24"/>
                <w:szCs w:val="24"/>
                <w:lang w:eastAsia="ru-RU"/>
              </w:rPr>
              <w:t xml:space="preserve">Низькотемпературний морозильник BDF-86V338, </w:t>
            </w:r>
            <w:proofErr w:type="spellStart"/>
            <w:r w:rsidRPr="00910214">
              <w:rPr>
                <w:rFonts w:ascii="Times New Roman" w:eastAsia="Times New Roman" w:hAnsi="Times New Roman" w:cs="Times New Roman"/>
                <w:b/>
                <w:sz w:val="24"/>
                <w:szCs w:val="24"/>
                <w:lang w:eastAsia="ru-RU"/>
              </w:rPr>
              <w:t>інв</w:t>
            </w:r>
            <w:proofErr w:type="spellEnd"/>
            <w:r w:rsidRPr="00910214">
              <w:rPr>
                <w:rFonts w:ascii="Times New Roman" w:eastAsia="Times New Roman" w:hAnsi="Times New Roman" w:cs="Times New Roman"/>
                <w:b/>
                <w:sz w:val="24"/>
                <w:szCs w:val="24"/>
                <w:lang w:eastAsia="ru-RU"/>
              </w:rPr>
              <w:t>.</w:t>
            </w:r>
            <w:r w:rsidRPr="00910214">
              <w:rPr>
                <w:rFonts w:ascii="Times New Roman" w:eastAsia="Times New Roman" w:hAnsi="Times New Roman" w:cs="Times New Roman"/>
                <w:b/>
                <w:sz w:val="24"/>
                <w:szCs w:val="24"/>
                <w:lang w:val="ru-RU" w:eastAsia="ru-RU"/>
              </w:rPr>
              <w:t xml:space="preserve"> </w:t>
            </w:r>
            <w:r w:rsidRPr="00910214">
              <w:rPr>
                <w:rFonts w:ascii="Times New Roman" w:eastAsia="Times New Roman" w:hAnsi="Times New Roman" w:cs="Times New Roman"/>
                <w:b/>
                <w:sz w:val="24"/>
                <w:szCs w:val="24"/>
                <w:lang w:eastAsia="ru-RU"/>
              </w:rPr>
              <w:t>1014101399</w:t>
            </w:r>
          </w:p>
        </w:tc>
      </w:tr>
      <w:tr w:rsidR="00910214" w:rsidRPr="00910214" w14:paraId="6537912A" w14:textId="77777777" w:rsidTr="00910214">
        <w:trPr>
          <w:trHeight w:val="135"/>
        </w:trPr>
        <w:tc>
          <w:tcPr>
            <w:tcW w:w="2416" w:type="dxa"/>
            <w:vMerge w:val="restart"/>
            <w:shd w:val="clear" w:color="auto" w:fill="auto"/>
          </w:tcPr>
          <w:p w14:paraId="4E733C94"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35E7D1F5"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Заміна модулів керування з їх програмуванням</w:t>
            </w:r>
          </w:p>
        </w:tc>
        <w:tc>
          <w:tcPr>
            <w:tcW w:w="1138" w:type="dxa"/>
            <w:gridSpan w:val="2"/>
            <w:shd w:val="clear" w:color="auto" w:fill="auto"/>
          </w:tcPr>
          <w:p w14:paraId="196E75D4"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3DAB06FB"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1</w:t>
            </w:r>
          </w:p>
        </w:tc>
      </w:tr>
      <w:tr w:rsidR="00910214" w:rsidRPr="00910214" w14:paraId="2D4BC13A" w14:textId="77777777" w:rsidTr="00910214">
        <w:trPr>
          <w:trHeight w:val="135"/>
        </w:trPr>
        <w:tc>
          <w:tcPr>
            <w:tcW w:w="2416" w:type="dxa"/>
            <w:vMerge/>
            <w:shd w:val="clear" w:color="auto" w:fill="auto"/>
          </w:tcPr>
          <w:p w14:paraId="1FC8EB20"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79F0EF8E"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Заміна акумуляторів, модулів резервних систем </w:t>
            </w:r>
            <w:proofErr w:type="spellStart"/>
            <w:r w:rsidRPr="00910214">
              <w:rPr>
                <w:rFonts w:ascii="Times New Roman" w:eastAsia="Times New Roman" w:hAnsi="Times New Roman" w:cs="Times New Roman"/>
                <w:sz w:val="24"/>
                <w:szCs w:val="24"/>
                <w:lang w:eastAsia="ru-RU"/>
              </w:rPr>
              <w:t>кріозаморозки</w:t>
            </w:r>
            <w:proofErr w:type="spellEnd"/>
          </w:p>
        </w:tc>
        <w:tc>
          <w:tcPr>
            <w:tcW w:w="1138" w:type="dxa"/>
            <w:gridSpan w:val="2"/>
            <w:shd w:val="clear" w:color="auto" w:fill="auto"/>
          </w:tcPr>
          <w:p w14:paraId="2B231EFC"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7D6881E2"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1</w:t>
            </w:r>
          </w:p>
        </w:tc>
      </w:tr>
      <w:tr w:rsidR="00910214" w:rsidRPr="00910214" w14:paraId="4D6067EC" w14:textId="77777777" w:rsidTr="00910214">
        <w:tc>
          <w:tcPr>
            <w:tcW w:w="2416" w:type="dxa"/>
            <w:shd w:val="clear" w:color="auto" w:fill="auto"/>
          </w:tcPr>
          <w:p w14:paraId="4E4086F1"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1C85A039"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r w:rsidRPr="00910214">
              <w:rPr>
                <w:rFonts w:ascii="Times New Roman" w:eastAsia="Times New Roman" w:hAnsi="Times New Roman" w:cs="Times New Roman"/>
                <w:b/>
                <w:sz w:val="24"/>
                <w:szCs w:val="24"/>
                <w:lang w:eastAsia="ru-RU"/>
              </w:rPr>
              <w:t xml:space="preserve">Холодильник 3764-1А, </w:t>
            </w:r>
            <w:proofErr w:type="spellStart"/>
            <w:r w:rsidRPr="00910214">
              <w:rPr>
                <w:rFonts w:ascii="Times New Roman" w:eastAsia="Times New Roman" w:hAnsi="Times New Roman" w:cs="Times New Roman"/>
                <w:b/>
                <w:sz w:val="24"/>
                <w:szCs w:val="24"/>
                <w:lang w:eastAsia="ru-RU"/>
              </w:rPr>
              <w:t>інв</w:t>
            </w:r>
            <w:proofErr w:type="spellEnd"/>
            <w:r w:rsidRPr="00910214">
              <w:rPr>
                <w:rFonts w:ascii="Times New Roman" w:eastAsia="Times New Roman" w:hAnsi="Times New Roman" w:cs="Times New Roman"/>
                <w:b/>
                <w:sz w:val="24"/>
                <w:szCs w:val="24"/>
                <w:lang w:eastAsia="ru-RU"/>
              </w:rPr>
              <w:t>.</w:t>
            </w:r>
            <w:r w:rsidRPr="00910214">
              <w:rPr>
                <w:rFonts w:ascii="Times New Roman" w:eastAsia="Times New Roman" w:hAnsi="Times New Roman" w:cs="Times New Roman"/>
                <w:b/>
                <w:sz w:val="24"/>
                <w:szCs w:val="24"/>
                <w:lang w:val="ru-RU" w:eastAsia="ru-RU"/>
              </w:rPr>
              <w:t xml:space="preserve"> </w:t>
            </w:r>
            <w:r w:rsidRPr="00910214">
              <w:rPr>
                <w:rFonts w:ascii="Times New Roman" w:eastAsia="Times New Roman" w:hAnsi="Times New Roman" w:cs="Times New Roman"/>
                <w:b/>
                <w:sz w:val="24"/>
                <w:szCs w:val="24"/>
                <w:lang w:eastAsia="ru-RU"/>
              </w:rPr>
              <w:t xml:space="preserve">10145136, Холодильник KILLARK 3551-1, </w:t>
            </w:r>
            <w:proofErr w:type="spellStart"/>
            <w:r w:rsidRPr="00910214">
              <w:rPr>
                <w:rFonts w:ascii="Times New Roman" w:eastAsia="Times New Roman" w:hAnsi="Times New Roman" w:cs="Times New Roman"/>
                <w:b/>
                <w:sz w:val="24"/>
                <w:szCs w:val="24"/>
                <w:lang w:eastAsia="ru-RU"/>
              </w:rPr>
              <w:t>інв</w:t>
            </w:r>
            <w:proofErr w:type="spellEnd"/>
            <w:r w:rsidRPr="00910214">
              <w:rPr>
                <w:rFonts w:ascii="Times New Roman" w:eastAsia="Times New Roman" w:hAnsi="Times New Roman" w:cs="Times New Roman"/>
                <w:b/>
                <w:sz w:val="24"/>
                <w:szCs w:val="24"/>
                <w:lang w:eastAsia="ru-RU"/>
              </w:rPr>
              <w:t>. 101451437</w:t>
            </w:r>
          </w:p>
        </w:tc>
      </w:tr>
      <w:tr w:rsidR="00910214" w:rsidRPr="00910214" w14:paraId="7BA36417" w14:textId="77777777" w:rsidTr="00910214">
        <w:trPr>
          <w:trHeight w:val="90"/>
        </w:trPr>
        <w:tc>
          <w:tcPr>
            <w:tcW w:w="2416" w:type="dxa"/>
            <w:vMerge w:val="restart"/>
            <w:shd w:val="clear" w:color="auto" w:fill="auto"/>
          </w:tcPr>
          <w:p w14:paraId="067FB1F0"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6BD9F88F"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proofErr w:type="spellStart"/>
            <w:r w:rsidRPr="00910214">
              <w:rPr>
                <w:rFonts w:ascii="Times New Roman" w:eastAsia="Times New Roman" w:hAnsi="Times New Roman" w:cs="Times New Roman"/>
                <w:sz w:val="24"/>
                <w:szCs w:val="24"/>
                <w:lang w:eastAsia="ru-RU"/>
              </w:rPr>
              <w:t>Перезаправка</w:t>
            </w:r>
            <w:proofErr w:type="spellEnd"/>
            <w:r w:rsidRPr="00910214">
              <w:rPr>
                <w:rFonts w:ascii="Times New Roman" w:eastAsia="Times New Roman" w:hAnsi="Times New Roman" w:cs="Times New Roman"/>
                <w:sz w:val="24"/>
                <w:szCs w:val="24"/>
                <w:lang w:eastAsia="ru-RU"/>
              </w:rPr>
              <w:t xml:space="preserve"> системи: впаювання штуцерів високого та низького тиску, </w:t>
            </w:r>
            <w:proofErr w:type="spellStart"/>
            <w:r w:rsidRPr="00910214">
              <w:rPr>
                <w:rFonts w:ascii="Times New Roman" w:eastAsia="Times New Roman" w:hAnsi="Times New Roman" w:cs="Times New Roman"/>
                <w:sz w:val="24"/>
                <w:szCs w:val="24"/>
                <w:lang w:eastAsia="ru-RU"/>
              </w:rPr>
              <w:t>вакумація</w:t>
            </w:r>
            <w:proofErr w:type="spellEnd"/>
            <w:r w:rsidRPr="00910214">
              <w:rPr>
                <w:rFonts w:ascii="Times New Roman" w:eastAsia="Times New Roman" w:hAnsi="Times New Roman" w:cs="Times New Roman"/>
                <w:sz w:val="24"/>
                <w:szCs w:val="24"/>
                <w:lang w:eastAsia="ru-RU"/>
              </w:rPr>
              <w:t xml:space="preserve"> системи, опресування азотом, заміна фільтрів, додавання </w:t>
            </w:r>
            <w:proofErr w:type="spellStart"/>
            <w:r w:rsidRPr="00910214">
              <w:rPr>
                <w:rFonts w:ascii="Times New Roman" w:eastAsia="Times New Roman" w:hAnsi="Times New Roman" w:cs="Times New Roman"/>
                <w:sz w:val="24"/>
                <w:szCs w:val="24"/>
                <w:lang w:eastAsia="ru-RU"/>
              </w:rPr>
              <w:t>флюмінісценту</w:t>
            </w:r>
            <w:proofErr w:type="spellEnd"/>
            <w:r w:rsidRPr="00910214">
              <w:rPr>
                <w:rFonts w:ascii="Times New Roman" w:eastAsia="Times New Roman" w:hAnsi="Times New Roman" w:cs="Times New Roman"/>
                <w:sz w:val="24"/>
                <w:szCs w:val="24"/>
                <w:lang w:eastAsia="ru-RU"/>
              </w:rPr>
              <w:t xml:space="preserve"> в систему</w:t>
            </w:r>
          </w:p>
        </w:tc>
        <w:tc>
          <w:tcPr>
            <w:tcW w:w="1138" w:type="dxa"/>
            <w:gridSpan w:val="2"/>
            <w:shd w:val="clear" w:color="auto" w:fill="auto"/>
          </w:tcPr>
          <w:p w14:paraId="242184E1"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34F37A30"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2</w:t>
            </w:r>
          </w:p>
        </w:tc>
      </w:tr>
      <w:tr w:rsidR="00910214" w:rsidRPr="00910214" w14:paraId="79018C6C" w14:textId="77777777" w:rsidTr="00910214">
        <w:trPr>
          <w:trHeight w:val="90"/>
        </w:trPr>
        <w:tc>
          <w:tcPr>
            <w:tcW w:w="2416" w:type="dxa"/>
            <w:vMerge/>
            <w:shd w:val="clear" w:color="auto" w:fill="auto"/>
          </w:tcPr>
          <w:p w14:paraId="4643D2B2"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32F6D8BF"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Заміна двигунів обдуву випарників</w:t>
            </w:r>
          </w:p>
        </w:tc>
        <w:tc>
          <w:tcPr>
            <w:tcW w:w="1138" w:type="dxa"/>
            <w:gridSpan w:val="2"/>
            <w:shd w:val="clear" w:color="auto" w:fill="auto"/>
          </w:tcPr>
          <w:p w14:paraId="42E5E84F"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090DFF23"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2</w:t>
            </w:r>
          </w:p>
        </w:tc>
      </w:tr>
      <w:tr w:rsidR="00910214" w:rsidRPr="00910214" w14:paraId="3148A5B5" w14:textId="77777777" w:rsidTr="00910214">
        <w:tc>
          <w:tcPr>
            <w:tcW w:w="2416" w:type="dxa"/>
            <w:shd w:val="clear" w:color="auto" w:fill="auto"/>
          </w:tcPr>
          <w:p w14:paraId="4B74F99A"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61987836"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r w:rsidRPr="00910214">
              <w:rPr>
                <w:rFonts w:ascii="Times New Roman" w:eastAsia="Times New Roman" w:hAnsi="Times New Roman" w:cs="Times New Roman"/>
                <w:b/>
                <w:sz w:val="24"/>
                <w:szCs w:val="24"/>
                <w:lang w:eastAsia="ru-RU"/>
              </w:rPr>
              <w:t xml:space="preserve">Морозильник GFL -80С, </w:t>
            </w:r>
            <w:proofErr w:type="spellStart"/>
            <w:r w:rsidRPr="00910214">
              <w:rPr>
                <w:rFonts w:ascii="Times New Roman" w:eastAsia="Times New Roman" w:hAnsi="Times New Roman" w:cs="Times New Roman"/>
                <w:b/>
                <w:sz w:val="24"/>
                <w:szCs w:val="24"/>
                <w:lang w:eastAsia="ru-RU"/>
              </w:rPr>
              <w:t>інв</w:t>
            </w:r>
            <w:proofErr w:type="spellEnd"/>
            <w:r w:rsidRPr="00910214">
              <w:rPr>
                <w:rFonts w:ascii="Times New Roman" w:eastAsia="Times New Roman" w:hAnsi="Times New Roman" w:cs="Times New Roman"/>
                <w:b/>
                <w:sz w:val="24"/>
                <w:szCs w:val="24"/>
                <w:lang w:eastAsia="ru-RU"/>
              </w:rPr>
              <w:t>.</w:t>
            </w:r>
            <w:r w:rsidRPr="00910214">
              <w:rPr>
                <w:rFonts w:ascii="Times New Roman" w:eastAsia="Times New Roman" w:hAnsi="Times New Roman" w:cs="Times New Roman"/>
                <w:b/>
                <w:sz w:val="24"/>
                <w:szCs w:val="24"/>
                <w:lang w:val="ru-RU" w:eastAsia="ru-RU"/>
              </w:rPr>
              <w:t xml:space="preserve"> </w:t>
            </w:r>
            <w:r w:rsidRPr="00910214">
              <w:rPr>
                <w:rFonts w:ascii="Times New Roman" w:eastAsia="Times New Roman" w:hAnsi="Times New Roman" w:cs="Times New Roman"/>
                <w:b/>
                <w:sz w:val="24"/>
                <w:szCs w:val="24"/>
                <w:lang w:eastAsia="ru-RU"/>
              </w:rPr>
              <w:t xml:space="preserve">101455025 </w:t>
            </w:r>
          </w:p>
        </w:tc>
      </w:tr>
      <w:tr w:rsidR="00910214" w:rsidRPr="00910214" w14:paraId="0393AA0E" w14:textId="77777777" w:rsidTr="00910214">
        <w:tc>
          <w:tcPr>
            <w:tcW w:w="2416" w:type="dxa"/>
            <w:shd w:val="clear" w:color="auto" w:fill="auto"/>
          </w:tcPr>
          <w:p w14:paraId="4B09CE6B"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5240CB84"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Заміна акумуляторів, модулів резервних систем </w:t>
            </w:r>
            <w:proofErr w:type="spellStart"/>
            <w:r w:rsidRPr="00910214">
              <w:rPr>
                <w:rFonts w:ascii="Times New Roman" w:eastAsia="Times New Roman" w:hAnsi="Times New Roman" w:cs="Times New Roman"/>
                <w:sz w:val="24"/>
                <w:szCs w:val="24"/>
                <w:lang w:eastAsia="ru-RU"/>
              </w:rPr>
              <w:t>кріозаморозки</w:t>
            </w:r>
            <w:proofErr w:type="spellEnd"/>
          </w:p>
        </w:tc>
        <w:tc>
          <w:tcPr>
            <w:tcW w:w="1138" w:type="dxa"/>
            <w:gridSpan w:val="2"/>
            <w:shd w:val="clear" w:color="auto" w:fill="auto"/>
          </w:tcPr>
          <w:p w14:paraId="1ACC6F55"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2FD7C454"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1</w:t>
            </w:r>
          </w:p>
        </w:tc>
      </w:tr>
      <w:tr w:rsidR="00910214" w:rsidRPr="00910214" w14:paraId="761F58C9" w14:textId="77777777" w:rsidTr="00910214">
        <w:tc>
          <w:tcPr>
            <w:tcW w:w="2416" w:type="dxa"/>
            <w:shd w:val="clear" w:color="auto" w:fill="auto"/>
          </w:tcPr>
          <w:p w14:paraId="52EF7EE7"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48E43703"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r w:rsidRPr="00910214">
              <w:rPr>
                <w:rFonts w:ascii="Times New Roman" w:eastAsia="Times New Roman" w:hAnsi="Times New Roman" w:cs="Times New Roman"/>
                <w:b/>
                <w:sz w:val="24"/>
                <w:szCs w:val="24"/>
                <w:lang w:eastAsia="ru-RU"/>
              </w:rPr>
              <w:t xml:space="preserve">Льодогенератор </w:t>
            </w:r>
            <w:proofErr w:type="spellStart"/>
            <w:r w:rsidRPr="00910214">
              <w:rPr>
                <w:rFonts w:ascii="Times New Roman" w:eastAsia="Times New Roman" w:hAnsi="Times New Roman" w:cs="Times New Roman"/>
                <w:b/>
                <w:sz w:val="24"/>
                <w:szCs w:val="24"/>
                <w:lang w:eastAsia="ru-RU"/>
              </w:rPr>
              <w:t>Brema</w:t>
            </w:r>
            <w:proofErr w:type="spellEnd"/>
            <w:r w:rsidRPr="00910214">
              <w:rPr>
                <w:rFonts w:ascii="Times New Roman" w:eastAsia="Times New Roman" w:hAnsi="Times New Roman" w:cs="Times New Roman"/>
                <w:b/>
                <w:sz w:val="24"/>
                <w:szCs w:val="24"/>
                <w:lang w:eastAsia="ru-RU"/>
              </w:rPr>
              <w:t xml:space="preserve"> GB 601A HC, </w:t>
            </w:r>
            <w:proofErr w:type="spellStart"/>
            <w:r w:rsidRPr="00910214">
              <w:rPr>
                <w:rFonts w:ascii="Times New Roman" w:eastAsia="Times New Roman" w:hAnsi="Times New Roman" w:cs="Times New Roman"/>
                <w:b/>
                <w:sz w:val="24"/>
                <w:szCs w:val="24"/>
                <w:lang w:eastAsia="ru-RU"/>
              </w:rPr>
              <w:t>інв</w:t>
            </w:r>
            <w:proofErr w:type="spellEnd"/>
            <w:r w:rsidRPr="00910214">
              <w:rPr>
                <w:rFonts w:ascii="Times New Roman" w:eastAsia="Times New Roman" w:hAnsi="Times New Roman" w:cs="Times New Roman"/>
                <w:b/>
                <w:sz w:val="24"/>
                <w:szCs w:val="24"/>
                <w:lang w:eastAsia="ru-RU"/>
              </w:rPr>
              <w:t>. 1014500052</w:t>
            </w:r>
          </w:p>
        </w:tc>
      </w:tr>
      <w:tr w:rsidR="00910214" w:rsidRPr="00910214" w14:paraId="28157292" w14:textId="77777777" w:rsidTr="00910214">
        <w:tc>
          <w:tcPr>
            <w:tcW w:w="2416" w:type="dxa"/>
            <w:shd w:val="clear" w:color="auto" w:fill="auto"/>
          </w:tcPr>
          <w:p w14:paraId="2B9E0A09"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68F3CE37"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Заміна акумуляторів, модулів резервних систем </w:t>
            </w:r>
            <w:proofErr w:type="spellStart"/>
            <w:r w:rsidRPr="00910214">
              <w:rPr>
                <w:rFonts w:ascii="Times New Roman" w:eastAsia="Times New Roman" w:hAnsi="Times New Roman" w:cs="Times New Roman"/>
                <w:sz w:val="24"/>
                <w:szCs w:val="24"/>
                <w:lang w:eastAsia="ru-RU"/>
              </w:rPr>
              <w:t>кріозаморозки</w:t>
            </w:r>
            <w:proofErr w:type="spellEnd"/>
          </w:p>
        </w:tc>
        <w:tc>
          <w:tcPr>
            <w:tcW w:w="1138" w:type="dxa"/>
            <w:gridSpan w:val="2"/>
            <w:shd w:val="clear" w:color="auto" w:fill="auto"/>
          </w:tcPr>
          <w:p w14:paraId="6C3AF0BD"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2C327DEB"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1</w:t>
            </w:r>
          </w:p>
        </w:tc>
      </w:tr>
      <w:tr w:rsidR="00910214" w:rsidRPr="00910214" w14:paraId="582CD9F9" w14:textId="77777777" w:rsidTr="00910214">
        <w:tc>
          <w:tcPr>
            <w:tcW w:w="2416" w:type="dxa"/>
            <w:shd w:val="clear" w:color="auto" w:fill="auto"/>
          </w:tcPr>
          <w:p w14:paraId="59D9087B"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76272E6C"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b/>
                <w:sz w:val="24"/>
                <w:szCs w:val="24"/>
                <w:lang w:eastAsia="ru-RU"/>
              </w:rPr>
            </w:pPr>
            <w:r w:rsidRPr="00910214">
              <w:rPr>
                <w:rFonts w:ascii="Times New Roman" w:eastAsia="Times New Roman" w:hAnsi="Times New Roman" w:cs="Times New Roman"/>
                <w:b/>
                <w:sz w:val="24"/>
                <w:szCs w:val="24"/>
                <w:lang w:eastAsia="ru-RU"/>
              </w:rPr>
              <w:t xml:space="preserve">Холодильник лабораторний +4, об'єм 68А літрів HAIER HYC-68A, </w:t>
            </w:r>
            <w:proofErr w:type="spellStart"/>
            <w:r w:rsidRPr="00910214">
              <w:rPr>
                <w:rFonts w:ascii="Times New Roman" w:eastAsia="Times New Roman" w:hAnsi="Times New Roman" w:cs="Times New Roman"/>
                <w:b/>
                <w:sz w:val="24"/>
                <w:szCs w:val="24"/>
                <w:lang w:eastAsia="ru-RU"/>
              </w:rPr>
              <w:t>інв</w:t>
            </w:r>
            <w:proofErr w:type="spellEnd"/>
            <w:r w:rsidRPr="00910214">
              <w:rPr>
                <w:rFonts w:ascii="Times New Roman" w:eastAsia="Times New Roman" w:hAnsi="Times New Roman" w:cs="Times New Roman"/>
                <w:b/>
                <w:sz w:val="24"/>
                <w:szCs w:val="24"/>
                <w:lang w:eastAsia="ru-RU"/>
              </w:rPr>
              <w:t>.</w:t>
            </w:r>
            <w:r w:rsidRPr="00910214">
              <w:rPr>
                <w:rFonts w:ascii="Times New Roman" w:eastAsia="Times New Roman" w:hAnsi="Times New Roman" w:cs="Times New Roman"/>
                <w:b/>
                <w:sz w:val="24"/>
                <w:szCs w:val="24"/>
                <w:lang w:val="ru-RU" w:eastAsia="ru-RU"/>
              </w:rPr>
              <w:t xml:space="preserve"> </w:t>
            </w:r>
            <w:r w:rsidRPr="00910214">
              <w:rPr>
                <w:rFonts w:ascii="Times New Roman" w:eastAsia="Times New Roman" w:hAnsi="Times New Roman" w:cs="Times New Roman"/>
                <w:b/>
                <w:sz w:val="24"/>
                <w:szCs w:val="24"/>
                <w:lang w:eastAsia="ru-RU"/>
              </w:rPr>
              <w:t>1014500022</w:t>
            </w:r>
          </w:p>
        </w:tc>
      </w:tr>
      <w:tr w:rsidR="00910214" w:rsidRPr="00910214" w14:paraId="21AE4FBF" w14:textId="77777777" w:rsidTr="00910214">
        <w:trPr>
          <w:trHeight w:val="135"/>
        </w:trPr>
        <w:tc>
          <w:tcPr>
            <w:tcW w:w="2416" w:type="dxa"/>
            <w:vMerge w:val="restart"/>
            <w:shd w:val="clear" w:color="auto" w:fill="auto"/>
          </w:tcPr>
          <w:p w14:paraId="4BB2FF4C"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2CF8D848"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proofErr w:type="spellStart"/>
            <w:r w:rsidRPr="00910214">
              <w:rPr>
                <w:rFonts w:ascii="Times New Roman" w:eastAsia="Times New Roman" w:hAnsi="Times New Roman" w:cs="Times New Roman"/>
                <w:sz w:val="24"/>
                <w:szCs w:val="24"/>
                <w:lang w:eastAsia="ru-RU"/>
              </w:rPr>
              <w:t>Перезаправка</w:t>
            </w:r>
            <w:proofErr w:type="spellEnd"/>
            <w:r w:rsidRPr="00910214">
              <w:rPr>
                <w:rFonts w:ascii="Times New Roman" w:eastAsia="Times New Roman" w:hAnsi="Times New Roman" w:cs="Times New Roman"/>
                <w:sz w:val="24"/>
                <w:szCs w:val="24"/>
                <w:lang w:eastAsia="ru-RU"/>
              </w:rPr>
              <w:t xml:space="preserve"> системи: впаювання штуцерів високого та низького тиску, </w:t>
            </w:r>
            <w:proofErr w:type="spellStart"/>
            <w:r w:rsidRPr="00910214">
              <w:rPr>
                <w:rFonts w:ascii="Times New Roman" w:eastAsia="Times New Roman" w:hAnsi="Times New Roman" w:cs="Times New Roman"/>
                <w:sz w:val="24"/>
                <w:szCs w:val="24"/>
                <w:lang w:eastAsia="ru-RU"/>
              </w:rPr>
              <w:t>вакумація</w:t>
            </w:r>
            <w:proofErr w:type="spellEnd"/>
            <w:r w:rsidRPr="00910214">
              <w:rPr>
                <w:rFonts w:ascii="Times New Roman" w:eastAsia="Times New Roman" w:hAnsi="Times New Roman" w:cs="Times New Roman"/>
                <w:sz w:val="24"/>
                <w:szCs w:val="24"/>
                <w:lang w:eastAsia="ru-RU"/>
              </w:rPr>
              <w:t xml:space="preserve"> системи, опресування азотом, заміна фільтрів, додавання </w:t>
            </w:r>
            <w:proofErr w:type="spellStart"/>
            <w:r w:rsidRPr="00910214">
              <w:rPr>
                <w:rFonts w:ascii="Times New Roman" w:eastAsia="Times New Roman" w:hAnsi="Times New Roman" w:cs="Times New Roman"/>
                <w:sz w:val="24"/>
                <w:szCs w:val="24"/>
                <w:lang w:eastAsia="ru-RU"/>
              </w:rPr>
              <w:t>флюмінісценту</w:t>
            </w:r>
            <w:proofErr w:type="spellEnd"/>
            <w:r w:rsidRPr="00910214">
              <w:rPr>
                <w:rFonts w:ascii="Times New Roman" w:eastAsia="Times New Roman" w:hAnsi="Times New Roman" w:cs="Times New Roman"/>
                <w:sz w:val="24"/>
                <w:szCs w:val="24"/>
                <w:lang w:eastAsia="ru-RU"/>
              </w:rPr>
              <w:t xml:space="preserve"> в систему</w:t>
            </w:r>
          </w:p>
        </w:tc>
        <w:tc>
          <w:tcPr>
            <w:tcW w:w="1138" w:type="dxa"/>
            <w:gridSpan w:val="2"/>
            <w:shd w:val="clear" w:color="auto" w:fill="auto"/>
          </w:tcPr>
          <w:p w14:paraId="618E1B8B"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23C39816"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1</w:t>
            </w:r>
          </w:p>
        </w:tc>
      </w:tr>
      <w:tr w:rsidR="00910214" w:rsidRPr="00910214" w14:paraId="495E1CC9" w14:textId="77777777" w:rsidTr="00910214">
        <w:trPr>
          <w:trHeight w:val="135"/>
        </w:trPr>
        <w:tc>
          <w:tcPr>
            <w:tcW w:w="2416" w:type="dxa"/>
            <w:vMerge/>
            <w:shd w:val="clear" w:color="auto" w:fill="auto"/>
          </w:tcPr>
          <w:p w14:paraId="37361E5D"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3237B6AB"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Заміна двигунів обдуву випарників</w:t>
            </w:r>
          </w:p>
        </w:tc>
        <w:tc>
          <w:tcPr>
            <w:tcW w:w="1138" w:type="dxa"/>
            <w:gridSpan w:val="2"/>
            <w:shd w:val="clear" w:color="auto" w:fill="auto"/>
          </w:tcPr>
          <w:p w14:paraId="1E6792A5"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0671733A"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1</w:t>
            </w:r>
          </w:p>
        </w:tc>
      </w:tr>
      <w:tr w:rsidR="00910214" w:rsidRPr="00910214" w14:paraId="41B3BD64" w14:textId="77777777" w:rsidTr="00910214">
        <w:tc>
          <w:tcPr>
            <w:tcW w:w="2416" w:type="dxa"/>
            <w:shd w:val="clear" w:color="auto" w:fill="auto"/>
          </w:tcPr>
          <w:p w14:paraId="3A832502"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7218" w:type="dxa"/>
            <w:gridSpan w:val="4"/>
            <w:shd w:val="clear" w:color="auto" w:fill="auto"/>
          </w:tcPr>
          <w:p w14:paraId="542F9D56" w14:textId="77777777" w:rsidR="00910214" w:rsidRPr="00910214" w:rsidRDefault="00910214" w:rsidP="00910214">
            <w:pPr>
              <w:tabs>
                <w:tab w:val="left" w:pos="0"/>
                <w:tab w:val="center" w:pos="317"/>
                <w:tab w:val="left" w:pos="459"/>
                <w:tab w:val="right" w:pos="8306"/>
              </w:tabs>
              <w:spacing w:after="0" w:line="240" w:lineRule="auto"/>
              <w:rPr>
                <w:rFonts w:ascii="Times New Roman" w:eastAsia="Times New Roman" w:hAnsi="Times New Roman" w:cs="Times New Roman"/>
                <w:b/>
                <w:sz w:val="24"/>
                <w:szCs w:val="24"/>
                <w:lang w:eastAsia="ru-RU"/>
              </w:rPr>
            </w:pPr>
            <w:r w:rsidRPr="00910214">
              <w:rPr>
                <w:rFonts w:ascii="Times New Roman" w:eastAsia="Times New Roman" w:hAnsi="Times New Roman" w:cs="Times New Roman"/>
                <w:b/>
                <w:sz w:val="24"/>
                <w:szCs w:val="24"/>
                <w:lang w:eastAsia="ru-RU"/>
              </w:rPr>
              <w:t xml:space="preserve">Холодильник LG CR-409, </w:t>
            </w:r>
            <w:proofErr w:type="spellStart"/>
            <w:r w:rsidRPr="00910214">
              <w:rPr>
                <w:rFonts w:ascii="Times New Roman" w:eastAsia="Times New Roman" w:hAnsi="Times New Roman" w:cs="Times New Roman"/>
                <w:b/>
                <w:sz w:val="24"/>
                <w:szCs w:val="24"/>
                <w:lang w:eastAsia="ru-RU"/>
              </w:rPr>
              <w:t>інв</w:t>
            </w:r>
            <w:proofErr w:type="spellEnd"/>
            <w:r w:rsidRPr="00910214">
              <w:rPr>
                <w:rFonts w:ascii="Times New Roman" w:eastAsia="Times New Roman" w:hAnsi="Times New Roman" w:cs="Times New Roman"/>
                <w:b/>
                <w:sz w:val="24"/>
                <w:szCs w:val="24"/>
                <w:lang w:eastAsia="ru-RU"/>
              </w:rPr>
              <w:t>.</w:t>
            </w:r>
            <w:r w:rsidRPr="00910214">
              <w:rPr>
                <w:rFonts w:ascii="Times New Roman" w:eastAsia="Times New Roman" w:hAnsi="Times New Roman" w:cs="Times New Roman"/>
                <w:b/>
                <w:sz w:val="24"/>
                <w:szCs w:val="24"/>
                <w:lang w:val="ru-RU" w:eastAsia="ru-RU"/>
              </w:rPr>
              <w:t xml:space="preserve"> </w:t>
            </w:r>
            <w:r w:rsidRPr="00910214">
              <w:rPr>
                <w:rFonts w:ascii="Times New Roman" w:eastAsia="Times New Roman" w:hAnsi="Times New Roman" w:cs="Times New Roman"/>
                <w:b/>
                <w:sz w:val="24"/>
                <w:szCs w:val="24"/>
                <w:lang w:eastAsia="ru-RU"/>
              </w:rPr>
              <w:t xml:space="preserve">101410033, Холодильник NORD-226, </w:t>
            </w:r>
            <w:proofErr w:type="spellStart"/>
            <w:r w:rsidRPr="00910214">
              <w:rPr>
                <w:rFonts w:ascii="Times New Roman" w:eastAsia="Times New Roman" w:hAnsi="Times New Roman" w:cs="Times New Roman"/>
                <w:b/>
                <w:sz w:val="24"/>
                <w:szCs w:val="24"/>
                <w:lang w:eastAsia="ru-RU"/>
              </w:rPr>
              <w:t>інв</w:t>
            </w:r>
            <w:proofErr w:type="spellEnd"/>
            <w:r w:rsidRPr="00910214">
              <w:rPr>
                <w:rFonts w:ascii="Times New Roman" w:eastAsia="Times New Roman" w:hAnsi="Times New Roman" w:cs="Times New Roman"/>
                <w:b/>
                <w:sz w:val="24"/>
                <w:szCs w:val="24"/>
                <w:lang w:eastAsia="ru-RU"/>
              </w:rPr>
              <w:t>.</w:t>
            </w:r>
            <w:r w:rsidRPr="00910214">
              <w:rPr>
                <w:rFonts w:ascii="Times New Roman" w:eastAsia="Times New Roman" w:hAnsi="Times New Roman" w:cs="Times New Roman"/>
                <w:b/>
                <w:sz w:val="24"/>
                <w:szCs w:val="24"/>
                <w:lang w:val="ru-RU" w:eastAsia="ru-RU"/>
              </w:rPr>
              <w:t xml:space="preserve"> </w:t>
            </w:r>
            <w:r w:rsidRPr="00910214">
              <w:rPr>
                <w:rFonts w:ascii="Times New Roman" w:eastAsia="Times New Roman" w:hAnsi="Times New Roman" w:cs="Times New Roman"/>
                <w:b/>
                <w:sz w:val="24"/>
                <w:szCs w:val="24"/>
                <w:lang w:eastAsia="ru-RU"/>
              </w:rPr>
              <w:t>101490199, Холодильник «</w:t>
            </w:r>
            <w:proofErr w:type="spellStart"/>
            <w:r w:rsidRPr="00910214">
              <w:rPr>
                <w:rFonts w:ascii="Times New Roman" w:eastAsia="Times New Roman" w:hAnsi="Times New Roman" w:cs="Times New Roman"/>
                <w:b/>
                <w:sz w:val="24"/>
                <w:szCs w:val="24"/>
                <w:lang w:eastAsia="ru-RU"/>
              </w:rPr>
              <w:t>Bosch</w:t>
            </w:r>
            <w:proofErr w:type="spellEnd"/>
            <w:r w:rsidRPr="00910214">
              <w:rPr>
                <w:rFonts w:ascii="Times New Roman" w:eastAsia="Times New Roman" w:hAnsi="Times New Roman" w:cs="Times New Roman"/>
                <w:b/>
                <w:sz w:val="24"/>
                <w:szCs w:val="24"/>
                <w:lang w:eastAsia="ru-RU"/>
              </w:rPr>
              <w:t xml:space="preserve">» 3605, </w:t>
            </w:r>
            <w:proofErr w:type="spellStart"/>
            <w:r w:rsidRPr="00910214">
              <w:rPr>
                <w:rFonts w:ascii="Times New Roman" w:eastAsia="Times New Roman" w:hAnsi="Times New Roman" w:cs="Times New Roman"/>
                <w:b/>
                <w:sz w:val="24"/>
                <w:szCs w:val="24"/>
                <w:lang w:eastAsia="ru-RU"/>
              </w:rPr>
              <w:t>інв</w:t>
            </w:r>
            <w:proofErr w:type="spellEnd"/>
            <w:r w:rsidRPr="00910214">
              <w:rPr>
                <w:rFonts w:ascii="Times New Roman" w:eastAsia="Times New Roman" w:hAnsi="Times New Roman" w:cs="Times New Roman"/>
                <w:b/>
                <w:sz w:val="24"/>
                <w:szCs w:val="24"/>
                <w:lang w:eastAsia="ru-RU"/>
              </w:rPr>
              <w:t>.</w:t>
            </w:r>
            <w:r w:rsidRPr="00910214">
              <w:rPr>
                <w:rFonts w:ascii="Times New Roman" w:eastAsia="Times New Roman" w:hAnsi="Times New Roman" w:cs="Times New Roman"/>
                <w:b/>
                <w:sz w:val="24"/>
                <w:szCs w:val="24"/>
                <w:lang w:val="ru-RU" w:eastAsia="ru-RU"/>
              </w:rPr>
              <w:t xml:space="preserve"> </w:t>
            </w:r>
            <w:r w:rsidRPr="00910214">
              <w:rPr>
                <w:rFonts w:ascii="Times New Roman" w:eastAsia="Times New Roman" w:hAnsi="Times New Roman" w:cs="Times New Roman"/>
                <w:b/>
                <w:sz w:val="24"/>
                <w:szCs w:val="24"/>
                <w:lang w:eastAsia="ru-RU"/>
              </w:rPr>
              <w:t>101490113</w:t>
            </w:r>
          </w:p>
        </w:tc>
      </w:tr>
      <w:tr w:rsidR="00910214" w:rsidRPr="00910214" w14:paraId="5F31714C" w14:textId="77777777" w:rsidTr="00910214">
        <w:trPr>
          <w:trHeight w:val="1000"/>
        </w:trPr>
        <w:tc>
          <w:tcPr>
            <w:tcW w:w="2416" w:type="dxa"/>
            <w:shd w:val="clear" w:color="auto" w:fill="auto"/>
          </w:tcPr>
          <w:p w14:paraId="2775744E"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p>
        </w:tc>
        <w:tc>
          <w:tcPr>
            <w:tcW w:w="5045" w:type="dxa"/>
            <w:shd w:val="clear" w:color="auto" w:fill="auto"/>
          </w:tcPr>
          <w:p w14:paraId="5FFB990B"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Заміна гвинтів обдуву конденсатора, з демонтажем елементів платформи  </w:t>
            </w:r>
            <w:proofErr w:type="spellStart"/>
            <w:r w:rsidRPr="00910214">
              <w:rPr>
                <w:rFonts w:ascii="Times New Roman" w:eastAsia="Times New Roman" w:hAnsi="Times New Roman" w:cs="Times New Roman"/>
                <w:sz w:val="24"/>
                <w:szCs w:val="24"/>
                <w:lang w:eastAsia="ru-RU"/>
              </w:rPr>
              <w:t>компресорно</w:t>
            </w:r>
            <w:proofErr w:type="spellEnd"/>
            <w:r w:rsidRPr="00910214">
              <w:rPr>
                <w:rFonts w:ascii="Times New Roman" w:eastAsia="Times New Roman" w:hAnsi="Times New Roman" w:cs="Times New Roman"/>
                <w:sz w:val="24"/>
                <w:szCs w:val="24"/>
                <w:lang w:eastAsia="ru-RU"/>
              </w:rPr>
              <w:t xml:space="preserve"> конденсаторного блоку </w:t>
            </w:r>
          </w:p>
        </w:tc>
        <w:tc>
          <w:tcPr>
            <w:tcW w:w="1138" w:type="dxa"/>
            <w:gridSpan w:val="2"/>
            <w:shd w:val="clear" w:color="auto" w:fill="auto"/>
          </w:tcPr>
          <w:p w14:paraId="522B2A7D"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послуга</w:t>
            </w:r>
          </w:p>
        </w:tc>
        <w:tc>
          <w:tcPr>
            <w:tcW w:w="1035" w:type="dxa"/>
            <w:shd w:val="clear" w:color="auto" w:fill="auto"/>
          </w:tcPr>
          <w:p w14:paraId="5D09E20A" w14:textId="77777777" w:rsidR="00910214" w:rsidRPr="00910214" w:rsidRDefault="00910214" w:rsidP="00910214">
            <w:pPr>
              <w:tabs>
                <w:tab w:val="left" w:pos="0"/>
                <w:tab w:val="center" w:pos="317"/>
                <w:tab w:val="left" w:pos="459"/>
                <w:tab w:val="right" w:pos="8306"/>
              </w:tabs>
              <w:spacing w:after="0" w:line="240" w:lineRule="auto"/>
              <w:jc w:val="center"/>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3</w:t>
            </w:r>
          </w:p>
        </w:tc>
      </w:tr>
      <w:tr w:rsidR="00910214" w:rsidRPr="00910214" w14:paraId="1DFCDA96" w14:textId="77777777" w:rsidTr="00910214">
        <w:tc>
          <w:tcPr>
            <w:tcW w:w="2416" w:type="dxa"/>
            <w:shd w:val="clear" w:color="auto" w:fill="auto"/>
          </w:tcPr>
          <w:p w14:paraId="06D45E62" w14:textId="77777777" w:rsidR="00910214" w:rsidRPr="00910214" w:rsidRDefault="00910214" w:rsidP="00910214">
            <w:pPr>
              <w:tabs>
                <w:tab w:val="left" w:pos="0"/>
                <w:tab w:val="center" w:pos="4153"/>
                <w:tab w:val="right" w:pos="8306"/>
              </w:tabs>
              <w:spacing w:after="0" w:line="240" w:lineRule="auto"/>
              <w:rPr>
                <w:rFonts w:ascii="Times New Roman" w:eastAsia="Times New Roman" w:hAnsi="Times New Roman" w:cs="Times New Roman"/>
                <w:b/>
                <w:sz w:val="24"/>
                <w:szCs w:val="24"/>
                <w:lang w:eastAsia="ru-RU"/>
              </w:rPr>
            </w:pPr>
            <w:r w:rsidRPr="00910214">
              <w:rPr>
                <w:rFonts w:ascii="Times New Roman" w:eastAsia="Times New Roman" w:hAnsi="Times New Roman" w:cs="Times New Roman"/>
                <w:b/>
                <w:sz w:val="24"/>
                <w:szCs w:val="24"/>
                <w:lang w:eastAsia="ru-RU"/>
              </w:rPr>
              <w:t>Вимоги до надання Послуги</w:t>
            </w:r>
          </w:p>
        </w:tc>
        <w:tc>
          <w:tcPr>
            <w:tcW w:w="7218" w:type="dxa"/>
            <w:gridSpan w:val="4"/>
            <w:shd w:val="clear" w:color="auto" w:fill="auto"/>
          </w:tcPr>
          <w:p w14:paraId="1C358D0D"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На момент надання Послуги, Виконавець повинен мати всі необхідні ліцензії, дозволи, свідоцтва, страхові </w:t>
            </w:r>
            <w:r w:rsidRPr="00910214">
              <w:rPr>
                <w:rFonts w:ascii="Times New Roman" w:eastAsia="Times New Roman" w:hAnsi="Times New Roman" w:cs="Times New Roman"/>
                <w:color w:val="000000"/>
                <w:sz w:val="24"/>
                <w:szCs w:val="24"/>
                <w:shd w:val="clear" w:color="auto" w:fill="FFFFFF"/>
                <w:lang w:eastAsia="ru-RU"/>
              </w:rPr>
              <w:t>поліси та інші документи, наявність яких є обов’язковою згідно чинного за</w:t>
            </w:r>
            <w:r w:rsidRPr="00910214">
              <w:rPr>
                <w:rFonts w:ascii="Times New Roman" w:eastAsia="Times New Roman" w:hAnsi="Times New Roman" w:cs="Times New Roman"/>
                <w:sz w:val="24"/>
                <w:szCs w:val="24"/>
                <w:lang w:eastAsia="ru-RU"/>
              </w:rPr>
              <w:t>конодавства України.</w:t>
            </w:r>
          </w:p>
          <w:p w14:paraId="4D70EF15"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xml:space="preserve">У тому числі мають бути наявні: </w:t>
            </w:r>
          </w:p>
          <w:p w14:paraId="0090DDC9"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посвідчення з безпечного обслуговування фреонових установок відповідно до вимог НПАОП 0.00-1.51-88 «Правила будови і безпечної експлуатації фреонових установок» (на підтвердження посвідчення або витяг з протоколу перевірки);</w:t>
            </w:r>
          </w:p>
          <w:p w14:paraId="509923BD" w14:textId="77777777" w:rsidR="00910214" w:rsidRPr="00910214" w:rsidRDefault="00910214" w:rsidP="00910214">
            <w:pPr>
              <w:tabs>
                <w:tab w:val="left" w:pos="0"/>
                <w:tab w:val="center" w:pos="317"/>
                <w:tab w:val="left" w:pos="459"/>
                <w:tab w:val="right" w:pos="8306"/>
              </w:tabs>
              <w:spacing w:after="0" w:line="240" w:lineRule="auto"/>
              <w:jc w:val="both"/>
              <w:rPr>
                <w:rFonts w:ascii="Times New Roman" w:eastAsia="Times New Roman" w:hAnsi="Times New Roman" w:cs="Times New Roman"/>
                <w:sz w:val="24"/>
                <w:szCs w:val="24"/>
                <w:lang w:eastAsia="ru-RU"/>
              </w:rPr>
            </w:pPr>
            <w:r w:rsidRPr="00910214">
              <w:rPr>
                <w:rFonts w:ascii="Times New Roman" w:eastAsia="Times New Roman" w:hAnsi="Times New Roman" w:cs="Times New Roman"/>
                <w:sz w:val="24"/>
                <w:szCs w:val="24"/>
                <w:lang w:eastAsia="ru-RU"/>
              </w:rPr>
              <w:t>- посвідчення з безпечного виконання робіт з інструментом та пристроями відповідно до вимог НПАОП 0.00-1.71-13 «Правила охорони праці під час роботи з інструментом та пристроями» (на підтвердження посвідчення або витяг з протоколу перевірки)</w:t>
            </w:r>
          </w:p>
        </w:tc>
      </w:tr>
    </w:tbl>
    <w:p w14:paraId="085A7208" w14:textId="77777777" w:rsidR="00910214" w:rsidRPr="00910214" w:rsidRDefault="00910214" w:rsidP="00910214">
      <w:pPr>
        <w:rPr>
          <w:rFonts w:ascii="Times New Roman" w:eastAsia="Times New Roman" w:hAnsi="Times New Roman" w:cs="Times New Roman"/>
          <w:b/>
          <w:sz w:val="24"/>
          <w:szCs w:val="24"/>
          <w:lang w:bidi="en-US"/>
        </w:rPr>
      </w:pPr>
    </w:p>
    <w:sectPr w:rsidR="00910214" w:rsidRPr="00910214" w:rsidSect="009102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20403" w14:textId="77777777" w:rsidR="00BE5581" w:rsidRDefault="00BE5581" w:rsidP="0024553B">
      <w:pPr>
        <w:spacing w:after="0" w:line="240" w:lineRule="auto"/>
      </w:pPr>
      <w:r>
        <w:separator/>
      </w:r>
    </w:p>
  </w:endnote>
  <w:endnote w:type="continuationSeparator" w:id="0">
    <w:p w14:paraId="0280C903" w14:textId="77777777" w:rsidR="00BE5581" w:rsidRDefault="00BE5581"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BF79E" w14:textId="77777777" w:rsidR="00BE5581" w:rsidRDefault="00BE5581" w:rsidP="0024553B">
      <w:pPr>
        <w:spacing w:after="0" w:line="240" w:lineRule="auto"/>
      </w:pPr>
      <w:r>
        <w:separator/>
      </w:r>
    </w:p>
  </w:footnote>
  <w:footnote w:type="continuationSeparator" w:id="0">
    <w:p w14:paraId="3BC57ADE" w14:textId="77777777" w:rsidR="00BE5581" w:rsidRDefault="00BE5581"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23BC402E"/>
    <w:name w:val="WW8Num3"/>
    <w:lvl w:ilvl="0">
      <w:start w:val="3"/>
      <w:numFmt w:val="decimal"/>
      <w:lvlText w:val="%1."/>
      <w:lvlJc w:val="left"/>
      <w:pPr>
        <w:tabs>
          <w:tab w:val="num" w:pos="0"/>
        </w:tabs>
        <w:ind w:left="360" w:hanging="360"/>
      </w:pPr>
    </w:lvl>
    <w:lvl w:ilvl="1">
      <w:start w:val="2"/>
      <w:numFmt w:val="decimal"/>
      <w:lvlText w:val="%1.%2."/>
      <w:lvlJc w:val="left"/>
      <w:pPr>
        <w:tabs>
          <w:tab w:val="num" w:pos="-4961"/>
        </w:tabs>
        <w:ind w:left="1070" w:hanging="360"/>
      </w:pPr>
      <w:rPr>
        <w:b w:val="0"/>
        <w:bCs w:val="0"/>
      </w:rPr>
    </w:lvl>
    <w:lvl w:ilvl="2">
      <w:start w:val="1"/>
      <w:numFmt w:val="decimal"/>
      <w:lvlText w:val="%1.%2.%3."/>
      <w:lvlJc w:val="left"/>
      <w:pPr>
        <w:tabs>
          <w:tab w:val="num" w:pos="0"/>
        </w:tabs>
        <w:ind w:left="12062" w:hanging="720"/>
      </w:pPr>
    </w:lvl>
    <w:lvl w:ilvl="3">
      <w:start w:val="1"/>
      <w:numFmt w:val="decimal"/>
      <w:lvlText w:val="%1.%2.%3.%4."/>
      <w:lvlJc w:val="left"/>
      <w:pPr>
        <w:tabs>
          <w:tab w:val="num" w:pos="0"/>
        </w:tabs>
        <w:ind w:left="17733" w:hanging="720"/>
      </w:pPr>
    </w:lvl>
    <w:lvl w:ilvl="4">
      <w:start w:val="1"/>
      <w:numFmt w:val="decimal"/>
      <w:lvlText w:val="%1.%2.%3.%4.%5."/>
      <w:lvlJc w:val="left"/>
      <w:pPr>
        <w:tabs>
          <w:tab w:val="num" w:pos="0"/>
        </w:tabs>
        <w:ind w:left="23764" w:hanging="1080"/>
      </w:pPr>
    </w:lvl>
    <w:lvl w:ilvl="5">
      <w:start w:val="1"/>
      <w:numFmt w:val="decimal"/>
      <w:lvlText w:val="%1.%2.%3.%4.%5.%6."/>
      <w:lvlJc w:val="left"/>
      <w:pPr>
        <w:tabs>
          <w:tab w:val="num" w:pos="0"/>
        </w:tabs>
        <w:ind w:left="29435" w:hanging="1080"/>
      </w:pPr>
    </w:lvl>
    <w:lvl w:ilvl="6">
      <w:start w:val="1"/>
      <w:numFmt w:val="decimal"/>
      <w:lvlText w:val="%1.%2.%3.%4.%5.%6.%7."/>
      <w:lvlJc w:val="left"/>
      <w:pPr>
        <w:tabs>
          <w:tab w:val="num" w:pos="0"/>
        </w:tabs>
        <w:ind w:left="30070" w:hanging="1440"/>
      </w:pPr>
    </w:lvl>
    <w:lvl w:ilvl="7">
      <w:start w:val="1"/>
      <w:numFmt w:val="decimal"/>
      <w:lvlText w:val="%1.%2.%3.%4.%5.%6.%7.%8."/>
      <w:lvlJc w:val="left"/>
      <w:pPr>
        <w:tabs>
          <w:tab w:val="num" w:pos="0"/>
        </w:tabs>
        <w:ind w:left="24399" w:hanging="1440"/>
      </w:pPr>
    </w:lvl>
    <w:lvl w:ilvl="8">
      <w:start w:val="1"/>
      <w:numFmt w:val="decimal"/>
      <w:lvlText w:val="%1.%2.%3.%4.%5.%6.%7.%8.%9."/>
      <w:lvlJc w:val="left"/>
      <w:pPr>
        <w:tabs>
          <w:tab w:val="num" w:pos="0"/>
        </w:tabs>
        <w:ind w:left="18368" w:hanging="1800"/>
      </w:pPr>
    </w:lvl>
  </w:abstractNum>
  <w:abstractNum w:abstractNumId="1" w15:restartNumberingAfterBreak="0">
    <w:nsid w:val="00000004"/>
    <w:multiLevelType w:val="multilevel"/>
    <w:tmpl w:val="00000004"/>
    <w:name w:val="WW8Num4"/>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8Num5"/>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b w:val="0"/>
        <w:lang w:val="uk-UA"/>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3" w15:restartNumberingAfterBreak="0">
    <w:nsid w:val="00000006"/>
    <w:multiLevelType w:val="multilevel"/>
    <w:tmpl w:val="00000006"/>
    <w:name w:val="WW8Num6"/>
    <w:lvl w:ilvl="0">
      <w:start w:val="9"/>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A39640D"/>
    <w:multiLevelType w:val="multilevel"/>
    <w:tmpl w:val="2598BFBA"/>
    <w:lvl w:ilvl="0">
      <w:start w:val="1"/>
      <w:numFmt w:val="decimal"/>
      <w:lvlText w:val="%1."/>
      <w:lvlJc w:val="left"/>
      <w:pPr>
        <w:ind w:left="502"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F714CDB"/>
    <w:multiLevelType w:val="multilevel"/>
    <w:tmpl w:val="78C0BF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71A115A"/>
    <w:multiLevelType w:val="hybridMultilevel"/>
    <w:tmpl w:val="905A3726"/>
    <w:lvl w:ilvl="0" w:tplc="2EF2501C">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7" w15:restartNumberingAfterBreak="0">
    <w:nsid w:val="6D872749"/>
    <w:multiLevelType w:val="hybridMultilevel"/>
    <w:tmpl w:val="349EFA34"/>
    <w:lvl w:ilvl="0" w:tplc="3DEA9FE6">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5D413A"/>
    <w:multiLevelType w:val="hybridMultilevel"/>
    <w:tmpl w:val="B32E8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5422981">
    <w:abstractNumId w:val="4"/>
  </w:num>
  <w:num w:numId="2" w16cid:durableId="1839151664">
    <w:abstractNumId w:val="5"/>
  </w:num>
  <w:num w:numId="3" w16cid:durableId="778184898">
    <w:abstractNumId w:val="6"/>
  </w:num>
  <w:num w:numId="4" w16cid:durableId="1114864848">
    <w:abstractNumId w:val="8"/>
  </w:num>
  <w:num w:numId="5" w16cid:durableId="12053984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83185"/>
    <w:rsid w:val="000B6D9F"/>
    <w:rsid w:val="000C70A6"/>
    <w:rsid w:val="001055A1"/>
    <w:rsid w:val="001C1517"/>
    <w:rsid w:val="00226C86"/>
    <w:rsid w:val="0024553B"/>
    <w:rsid w:val="002A3EB4"/>
    <w:rsid w:val="002B6E58"/>
    <w:rsid w:val="002B72AC"/>
    <w:rsid w:val="002C1B40"/>
    <w:rsid w:val="002C519E"/>
    <w:rsid w:val="002C72C4"/>
    <w:rsid w:val="002C7992"/>
    <w:rsid w:val="002D613D"/>
    <w:rsid w:val="002E2676"/>
    <w:rsid w:val="002F70F7"/>
    <w:rsid w:val="00311C62"/>
    <w:rsid w:val="0033579A"/>
    <w:rsid w:val="00364B83"/>
    <w:rsid w:val="00365C14"/>
    <w:rsid w:val="00366514"/>
    <w:rsid w:val="00366A81"/>
    <w:rsid w:val="00372B9A"/>
    <w:rsid w:val="00392139"/>
    <w:rsid w:val="00393926"/>
    <w:rsid w:val="00415426"/>
    <w:rsid w:val="00420150"/>
    <w:rsid w:val="00435DBD"/>
    <w:rsid w:val="00474F26"/>
    <w:rsid w:val="00497721"/>
    <w:rsid w:val="004D5770"/>
    <w:rsid w:val="004E7FDB"/>
    <w:rsid w:val="0056319D"/>
    <w:rsid w:val="00590320"/>
    <w:rsid w:val="005B0E33"/>
    <w:rsid w:val="005B1813"/>
    <w:rsid w:val="005F6CE1"/>
    <w:rsid w:val="00675A65"/>
    <w:rsid w:val="00680B44"/>
    <w:rsid w:val="0068348A"/>
    <w:rsid w:val="006C75C1"/>
    <w:rsid w:val="006E57C9"/>
    <w:rsid w:val="00726D70"/>
    <w:rsid w:val="007622E0"/>
    <w:rsid w:val="00781DC3"/>
    <w:rsid w:val="007971B6"/>
    <w:rsid w:val="007B19D9"/>
    <w:rsid w:val="007B5C52"/>
    <w:rsid w:val="007F3059"/>
    <w:rsid w:val="0084332E"/>
    <w:rsid w:val="00846D73"/>
    <w:rsid w:val="00870344"/>
    <w:rsid w:val="00870D0C"/>
    <w:rsid w:val="00881B32"/>
    <w:rsid w:val="008A4240"/>
    <w:rsid w:val="008F229E"/>
    <w:rsid w:val="00910214"/>
    <w:rsid w:val="0091461B"/>
    <w:rsid w:val="009178E0"/>
    <w:rsid w:val="00921559"/>
    <w:rsid w:val="009443DC"/>
    <w:rsid w:val="0095518A"/>
    <w:rsid w:val="009B69DC"/>
    <w:rsid w:val="009D588D"/>
    <w:rsid w:val="00A52318"/>
    <w:rsid w:val="00A71EB1"/>
    <w:rsid w:val="00A775EB"/>
    <w:rsid w:val="00A94270"/>
    <w:rsid w:val="00AC1C0E"/>
    <w:rsid w:val="00AC3818"/>
    <w:rsid w:val="00B01E2E"/>
    <w:rsid w:val="00B62E3A"/>
    <w:rsid w:val="00BE1FF8"/>
    <w:rsid w:val="00BE5581"/>
    <w:rsid w:val="00C15F77"/>
    <w:rsid w:val="00C2475A"/>
    <w:rsid w:val="00C45263"/>
    <w:rsid w:val="00C93795"/>
    <w:rsid w:val="00CA68EE"/>
    <w:rsid w:val="00CF5A7E"/>
    <w:rsid w:val="00D059F2"/>
    <w:rsid w:val="00D169A9"/>
    <w:rsid w:val="00D626B8"/>
    <w:rsid w:val="00D64641"/>
    <w:rsid w:val="00D97004"/>
    <w:rsid w:val="00DD693C"/>
    <w:rsid w:val="00E44481"/>
    <w:rsid w:val="00E51264"/>
    <w:rsid w:val="00F00724"/>
    <w:rsid w:val="00F25EB0"/>
    <w:rsid w:val="00F57E32"/>
    <w:rsid w:val="00F723AD"/>
    <w:rsid w:val="00F73895"/>
    <w:rsid w:val="00FA72FC"/>
    <w:rsid w:val="00FB75C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сноски Знак"/>
    <w:basedOn w:val="a0"/>
    <w:link w:val="a5"/>
    <w:semiHidden/>
    <w:rsid w:val="0024553B"/>
    <w:rPr>
      <w:rFonts w:ascii="Calibri" w:eastAsia="Calibri" w:hAnsi="Calibri" w:cs="Calibri"/>
      <w:sz w:val="20"/>
      <w:szCs w:val="20"/>
      <w:lang w:val="uk-UA" w:eastAsia="uk-UA"/>
    </w:rPr>
  </w:style>
  <w:style w:type="character" w:styleId="a7">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Заголовок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о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ий колонтитул Знак"/>
    <w:basedOn w:val="a0"/>
    <w:link w:val="ac"/>
    <w:rsid w:val="00A71EB1"/>
    <w:rPr>
      <w:rFonts w:ascii="Calibri" w:eastAsia="Calibri" w:hAnsi="Calibri" w:cs="Calibri"/>
      <w:lang w:val="uk-UA" w:eastAsia="uk-UA"/>
    </w:rPr>
  </w:style>
  <w:style w:type="paragraph" w:styleId="ae">
    <w:name w:val="footer"/>
    <w:basedOn w:val="a"/>
    <w:link w:val="af"/>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ий колонтитул Знак"/>
    <w:basedOn w:val="a0"/>
    <w:link w:val="ae"/>
    <w:rsid w:val="00A71EB1"/>
    <w:rPr>
      <w:rFonts w:ascii="Calibri" w:eastAsia="Calibri" w:hAnsi="Calibri" w:cs="Calibri"/>
      <w:lang w:val="uk-UA" w:eastAsia="uk-UA"/>
    </w:rPr>
  </w:style>
  <w:style w:type="paragraph" w:styleId="af0">
    <w:name w:val="No Spacing"/>
    <w:link w:val="af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ы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3">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References,Elenco Normale,Number Bullets,List Paragraph (numbered (a)),Список уровня 2,название табл/рис,Chapter10,----,1 Буллет,EBRD List,заголовок 1.1"/>
    <w:basedOn w:val="a"/>
    <w:link w:val="af3"/>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10">
    <w:name w:val="Основной текст с от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nhideWhenUsed/>
    <w:qFormat/>
    <w:rsid w:val="00A71EB1"/>
    <w:pPr>
      <w:spacing w:after="0" w:line="240" w:lineRule="auto"/>
    </w:pPr>
    <w:rPr>
      <w:rFonts w:ascii="Segoe UI" w:eastAsia="Calibri" w:hAnsi="Segoe UI" w:cs="Segoe UI"/>
      <w:sz w:val="18"/>
      <w:szCs w:val="18"/>
      <w:lang w:eastAsia="uk-UA"/>
    </w:rPr>
  </w:style>
  <w:style w:type="character" w:customStyle="1" w:styleId="af6">
    <w:name w:val="Текст выноски Знак"/>
    <w:basedOn w:val="a0"/>
    <w:link w:val="af5"/>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nhideWhenUsed/>
    <w:qFormat/>
    <w:rsid w:val="00A71EB1"/>
    <w:pPr>
      <w:spacing w:after="120"/>
    </w:pPr>
    <w:rPr>
      <w:rFonts w:ascii="Calibri" w:eastAsia="Calibri" w:hAnsi="Calibri" w:cs="Calibri"/>
      <w:lang w:eastAsia="uk-UA"/>
    </w:rPr>
  </w:style>
  <w:style w:type="character" w:customStyle="1" w:styleId="af8">
    <w:name w:val="Основной текст Знак"/>
    <w:basedOn w:val="a0"/>
    <w:link w:val="af7"/>
    <w:rsid w:val="00A71EB1"/>
    <w:rPr>
      <w:rFonts w:ascii="Calibri" w:eastAsia="Calibri" w:hAnsi="Calibri" w:cs="Calibri"/>
      <w:lang w:val="uk-UA" w:eastAsia="uk-UA"/>
    </w:rPr>
  </w:style>
  <w:style w:type="character" w:customStyle="1" w:styleId="af1">
    <w:name w:val="Без интервала Знак"/>
    <w:link w:val="af0"/>
    <w:locked/>
    <w:rsid w:val="00A71EB1"/>
    <w:rPr>
      <w:rFonts w:ascii="Calibri" w:eastAsia="Calibri" w:hAnsi="Calibri" w:cs="Times New Roman"/>
      <w:szCs w:val="20"/>
      <w:lang w:eastAsia="ru-RU"/>
    </w:rPr>
  </w:style>
  <w:style w:type="paragraph" w:customStyle="1" w:styleId="18">
    <w:name w:val="Абзац списка1"/>
    <w:basedOn w:val="a"/>
    <w:uiPriority w:val="99"/>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nhideWhenUsed/>
    <w:rsid w:val="00A71EB1"/>
    <w:rPr>
      <w:sz w:val="16"/>
      <w:szCs w:val="16"/>
    </w:rPr>
  </w:style>
  <w:style w:type="paragraph" w:styleId="afa">
    <w:name w:val="annotation text"/>
    <w:basedOn w:val="a"/>
    <w:link w:val="afb"/>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ечания Знак"/>
    <w:basedOn w:val="a0"/>
    <w:link w:val="afa"/>
    <w:rsid w:val="00A71EB1"/>
    <w:rPr>
      <w:rFonts w:ascii="Calibri" w:eastAsia="Calibri" w:hAnsi="Calibri" w:cs="Calibri"/>
      <w:sz w:val="20"/>
      <w:szCs w:val="20"/>
      <w:lang w:val="uk-UA" w:eastAsia="uk-UA"/>
    </w:rPr>
  </w:style>
  <w:style w:type="paragraph" w:styleId="afc">
    <w:name w:val="annotation subject"/>
    <w:basedOn w:val="afa"/>
    <w:next w:val="afa"/>
    <w:link w:val="afd"/>
    <w:unhideWhenUsed/>
    <w:qFormat/>
    <w:rsid w:val="00A71EB1"/>
    <w:rPr>
      <w:b/>
      <w:bCs/>
    </w:rPr>
  </w:style>
  <w:style w:type="character" w:customStyle="1" w:styleId="afd">
    <w:name w:val="Тема примечания Знак"/>
    <w:basedOn w:val="afb"/>
    <w:link w:val="afc"/>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nhideWhenUsed/>
    <w:qFormat/>
    <w:rsid w:val="00A71EB1"/>
    <w:rPr>
      <w:color w:val="0563C1" w:themeColor="hyperlink"/>
      <w:u w:val="single"/>
    </w:rPr>
  </w:style>
  <w:style w:type="paragraph" w:styleId="22">
    <w:name w:val="Body Text 2"/>
    <w:basedOn w:val="a"/>
    <w:link w:val="210"/>
    <w:uiPriority w:val="99"/>
    <w:unhideWhenUsed/>
    <w:rsid w:val="00A71EB1"/>
    <w:pPr>
      <w:spacing w:after="120" w:line="480" w:lineRule="auto"/>
    </w:pPr>
  </w:style>
  <w:style w:type="character" w:customStyle="1" w:styleId="210">
    <w:name w:val="Основной текст 2 Знак1"/>
    <w:basedOn w:val="a0"/>
    <w:link w:val="22"/>
    <w:uiPriority w:val="99"/>
    <w:semiHidden/>
    <w:rsid w:val="00A71EB1"/>
    <w:rPr>
      <w:lang w:val="uk-UA"/>
    </w:rPr>
  </w:style>
  <w:style w:type="character" w:styleId="aff1">
    <w:name w:val="FollowedHyperlink"/>
    <w:basedOn w:val="a0"/>
    <w:unhideWhenUsed/>
    <w:qFormat/>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unhideWhenUsed/>
    <w:rsid w:val="002A3EB4"/>
  </w:style>
  <w:style w:type="table" w:customStyle="1" w:styleId="NormalTable0">
    <w:name w:val="Normal Table0"/>
    <w:rsid w:val="002A3EB4"/>
    <w:rPr>
      <w:rFonts w:ascii="Calibri" w:eastAsia="Calibri" w:hAnsi="Calibri" w:cs="Calibri"/>
      <w:lang w:val="uk-UA" w:eastAsia="uk-UA"/>
    </w:rPr>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4"/>
    <w:uiPriority w:val="39"/>
    <w:rsid w:val="002A3EB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1">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TableNormal3">
    <w:name w:val="Table Normal3"/>
    <w:rsid w:val="002A3EB4"/>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311">
    <w:name w:val="Сетка таблицы31"/>
    <w:basedOn w:val="a1"/>
    <w:next w:val="a4"/>
    <w:uiPriority w:val="39"/>
    <w:rsid w:val="002A3EB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uiPriority w:val="39"/>
    <w:rsid w:val="002A3EB4"/>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2">
    <w:name w:val="Таблица простая 21"/>
    <w:basedOn w:val="a1"/>
    <w:uiPriority w:val="42"/>
    <w:rsid w:val="009D588D"/>
    <w:pPr>
      <w:spacing w:after="0" w:line="240" w:lineRule="auto"/>
    </w:pPr>
    <w:rPr>
      <w:lang w:val="uk-U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4"/>
    <w:uiPriority w:val="59"/>
    <w:rsid w:val="009D588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Неразрешенное упоминание2"/>
    <w:basedOn w:val="a0"/>
    <w:uiPriority w:val="99"/>
    <w:semiHidden/>
    <w:unhideWhenUsed/>
    <w:rsid w:val="009D588D"/>
    <w:rPr>
      <w:color w:val="605E5C"/>
      <w:shd w:val="clear" w:color="auto" w:fill="E1DFDD"/>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d"/>
    <w:autoRedefine/>
    <w:uiPriority w:val="39"/>
    <w:unhideWhenUsed/>
    <w:rsid w:val="009D588D"/>
    <w:pPr>
      <w:spacing w:before="120" w:after="120" w:line="240" w:lineRule="auto"/>
    </w:pPr>
    <w:rPr>
      <w:bCs/>
      <w:caps/>
      <w:sz w:val="24"/>
      <w:szCs w:val="20"/>
      <w:lang w:val="ru-RU"/>
    </w:rPr>
  </w:style>
  <w:style w:type="paragraph" w:customStyle="1" w:styleId="213">
    <w:name w:val="Оглавление 21"/>
    <w:basedOn w:val="a"/>
    <w:next w:val="2a"/>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e">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f4">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
    <w:name w:val="Незакрита згадка1"/>
    <w:basedOn w:val="a0"/>
    <w:uiPriority w:val="99"/>
    <w:semiHidden/>
    <w:unhideWhenUsed/>
    <w:rsid w:val="009D588D"/>
    <w:rPr>
      <w:color w:val="605E5C"/>
      <w:shd w:val="clear" w:color="auto" w:fill="E1DFDD"/>
    </w:rPr>
  </w:style>
  <w:style w:type="character" w:customStyle="1" w:styleId="aff3">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f2"/>
    <w:locked/>
    <w:rsid w:val="009D588D"/>
    <w:rPr>
      <w:rFonts w:ascii="Arial Unicode MS" w:eastAsia="Arial Unicode MS" w:hAnsi="Arial Unicode MS" w:cs="Arial Unicode MS"/>
      <w:sz w:val="24"/>
      <w:szCs w:val="24"/>
      <w:lang w:val="uk-UA" w:eastAsia="ru-RU"/>
    </w:rPr>
  </w:style>
  <w:style w:type="paragraph" w:customStyle="1" w:styleId="aff5">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4"/>
    <w:uiPriority w:val="39"/>
    <w:unhideWhenUsed/>
    <w:rsid w:val="009D588D"/>
    <w:pPr>
      <w:widowControl w:val="0"/>
      <w:spacing w:after="0" w:line="240" w:lineRule="auto"/>
    </w:pPr>
    <w:rPr>
      <w:rFonts w:ascii="Courier New" w:eastAsia="Courier New" w:hAnsi="Courier New" w:cs="Courier New"/>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4"/>
    <w:uiPriority w:val="39"/>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ascii="Calibri" w:eastAsia="Times New Roman" w:hAnsi="Calibri" w:cs="Times New Roman"/>
      <w:color w:val="2F5496"/>
      <w:kern w:val="2"/>
      <w14:ligatures w14:val="standardContextual"/>
    </w:rPr>
  </w:style>
  <w:style w:type="paragraph" w:customStyle="1" w:styleId="611">
    <w:name w:val="Заголовок 61"/>
    <w:basedOn w:val="a"/>
    <w:next w:val="a"/>
    <w:unhideWhenUsed/>
    <w:qFormat/>
    <w:rsid w:val="009D588D"/>
    <w:pPr>
      <w:keepNext/>
      <w:keepLines/>
      <w:spacing w:before="40" w:after="0"/>
      <w:outlineLvl w:val="5"/>
    </w:pPr>
    <w:rPr>
      <w:rFonts w:ascii="Calibri" w:eastAsia="Times New Roman" w:hAnsi="Calibri" w:cs="Times New Roman"/>
      <w:i/>
      <w:iCs/>
      <w:color w:val="595959"/>
      <w:kern w:val="2"/>
      <w14:ligatures w14:val="standardContextual"/>
    </w:rPr>
  </w:style>
  <w:style w:type="numbering" w:customStyle="1" w:styleId="131">
    <w:name w:val="Нет списка13"/>
    <w:next w:val="a2"/>
    <w:uiPriority w:val="99"/>
    <w:semiHidden/>
    <w:unhideWhenUsed/>
    <w:rsid w:val="009D588D"/>
  </w:style>
  <w:style w:type="paragraph" w:customStyle="1" w:styleId="1f0">
    <w:name w:val="Подзаголовок1"/>
    <w:basedOn w:val="a"/>
    <w:next w:val="a"/>
    <w:uiPriority w:val="11"/>
    <w:qFormat/>
    <w:rsid w:val="009D588D"/>
    <w:pPr>
      <w:numPr>
        <w:ilvl w:val="1"/>
      </w:numPr>
    </w:pPr>
    <w:rPr>
      <w:rFonts w:ascii="Calibri" w:eastAsia="Times New Roman" w:hAnsi="Calibri" w:cs="Times New Roman"/>
      <w:color w:val="595959"/>
      <w:spacing w:val="15"/>
      <w:kern w:val="2"/>
      <w:sz w:val="28"/>
      <w:szCs w:val="28"/>
      <w14:ligatures w14:val="standardContextual"/>
    </w:rPr>
  </w:style>
  <w:style w:type="paragraph" w:customStyle="1" w:styleId="214">
    <w:name w:val="Цитата 21"/>
    <w:basedOn w:val="a"/>
    <w:next w:val="a"/>
    <w:uiPriority w:val="29"/>
    <w:qFormat/>
    <w:rsid w:val="009D588D"/>
    <w:pPr>
      <w:spacing w:before="160"/>
      <w:jc w:val="center"/>
    </w:pPr>
    <w:rPr>
      <w:rFonts w:ascii="Calibri" w:eastAsia="Calibri" w:hAnsi="Calibri" w:cs="Times New Roman"/>
      <w:i/>
      <w:iCs/>
      <w:color w:val="404040"/>
      <w:kern w:val="2"/>
      <w14:ligatures w14:val="standardContextual"/>
    </w:rPr>
  </w:style>
  <w:style w:type="character" w:customStyle="1" w:styleId="2b">
    <w:name w:val="Цитата 2 Знак"/>
    <w:basedOn w:val="a0"/>
    <w:link w:val="2c"/>
    <w:uiPriority w:val="29"/>
    <w:rsid w:val="009D588D"/>
    <w:rPr>
      <w:i/>
      <w:iCs/>
      <w:color w:val="404040"/>
    </w:rPr>
  </w:style>
  <w:style w:type="character" w:customStyle="1" w:styleId="1f1">
    <w:name w:val="Сильное выделение1"/>
    <w:basedOn w:val="a0"/>
    <w:uiPriority w:val="21"/>
    <w:qFormat/>
    <w:rsid w:val="009D588D"/>
    <w:rPr>
      <w:i/>
      <w:iCs/>
      <w:color w:val="2F5496"/>
    </w:rPr>
  </w:style>
  <w:style w:type="paragraph" w:customStyle="1" w:styleId="1f2">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ascii="Calibri" w:eastAsia="Calibri" w:hAnsi="Calibri" w:cs="Times New Roman"/>
      <w:i/>
      <w:iCs/>
      <w:color w:val="2F5496"/>
      <w:kern w:val="2"/>
      <w14:ligatures w14:val="standardContextual"/>
    </w:rPr>
  </w:style>
  <w:style w:type="character" w:customStyle="1" w:styleId="aff6">
    <w:name w:val="Выделенная цитата Знак"/>
    <w:basedOn w:val="a0"/>
    <w:link w:val="aff7"/>
    <w:uiPriority w:val="30"/>
    <w:rsid w:val="009D588D"/>
    <w:rPr>
      <w:i/>
      <w:iCs/>
      <w:color w:val="2F5496"/>
    </w:rPr>
  </w:style>
  <w:style w:type="character" w:customStyle="1" w:styleId="1f3">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4"/>
    <w:rsid w:val="009D588D"/>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D588D"/>
  </w:style>
  <w:style w:type="paragraph" w:customStyle="1" w:styleId="2d">
    <w:name w:val="Обычный2"/>
    <w:rsid w:val="009D588D"/>
    <w:pPr>
      <w:spacing w:after="0" w:line="276" w:lineRule="auto"/>
    </w:pPr>
    <w:rPr>
      <w:rFonts w:ascii="Arial" w:eastAsia="Arial" w:hAnsi="Arial" w:cs="Times New Roman"/>
      <w:color w:val="000000"/>
      <w:szCs w:val="20"/>
      <w:lang w:eastAsia="ru-RU"/>
    </w:rPr>
  </w:style>
  <w:style w:type="paragraph" w:styleId="aff8">
    <w:name w:val="Body Text Indent"/>
    <w:basedOn w:val="a"/>
    <w:link w:val="aff9"/>
    <w:unhideWhenUsed/>
    <w:qFormat/>
    <w:rsid w:val="009D588D"/>
    <w:pPr>
      <w:spacing w:after="120"/>
      <w:ind w:left="283"/>
    </w:pPr>
    <w:rPr>
      <w:rFonts w:ascii="Calibri" w:eastAsia="Calibri" w:hAnsi="Calibri" w:cs="Times New Roman"/>
      <w:lang w:val="ru-RU"/>
    </w:rPr>
  </w:style>
  <w:style w:type="character" w:customStyle="1" w:styleId="aff9">
    <w:name w:val="Основной текст с отступом Знак"/>
    <w:basedOn w:val="a0"/>
    <w:link w:val="aff8"/>
    <w:rsid w:val="009D588D"/>
    <w:rPr>
      <w:rFonts w:ascii="Calibri" w:eastAsia="Calibri" w:hAnsi="Calibri" w:cs="Times New Roman"/>
    </w:rPr>
  </w:style>
  <w:style w:type="paragraph" w:styleId="affa">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4">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e">
    <w:name w:val="Body Text Indent 2"/>
    <w:basedOn w:val="a"/>
    <w:link w:val="2f"/>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f">
    <w:name w:val="Основной текст с отступом 2 Знак"/>
    <w:basedOn w:val="a0"/>
    <w:link w:val="2e"/>
    <w:rsid w:val="009D588D"/>
    <w:rPr>
      <w:rFonts w:ascii="Arial" w:eastAsia="Times New Roman" w:hAnsi="Arial" w:cs="Arial"/>
      <w:b/>
      <w:bCs/>
      <w:sz w:val="20"/>
      <w:szCs w:val="20"/>
      <w:lang w:eastAsia="ru-RU"/>
    </w:rPr>
  </w:style>
  <w:style w:type="paragraph" w:customStyle="1" w:styleId="1f5">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6">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f0">
    <w:name w:val="Сильное выделение2"/>
    <w:basedOn w:val="a0"/>
    <w:uiPriority w:val="21"/>
    <w:qFormat/>
    <w:rsid w:val="009D588D"/>
    <w:rPr>
      <w:i/>
      <w:iCs/>
      <w:color w:val="4472C4"/>
    </w:rPr>
  </w:style>
  <w:style w:type="paragraph" w:customStyle="1" w:styleId="2f1">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7">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2">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d">
    <w:name w:val="toc 1"/>
    <w:basedOn w:val="a"/>
    <w:next w:val="a"/>
    <w:autoRedefine/>
    <w:uiPriority w:val="39"/>
    <w:semiHidden/>
    <w:unhideWhenUsed/>
    <w:rsid w:val="009D588D"/>
    <w:pPr>
      <w:spacing w:after="100"/>
    </w:pPr>
  </w:style>
  <w:style w:type="paragraph" w:styleId="2a">
    <w:name w:val="toc 2"/>
    <w:basedOn w:val="a"/>
    <w:next w:val="a"/>
    <w:autoRedefine/>
    <w:uiPriority w:val="39"/>
    <w:semiHidden/>
    <w:unhideWhenUsed/>
    <w:rsid w:val="009D588D"/>
    <w:pPr>
      <w:spacing w:after="100"/>
      <w:ind w:left="220"/>
    </w:pPr>
  </w:style>
  <w:style w:type="paragraph" w:styleId="2c">
    <w:name w:val="Quote"/>
    <w:basedOn w:val="a"/>
    <w:next w:val="a"/>
    <w:link w:val="2b"/>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7">
    <w:name w:val="Intense Quote"/>
    <w:basedOn w:val="a"/>
    <w:next w:val="a"/>
    <w:link w:val="aff6"/>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3">
    <w:name w:val="Выделенная цитата Знак2"/>
    <w:basedOn w:val="a0"/>
    <w:uiPriority w:val="30"/>
    <w:rsid w:val="009D588D"/>
    <w:rPr>
      <w:i/>
      <w:iCs/>
      <w:color w:val="4472C4" w:themeColor="accent1"/>
      <w:lang w:val="uk-UA"/>
    </w:rPr>
  </w:style>
  <w:style w:type="character" w:styleId="affb">
    <w:name w:val="Intense Emphasis"/>
    <w:basedOn w:val="a0"/>
    <w:uiPriority w:val="21"/>
    <w:qFormat/>
    <w:rsid w:val="009D588D"/>
    <w:rPr>
      <w:i/>
      <w:iCs/>
      <w:color w:val="4472C4" w:themeColor="accent1"/>
    </w:rPr>
  </w:style>
  <w:style w:type="character" w:styleId="affc">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114">
    <w:name w:val="Заголовок 11"/>
    <w:basedOn w:val="14"/>
    <w:next w:val="14"/>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8">
    <w:name w:val="Название1"/>
    <w:basedOn w:val="14"/>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4"/>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9">
    <w:name w:val="Основной текст1"/>
    <w:basedOn w:val="14"/>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a">
    <w:name w:val="Обычный (веб)1"/>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4"/>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4"/>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b">
    <w:name w:val="Верх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c">
    <w:name w:val="Нижний колонтитул1"/>
    <w:basedOn w:val="14"/>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d">
    <w:name w:val="Нормальний текст"/>
    <w:basedOn w:val="14"/>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4"/>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4"/>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4"/>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4"/>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e">
    <w:name w:val="line number"/>
    <w:rsid w:val="005B0E33"/>
    <w:rPr>
      <w:w w:val="100"/>
      <w:position w:val="-1"/>
      <w:sz w:val="22"/>
      <w:effect w:val="none"/>
      <w:vertAlign w:val="baseline"/>
      <w:cs w:val="0"/>
      <w:em w:val="none"/>
    </w:rPr>
  </w:style>
  <w:style w:type="character" w:customStyle="1" w:styleId="afff">
    <w:name w:val="Назва Знак"/>
    <w:rsid w:val="005B0E33"/>
    <w:rPr>
      <w:rFonts w:ascii="Calibri" w:eastAsia="Calibri" w:hAnsi="Calibri"/>
      <w:b/>
      <w:w w:val="100"/>
      <w:position w:val="-1"/>
      <w:sz w:val="22"/>
      <w:effect w:val="none"/>
      <w:vertAlign w:val="baseline"/>
      <w:cs w:val="0"/>
      <w:em w:val="none"/>
    </w:rPr>
  </w:style>
  <w:style w:type="character" w:customStyle="1" w:styleId="1fd">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e">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4">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
    <w:name w:val="Номер страницы1"/>
    <w:rsid w:val="005B0E33"/>
    <w:rPr>
      <w:w w:val="100"/>
      <w:position w:val="-1"/>
      <w:sz w:val="22"/>
      <w:effect w:val="none"/>
      <w:vertAlign w:val="baseline"/>
      <w:cs w:val="0"/>
      <w:em w:val="none"/>
    </w:rPr>
  </w:style>
  <w:style w:type="table" w:styleId="1ff0">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1"/>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f0">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4"/>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f1">
    <w:name w:val="Текст примітки Знак"/>
    <w:basedOn w:val="a0"/>
    <w:rsid w:val="005B0E33"/>
    <w:rPr>
      <w:w w:val="100"/>
      <w:position w:val="-1"/>
      <w:sz w:val="22"/>
      <w:effect w:val="none"/>
      <w:vertAlign w:val="baseline"/>
      <w:cs w:val="0"/>
      <w:em w:val="none"/>
    </w:rPr>
  </w:style>
  <w:style w:type="character" w:customStyle="1" w:styleId="afff2">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f3">
    <w:name w:val="Нижній колонтитул Знак"/>
    <w:basedOn w:val="a0"/>
    <w:rsid w:val="005B0E33"/>
    <w:rPr>
      <w:w w:val="100"/>
      <w:position w:val="-1"/>
      <w:sz w:val="22"/>
      <w:effect w:val="none"/>
      <w:vertAlign w:val="baseline"/>
      <w:cs w:val="0"/>
      <w:em w:val="none"/>
    </w:rPr>
  </w:style>
  <w:style w:type="character" w:customStyle="1" w:styleId="afff4">
    <w:name w:val="Верхній колонтитул Знак"/>
    <w:basedOn w:val="a0"/>
    <w:rsid w:val="005B0E33"/>
    <w:rPr>
      <w:w w:val="100"/>
      <w:position w:val="-1"/>
      <w:sz w:val="22"/>
      <w:effect w:val="none"/>
      <w:vertAlign w:val="baseline"/>
      <w:cs w:val="0"/>
      <w:em w:val="none"/>
    </w:rPr>
  </w:style>
  <w:style w:type="character" w:customStyle="1" w:styleId="afff5">
    <w:name w:val="Абзац списку Знак"/>
    <w:rsid w:val="005B0E33"/>
    <w:rPr>
      <w:w w:val="100"/>
      <w:position w:val="-1"/>
      <w:effect w:val="none"/>
      <w:vertAlign w:val="baseline"/>
      <w:cs w:val="0"/>
      <w:em w:val="none"/>
    </w:rPr>
  </w:style>
  <w:style w:type="character" w:customStyle="1" w:styleId="afff6">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5">
    <w:name w:val="Основной текст (2)_"/>
    <w:rsid w:val="005B0E33"/>
    <w:rPr>
      <w:w w:val="100"/>
      <w:position w:val="-1"/>
      <w:sz w:val="22"/>
      <w:effect w:val="none"/>
      <w:shd w:val="clear" w:color="auto" w:fill="FFFFFF"/>
      <w:vertAlign w:val="baseline"/>
      <w:cs w:val="0"/>
      <w:em w:val="none"/>
    </w:rPr>
  </w:style>
  <w:style w:type="character" w:customStyle="1" w:styleId="2f6">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7">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2">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7">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8">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8">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eastAsia="uk-UA"/>
    </w:rPr>
  </w:style>
  <w:style w:type="paragraph" w:styleId="afff9">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a">
    <w:name w:val="Основний текст Знак"/>
    <w:rsid w:val="005B0E33"/>
    <w:rPr>
      <w:w w:val="100"/>
      <w:position w:val="-1"/>
      <w:sz w:val="22"/>
      <w:effect w:val="none"/>
      <w:vertAlign w:val="baseline"/>
      <w:cs w:val="0"/>
      <w:em w:val="none"/>
      <w:lang w:val="ru-RU" w:eastAsia="ru-RU"/>
    </w:rPr>
  </w:style>
  <w:style w:type="paragraph" w:customStyle="1" w:styleId="2f9">
    <w:name w:val="Без интервала2"/>
    <w:rsid w:val="005B0E33"/>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3">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lang w:eastAsia="uk-UA"/>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lang w:eastAsia="uk-UA"/>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lang w:eastAsia="uk-UA"/>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lang w:eastAsia="uk-UA"/>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lang w:eastAsia="uk-UA"/>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lang w:eastAsia="uk-UA"/>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000000"/>
      <w:position w:val="-1"/>
      <w:sz w:val="20"/>
      <w:szCs w:val="20"/>
      <w:lang w:eastAsia="uk-UA"/>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ascii="Calibri" w:eastAsia="Arial" w:hAnsi="Calibri" w:cs="Calibri"/>
      <w:b/>
      <w:bCs/>
      <w:color w:val="000000"/>
      <w:position w:val="-1"/>
      <w:sz w:val="20"/>
      <w:szCs w:val="20"/>
      <w:lang w:eastAsia="uk-UA"/>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ascii="Calibri" w:eastAsia="Arial" w:hAnsi="Calibri" w:cs="Calibri"/>
      <w:b/>
      <w:bCs/>
      <w:color w:val="C00000"/>
      <w:position w:val="-1"/>
      <w:sz w:val="24"/>
      <w:szCs w:val="24"/>
      <w:lang w:eastAsia="uk-UA"/>
    </w:rPr>
  </w:style>
  <w:style w:type="paragraph" w:styleId="afffb">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2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1220</TotalTime>
  <Pages>6</Pages>
  <Words>8620</Words>
  <Characters>4914</Characters>
  <Application>Microsoft Office Word</Application>
  <DocSecurity>0</DocSecurity>
  <Lines>40</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Анна Бугай</cp:lastModifiedBy>
  <cp:revision>29</cp:revision>
  <dcterms:created xsi:type="dcterms:W3CDTF">2023-07-07T13:56:00Z</dcterms:created>
  <dcterms:modified xsi:type="dcterms:W3CDTF">2025-03-13T09:25:00Z</dcterms:modified>
</cp:coreProperties>
</file>