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ДЕРЖАВНА УСТАНОВА</w:t>
      </w:r>
    </w:p>
    <w:p w14:paraId="591E4CF9"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ЄДРПОУ 40524109</w:t>
      </w:r>
    </w:p>
    <w:p w14:paraId="11753B1F"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420150" w:rsidRDefault="002B72AC" w:rsidP="002B72AC">
      <w:pPr>
        <w:spacing w:before="100" w:beforeAutospacing="1" w:after="0" w:line="240" w:lineRule="auto"/>
        <w:jc w:val="center"/>
        <w:rPr>
          <w:rFonts w:ascii="Times New Roman" w:hAnsi="Times New Roman" w:cs="Times New Roman"/>
          <w:b/>
          <w:bCs/>
          <w:sz w:val="24"/>
          <w:szCs w:val="24"/>
        </w:rPr>
      </w:pPr>
      <w:r w:rsidRPr="00420150">
        <w:rPr>
          <w:rFonts w:ascii="Times New Roman" w:hAnsi="Times New Roman" w:cs="Times New Roman"/>
          <w:b/>
          <w:bCs/>
          <w:sz w:val="24"/>
          <w:szCs w:val="24"/>
        </w:rPr>
        <w:t xml:space="preserve">ОБҐРУНТУВАННЯ </w:t>
      </w:r>
    </w:p>
    <w:p w14:paraId="1C5309AC" w14:textId="7FC3B798" w:rsidR="009443DC" w:rsidRPr="00420150" w:rsidRDefault="002B72AC" w:rsidP="009443DC">
      <w:pPr>
        <w:spacing w:after="0" w:line="240" w:lineRule="auto"/>
        <w:jc w:val="center"/>
        <w:rPr>
          <w:rFonts w:ascii="Times New Roman" w:hAnsi="Times New Roman" w:cs="Times New Roman"/>
          <w:b/>
          <w:bCs/>
          <w:sz w:val="24"/>
          <w:szCs w:val="24"/>
        </w:rPr>
      </w:pPr>
      <w:r w:rsidRPr="00420150">
        <w:rPr>
          <w:rFonts w:ascii="Times New Roman" w:hAnsi="Times New Roman" w:cs="Times New Roman"/>
          <w:bCs/>
          <w:sz w:val="24"/>
          <w:szCs w:val="24"/>
        </w:rPr>
        <w:t>технічних та якісних характеристик</w:t>
      </w:r>
      <w:r w:rsidR="0084332E" w:rsidRPr="00420150">
        <w:rPr>
          <w:rFonts w:ascii="Times New Roman" w:hAnsi="Times New Roman" w:cs="Times New Roman"/>
          <w:bCs/>
          <w:sz w:val="24"/>
          <w:szCs w:val="24"/>
        </w:rPr>
        <w:t xml:space="preserve"> закупівлі,</w:t>
      </w:r>
      <w:r w:rsidR="009443DC" w:rsidRPr="00420150">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420150">
        <w:rPr>
          <w:rFonts w:ascii="Times New Roman" w:hAnsi="Times New Roman" w:cs="Times New Roman"/>
          <w:bCs/>
          <w:sz w:val="24"/>
          <w:szCs w:val="24"/>
        </w:rPr>
        <w:t>:</w:t>
      </w:r>
      <w:r w:rsidRPr="00420150">
        <w:rPr>
          <w:rFonts w:ascii="Times New Roman" w:hAnsi="Times New Roman" w:cs="Times New Roman"/>
          <w:b/>
          <w:bCs/>
          <w:sz w:val="24"/>
          <w:szCs w:val="24"/>
        </w:rPr>
        <w:t xml:space="preserve"> </w:t>
      </w:r>
    </w:p>
    <w:p w14:paraId="3673CAB5" w14:textId="7BD71BEC" w:rsidR="002B72AC" w:rsidRPr="00420150" w:rsidRDefault="005C16B1" w:rsidP="007B5C52">
      <w:pPr>
        <w:spacing w:after="0" w:line="240" w:lineRule="auto"/>
        <w:jc w:val="both"/>
        <w:rPr>
          <w:rStyle w:val="a3"/>
          <w:rFonts w:ascii="Times New Roman" w:hAnsi="Times New Roman" w:cs="Times New Roman"/>
          <w:bCs/>
          <w:sz w:val="24"/>
          <w:szCs w:val="24"/>
        </w:rPr>
      </w:pPr>
      <w:bookmarkStart w:id="0" w:name="_Hlk188967728"/>
      <w:r w:rsidRPr="005C16B1">
        <w:rPr>
          <w:i/>
          <w:iCs/>
        </w:rPr>
        <w:t>ДК 021:2015 - 30210000-4 - Машини для обробки даних (апаратна частина) (ноутбуки)</w:t>
      </w:r>
      <w:r w:rsidR="00C93795" w:rsidRPr="005C16B1">
        <w:t xml:space="preserve"> </w:t>
      </w:r>
      <w:bookmarkEnd w:id="0"/>
      <w:r w:rsidR="002B72AC" w:rsidRPr="00420150">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sidRPr="00420150">
        <w:rPr>
          <w:rStyle w:val="a3"/>
          <w:rFonts w:ascii="Times New Roman" w:hAnsi="Times New Roman" w:cs="Times New Roman"/>
          <w:bCs/>
          <w:sz w:val="24"/>
          <w:szCs w:val="24"/>
        </w:rPr>
        <w:t>.</w:t>
      </w:r>
    </w:p>
    <w:p w14:paraId="0B33FC6C" w14:textId="77777777" w:rsidR="007B5C52" w:rsidRPr="00420150"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420150" w:rsidRDefault="002B72AC"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420150">
        <w:rPr>
          <w:rStyle w:val="a3"/>
          <w:rFonts w:ascii="Times New Roman" w:hAnsi="Times New Roman" w:cs="Times New Roman"/>
          <w:i w:val="0"/>
          <w:iCs w:val="0"/>
          <w:sz w:val="24"/>
          <w:szCs w:val="24"/>
        </w:rPr>
        <w:t xml:space="preserve"> </w:t>
      </w:r>
    </w:p>
    <w:p w14:paraId="60780591" w14:textId="77777777"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420150" w:rsidRDefault="001C1517"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Місцезнаходження:</w:t>
      </w:r>
      <w:r w:rsidR="0084332E" w:rsidRPr="00420150">
        <w:rPr>
          <w:rStyle w:val="a3"/>
          <w:rFonts w:ascii="Times New Roman" w:hAnsi="Times New Roman" w:cs="Times New Roman"/>
          <w:i w:val="0"/>
          <w:iCs w:val="0"/>
          <w:sz w:val="24"/>
          <w:szCs w:val="24"/>
        </w:rPr>
        <w:t xml:space="preserve"> 04071, Київська </w:t>
      </w:r>
      <w:proofErr w:type="spellStart"/>
      <w:r w:rsidR="0084332E" w:rsidRPr="00420150">
        <w:rPr>
          <w:rStyle w:val="a3"/>
          <w:rFonts w:ascii="Times New Roman" w:hAnsi="Times New Roman" w:cs="Times New Roman"/>
          <w:i w:val="0"/>
          <w:iCs w:val="0"/>
          <w:sz w:val="24"/>
          <w:szCs w:val="24"/>
        </w:rPr>
        <w:t>обл</w:t>
      </w:r>
      <w:proofErr w:type="spellEnd"/>
      <w:r w:rsidR="0084332E" w:rsidRPr="00420150">
        <w:rPr>
          <w:rStyle w:val="a3"/>
          <w:rFonts w:ascii="Times New Roman" w:hAnsi="Times New Roman" w:cs="Times New Roman"/>
          <w:i w:val="0"/>
          <w:iCs w:val="0"/>
          <w:sz w:val="24"/>
          <w:szCs w:val="24"/>
        </w:rPr>
        <w:t>.,м.</w:t>
      </w:r>
      <w:r w:rsidRPr="00420150">
        <w:rPr>
          <w:rStyle w:val="a3"/>
          <w:rFonts w:ascii="Times New Roman" w:hAnsi="Times New Roman" w:cs="Times New Roman"/>
          <w:i w:val="0"/>
          <w:iCs w:val="0"/>
          <w:sz w:val="24"/>
          <w:szCs w:val="24"/>
        </w:rPr>
        <w:t xml:space="preserve"> </w:t>
      </w:r>
      <w:r w:rsidR="0084332E" w:rsidRPr="00420150">
        <w:rPr>
          <w:rStyle w:val="a3"/>
          <w:rFonts w:ascii="Times New Roman" w:hAnsi="Times New Roman" w:cs="Times New Roman"/>
          <w:i w:val="0"/>
          <w:iCs w:val="0"/>
          <w:sz w:val="24"/>
          <w:szCs w:val="24"/>
        </w:rPr>
        <w:t>Київ, вул. Ярославська, 41,</w:t>
      </w:r>
    </w:p>
    <w:p w14:paraId="022F0C78" w14:textId="7159004C"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ЄДРПОУ 40524109,</w:t>
      </w:r>
    </w:p>
    <w:p w14:paraId="13345633" w14:textId="7E6D6A54" w:rsidR="002B72AC" w:rsidRPr="00420150"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420150">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420150">
        <w:rPr>
          <w:rStyle w:val="a3"/>
          <w:rFonts w:ascii="Times New Roman" w:hAnsi="Times New Roman" w:cs="Times New Roman"/>
          <w:i w:val="0"/>
          <w:iCs w:val="0"/>
          <w:sz w:val="24"/>
          <w:szCs w:val="24"/>
        </w:rPr>
        <w:t>.</w:t>
      </w:r>
    </w:p>
    <w:p w14:paraId="0AC03BE5" w14:textId="11BD11E9" w:rsidR="00C93795" w:rsidRPr="00E52CBC" w:rsidRDefault="002B72AC" w:rsidP="000C70A6">
      <w:pPr>
        <w:spacing w:before="100" w:beforeAutospacing="1" w:after="100" w:afterAutospacing="1" w:line="240" w:lineRule="auto"/>
        <w:jc w:val="both"/>
        <w:rPr>
          <w:rFonts w:ascii="Times New Roman" w:hAnsi="Times New Roman" w:cs="Times New Roman"/>
          <w:sz w:val="24"/>
          <w:szCs w:val="24"/>
        </w:rPr>
      </w:pPr>
      <w:r w:rsidRPr="00420150">
        <w:rPr>
          <w:rFonts w:ascii="Times New Roman" w:eastAsia="Times New Roman" w:hAnsi="Times New Roman" w:cs="Times New Roman"/>
          <w:b/>
          <w:bCs/>
          <w:iCs/>
          <w:color w:val="000000"/>
          <w:sz w:val="24"/>
          <w:szCs w:val="24"/>
        </w:rPr>
        <w:t xml:space="preserve">Назва предмета закупівлі </w:t>
      </w:r>
      <w:r w:rsidRPr="00420150">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0150">
        <w:rPr>
          <w:rFonts w:ascii="Times New Roman" w:hAnsi="Times New Roman" w:cs="Times New Roman"/>
          <w:sz w:val="24"/>
          <w:szCs w:val="24"/>
        </w:rPr>
        <w:t xml:space="preserve"> </w:t>
      </w:r>
      <w:r w:rsidR="005C16B1" w:rsidRPr="005C16B1">
        <w:rPr>
          <w:rFonts w:ascii="Times New Roman" w:hAnsi="Times New Roman" w:cs="Times New Roman"/>
          <w:sz w:val="24"/>
          <w:szCs w:val="24"/>
        </w:rPr>
        <w:t>ДК 021:2015 - 30210000-4 - Машини для обробки даних (апаратна частина) (ноутбуки)</w:t>
      </w:r>
      <w:r w:rsidR="00781DC3" w:rsidRPr="00E52CBC">
        <w:rPr>
          <w:rFonts w:ascii="Times New Roman" w:hAnsi="Times New Roman" w:cs="Times New Roman"/>
          <w:sz w:val="24"/>
          <w:szCs w:val="24"/>
        </w:rPr>
        <w:t>.</w:t>
      </w:r>
    </w:p>
    <w:p w14:paraId="4439A3F5" w14:textId="20FF1261" w:rsidR="0024553B" w:rsidRPr="00420150" w:rsidRDefault="002B72AC" w:rsidP="000C70A6">
      <w:pPr>
        <w:spacing w:before="100" w:beforeAutospacing="1" w:after="100" w:afterAutospacing="1" w:line="240" w:lineRule="auto"/>
        <w:jc w:val="both"/>
        <w:rPr>
          <w:rFonts w:ascii="Times New Roman" w:hAnsi="Times New Roman" w:cs="Times New Roman"/>
          <w:sz w:val="24"/>
          <w:szCs w:val="24"/>
        </w:rPr>
      </w:pPr>
      <w:r w:rsidRPr="00420150">
        <w:rPr>
          <w:rFonts w:ascii="Times New Roman" w:hAnsi="Times New Roman" w:cs="Times New Roman"/>
          <w:b/>
          <w:sz w:val="24"/>
          <w:szCs w:val="24"/>
        </w:rPr>
        <w:t>Вид процедури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E52CBC" w:rsidRPr="00E52CBC">
        <w:rPr>
          <w:rFonts w:ascii="Times New Roman" w:eastAsia="Calibri" w:hAnsi="Times New Roman" w:cs="Times New Roman"/>
          <w:sz w:val="24"/>
          <w:szCs w:val="24"/>
        </w:rPr>
        <w:t>«Запит цінових пропозицій»</w:t>
      </w:r>
      <w:r w:rsidR="00E52CBC">
        <w:rPr>
          <w:color w:val="000000"/>
          <w:sz w:val="27"/>
          <w:szCs w:val="27"/>
        </w:rPr>
        <w:t xml:space="preserve"> </w:t>
      </w:r>
      <w:r w:rsidR="00366A81" w:rsidRPr="00420150">
        <w:rPr>
          <w:rFonts w:ascii="Times New Roman" w:hAnsi="Times New Roman" w:cs="Times New Roman"/>
          <w:sz w:val="24"/>
          <w:szCs w:val="24"/>
        </w:rPr>
        <w:t xml:space="preserve">згідно Внутрішніх процедур </w:t>
      </w:r>
      <w:proofErr w:type="spellStart"/>
      <w:r w:rsidR="00366A81" w:rsidRPr="00420150">
        <w:rPr>
          <w:rFonts w:ascii="Times New Roman" w:hAnsi="Times New Roman" w:cs="Times New Roman"/>
          <w:sz w:val="24"/>
          <w:szCs w:val="24"/>
        </w:rPr>
        <w:t>закупівель</w:t>
      </w:r>
      <w:proofErr w:type="spellEnd"/>
      <w:r w:rsidR="00366A81" w:rsidRPr="00420150">
        <w:rPr>
          <w:rFonts w:ascii="Times New Roman" w:hAnsi="Times New Roman" w:cs="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4E9336F8" w14:textId="6B4E3ABD" w:rsidR="002B72AC" w:rsidRPr="00420150" w:rsidRDefault="002B72AC" w:rsidP="00590320">
      <w:pPr>
        <w:spacing w:after="0" w:line="240" w:lineRule="auto"/>
        <w:jc w:val="both"/>
        <w:rPr>
          <w:rFonts w:ascii="Times New Roman" w:eastAsia="Calibri" w:hAnsi="Times New Roman" w:cs="Times New Roman"/>
          <w:sz w:val="24"/>
          <w:szCs w:val="24"/>
        </w:rPr>
      </w:pPr>
      <w:r w:rsidRPr="00420150">
        <w:rPr>
          <w:rFonts w:ascii="Times New Roman" w:hAnsi="Times New Roman" w:cs="Times New Roman"/>
          <w:b/>
          <w:sz w:val="24"/>
          <w:szCs w:val="24"/>
        </w:rPr>
        <w:t>Очікувана вартість та обґрунтування очікуваної вартості предмета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24553B" w:rsidRPr="00420150">
        <w:rPr>
          <w:rFonts w:ascii="Times New Roman" w:hAnsi="Times New Roman" w:cs="Times New Roman"/>
          <w:sz w:val="24"/>
          <w:szCs w:val="24"/>
        </w:rPr>
        <w:br/>
      </w:r>
      <w:r w:rsidR="004C0B85" w:rsidRPr="00B5688C">
        <w:rPr>
          <w:rFonts w:ascii="Times New Roman" w:hAnsi="Times New Roman"/>
          <w:color w:val="000000" w:themeColor="text1"/>
          <w:sz w:val="24"/>
          <w:szCs w:val="24"/>
        </w:rPr>
        <w:t>485 982</w:t>
      </w:r>
      <w:r w:rsidR="00E52CBC" w:rsidRPr="00E52CBC">
        <w:rPr>
          <w:rFonts w:ascii="Times New Roman" w:hAnsi="Times New Roman" w:cs="Times New Roman"/>
          <w:sz w:val="24"/>
          <w:szCs w:val="24"/>
        </w:rPr>
        <w:t>.00</w:t>
      </w:r>
      <w:r w:rsidR="007971B6" w:rsidRPr="00420150">
        <w:rPr>
          <w:rFonts w:ascii="Times New Roman" w:hAnsi="Times New Roman" w:cs="Times New Roman"/>
          <w:sz w:val="24"/>
          <w:szCs w:val="24"/>
        </w:rPr>
        <w:t xml:space="preserve"> </w:t>
      </w:r>
      <w:r w:rsidR="007B5C52" w:rsidRPr="00420150">
        <w:rPr>
          <w:rFonts w:ascii="Times New Roman" w:hAnsi="Times New Roman" w:cs="Times New Roman"/>
          <w:sz w:val="24"/>
          <w:szCs w:val="24"/>
        </w:rPr>
        <w:t xml:space="preserve">грн </w:t>
      </w:r>
      <w:r w:rsidR="00366A81" w:rsidRPr="00420150">
        <w:rPr>
          <w:rFonts w:ascii="Times New Roman" w:hAnsi="Times New Roman" w:cs="Times New Roman"/>
          <w:sz w:val="24"/>
          <w:szCs w:val="24"/>
        </w:rPr>
        <w:t>бе</w:t>
      </w:r>
      <w:r w:rsidR="007B5C52" w:rsidRPr="00420150">
        <w:rPr>
          <w:rFonts w:ascii="Times New Roman" w:hAnsi="Times New Roman" w:cs="Times New Roman"/>
          <w:sz w:val="24"/>
          <w:szCs w:val="24"/>
        </w:rPr>
        <w:t>з ПДВ</w:t>
      </w:r>
      <w:r w:rsidRPr="00420150">
        <w:rPr>
          <w:rFonts w:ascii="Times New Roman" w:hAnsi="Times New Roman" w:cs="Times New Roman"/>
          <w:sz w:val="24"/>
          <w:szCs w:val="24"/>
        </w:rPr>
        <w:t xml:space="preserve">. </w:t>
      </w:r>
      <w:r w:rsidR="00366A81" w:rsidRPr="00420150">
        <w:rPr>
          <w:rFonts w:ascii="Times New Roman" w:eastAsia="Calibri" w:hAnsi="Times New Roman" w:cs="Times New Roman"/>
          <w:sz w:val="24"/>
          <w:szCs w:val="24"/>
        </w:rPr>
        <w:t>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w:t>
      </w:r>
      <w:r w:rsidRPr="00420150">
        <w:rPr>
          <w:rFonts w:ascii="Times New Roman" w:eastAsia="Calibri" w:hAnsi="Times New Roman" w:cs="Times New Roman"/>
          <w:sz w:val="24"/>
          <w:szCs w:val="24"/>
        </w:rPr>
        <w:t xml:space="preserve">. </w:t>
      </w:r>
      <w:r w:rsidR="00366A81" w:rsidRPr="00420150">
        <w:rPr>
          <w:rFonts w:ascii="Times New Roman" w:eastAsia="Calibri" w:hAnsi="Times New Roman" w:cs="Times New Roman"/>
          <w:sz w:val="24"/>
          <w:szCs w:val="24"/>
        </w:rPr>
        <w:t xml:space="preserve">Очікувана вартість затверджена річним планом </w:t>
      </w:r>
      <w:proofErr w:type="spellStart"/>
      <w:r w:rsidR="00366A81" w:rsidRPr="00420150">
        <w:rPr>
          <w:rFonts w:ascii="Times New Roman" w:eastAsia="Calibri" w:hAnsi="Times New Roman" w:cs="Times New Roman"/>
          <w:sz w:val="24"/>
          <w:szCs w:val="24"/>
        </w:rPr>
        <w:t>закупівель</w:t>
      </w:r>
      <w:proofErr w:type="spellEnd"/>
      <w:r w:rsidR="00366A81" w:rsidRPr="00420150">
        <w:rPr>
          <w:rFonts w:ascii="Times New Roman" w:eastAsia="Calibri" w:hAnsi="Times New Roman" w:cs="Times New Roman"/>
          <w:sz w:val="24"/>
          <w:szCs w:val="24"/>
        </w:rPr>
        <w:t xml:space="preserve"> та передбачена замовленням на закупівлю.</w:t>
      </w:r>
    </w:p>
    <w:p w14:paraId="69BF2824" w14:textId="77777777" w:rsidR="0024553B" w:rsidRPr="00420150" w:rsidRDefault="0024553B" w:rsidP="00590320">
      <w:pPr>
        <w:spacing w:after="0" w:line="240" w:lineRule="auto"/>
        <w:jc w:val="both"/>
        <w:rPr>
          <w:rFonts w:ascii="Times New Roman" w:eastAsia="Calibri" w:hAnsi="Times New Roman" w:cs="Times New Roman"/>
          <w:sz w:val="24"/>
          <w:szCs w:val="24"/>
        </w:rPr>
      </w:pPr>
    </w:p>
    <w:p w14:paraId="00B0AB3A" w14:textId="5FF102C1" w:rsidR="002B72AC" w:rsidRPr="00420150" w:rsidRDefault="002B72AC" w:rsidP="00590320">
      <w:pPr>
        <w:spacing w:after="0" w:line="240" w:lineRule="auto"/>
        <w:jc w:val="both"/>
        <w:rPr>
          <w:rFonts w:ascii="Times New Roman" w:eastAsia="Times New Roman" w:hAnsi="Times New Roman" w:cs="Times New Roman"/>
          <w:bCs/>
          <w:sz w:val="24"/>
          <w:szCs w:val="24"/>
          <w:lang w:eastAsia="uk-UA"/>
        </w:rPr>
      </w:pPr>
      <w:r w:rsidRPr="00420150">
        <w:rPr>
          <w:rFonts w:ascii="Times New Roman" w:eastAsia="Times New Roman" w:hAnsi="Times New Roman" w:cs="Times New Roman"/>
          <w:b/>
          <w:bCs/>
          <w:sz w:val="24"/>
          <w:szCs w:val="24"/>
          <w:lang w:eastAsia="uk-UA"/>
        </w:rPr>
        <w:t>Розмір бюджетного призначення:</w:t>
      </w:r>
      <w:r w:rsidRPr="00420150">
        <w:rPr>
          <w:rFonts w:ascii="Times New Roman" w:eastAsia="Times New Roman" w:hAnsi="Times New Roman" w:cs="Times New Roman"/>
          <w:bCs/>
          <w:sz w:val="24"/>
          <w:szCs w:val="24"/>
          <w:lang w:eastAsia="uk-UA"/>
        </w:rPr>
        <w:t xml:space="preserve"> </w:t>
      </w:r>
      <w:r w:rsidR="004C0B85" w:rsidRPr="00B5688C">
        <w:rPr>
          <w:rFonts w:ascii="Times New Roman" w:hAnsi="Times New Roman"/>
          <w:color w:val="000000" w:themeColor="text1"/>
          <w:sz w:val="24"/>
          <w:szCs w:val="24"/>
        </w:rPr>
        <w:t>485 982</w:t>
      </w:r>
      <w:r w:rsidR="00E52CBC" w:rsidRPr="00E52CBC">
        <w:rPr>
          <w:rFonts w:ascii="Times New Roman" w:hAnsi="Times New Roman" w:cs="Times New Roman"/>
          <w:sz w:val="24"/>
          <w:szCs w:val="24"/>
        </w:rPr>
        <w:t>.00</w:t>
      </w:r>
      <w:r w:rsidR="00E52CBC">
        <w:rPr>
          <w:rFonts w:ascii="Times New Roman" w:hAnsi="Times New Roman" w:cs="Times New Roman"/>
          <w:sz w:val="24"/>
          <w:szCs w:val="24"/>
        </w:rPr>
        <w:t xml:space="preserve"> </w:t>
      </w:r>
      <w:r w:rsidR="00366A81" w:rsidRPr="00420150">
        <w:rPr>
          <w:rFonts w:ascii="Times New Roman" w:hAnsi="Times New Roman" w:cs="Times New Roman"/>
          <w:sz w:val="24"/>
          <w:szCs w:val="24"/>
        </w:rPr>
        <w:t>грн без ПДВ</w:t>
      </w:r>
      <w:r w:rsidR="002C7992" w:rsidRPr="00420150">
        <w:rPr>
          <w:rFonts w:ascii="Times New Roman" w:eastAsia="Times New Roman" w:hAnsi="Times New Roman" w:cs="Times New Roman"/>
          <w:bCs/>
          <w:sz w:val="24"/>
          <w:szCs w:val="24"/>
          <w:lang w:eastAsia="uk-UA"/>
        </w:rPr>
        <w:t>.</w:t>
      </w:r>
    </w:p>
    <w:p w14:paraId="1E408FD8" w14:textId="4BE6DAA1" w:rsidR="00781DC3" w:rsidRPr="00420150"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420150">
        <w:rPr>
          <w:rFonts w:ascii="Times New Roman" w:eastAsia="Times New Roman" w:hAnsi="Times New Roman" w:cs="Times New Roman"/>
          <w:bCs/>
          <w:iCs/>
          <w:color w:val="000000"/>
          <w:sz w:val="24"/>
          <w:szCs w:val="24"/>
          <w:lang w:eastAsia="uk-UA"/>
        </w:rPr>
        <w:t xml:space="preserve">Джерело фінансування – </w:t>
      </w:r>
      <w:r w:rsidR="00366A81" w:rsidRPr="00420150">
        <w:rPr>
          <w:rFonts w:ascii="Times New Roman" w:eastAsia="Times New Roman" w:hAnsi="Times New Roman" w:cs="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53B7D22" w14:textId="77777777" w:rsidR="00366A81" w:rsidRPr="00420150" w:rsidRDefault="00366A81" w:rsidP="0024553B">
      <w:pPr>
        <w:spacing w:after="0" w:line="240" w:lineRule="auto"/>
        <w:jc w:val="both"/>
        <w:rPr>
          <w:rFonts w:ascii="Times New Roman" w:eastAsia="Times New Roman" w:hAnsi="Times New Roman" w:cs="Times New Roman"/>
          <w:bCs/>
          <w:iCs/>
          <w:color w:val="000000"/>
          <w:sz w:val="24"/>
          <w:szCs w:val="24"/>
          <w:lang w:eastAsia="uk-UA"/>
        </w:rPr>
      </w:pPr>
    </w:p>
    <w:p w14:paraId="7EEF8683" w14:textId="25E6B1D2" w:rsidR="00226C86" w:rsidRPr="00420150" w:rsidRDefault="002B72AC"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4640ECE6" w:rsidR="00590320" w:rsidRPr="00420150" w:rsidRDefault="00590320"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Кількість –</w:t>
      </w:r>
      <w:r w:rsidR="000C70A6" w:rsidRPr="00420150">
        <w:rPr>
          <w:rFonts w:ascii="Times New Roman" w:hAnsi="Times New Roman" w:cs="Times New Roman"/>
          <w:b/>
          <w:sz w:val="24"/>
          <w:szCs w:val="24"/>
        </w:rPr>
        <w:t>технічних вимог.</w:t>
      </w:r>
    </w:p>
    <w:p w14:paraId="14A58F76" w14:textId="13DB827F" w:rsidR="002B72AC" w:rsidRPr="00420150" w:rsidRDefault="00366A81"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Строк</w:t>
      </w:r>
      <w:r w:rsidR="009A43D5">
        <w:rPr>
          <w:rFonts w:ascii="Times New Roman" w:hAnsi="Times New Roman" w:cs="Times New Roman"/>
          <w:sz w:val="24"/>
          <w:szCs w:val="24"/>
        </w:rPr>
        <w:t xml:space="preserve"> поставки товару-</w:t>
      </w:r>
      <w:r w:rsidR="002B72AC" w:rsidRPr="00420150">
        <w:rPr>
          <w:rFonts w:ascii="Times New Roman" w:hAnsi="Times New Roman" w:cs="Times New Roman"/>
          <w:sz w:val="24"/>
          <w:szCs w:val="24"/>
        </w:rPr>
        <w:t xml:space="preserve"> </w:t>
      </w:r>
      <w:r w:rsidR="00083185" w:rsidRPr="00420150">
        <w:rPr>
          <w:rFonts w:ascii="Times New Roman" w:hAnsi="Times New Roman" w:cs="Times New Roman"/>
          <w:sz w:val="24"/>
          <w:szCs w:val="24"/>
        </w:rPr>
        <w:t xml:space="preserve">до </w:t>
      </w:r>
      <w:r w:rsidR="00E357B9">
        <w:rPr>
          <w:rFonts w:ascii="Times New Roman" w:hAnsi="Times New Roman" w:cs="Times New Roman"/>
          <w:sz w:val="24"/>
          <w:szCs w:val="24"/>
        </w:rPr>
        <w:t>3</w:t>
      </w:r>
      <w:r w:rsidR="009D0697">
        <w:rPr>
          <w:rFonts w:ascii="Times New Roman" w:hAnsi="Times New Roman" w:cs="Times New Roman"/>
          <w:sz w:val="24"/>
          <w:szCs w:val="24"/>
        </w:rPr>
        <w:t>1</w:t>
      </w:r>
      <w:r w:rsidR="009A43D5">
        <w:rPr>
          <w:rFonts w:ascii="Times New Roman" w:hAnsi="Times New Roman" w:cs="Times New Roman"/>
          <w:sz w:val="24"/>
          <w:szCs w:val="24"/>
        </w:rPr>
        <w:t xml:space="preserve"> </w:t>
      </w:r>
      <w:r w:rsidR="009D0697">
        <w:rPr>
          <w:rFonts w:ascii="Times New Roman" w:hAnsi="Times New Roman" w:cs="Times New Roman"/>
          <w:sz w:val="24"/>
          <w:szCs w:val="24"/>
        </w:rPr>
        <w:t>липня</w:t>
      </w:r>
      <w:r w:rsidR="00083185" w:rsidRPr="00420150">
        <w:rPr>
          <w:rFonts w:ascii="Times New Roman" w:hAnsi="Times New Roman" w:cs="Times New Roman"/>
          <w:sz w:val="24"/>
          <w:szCs w:val="24"/>
        </w:rPr>
        <w:t xml:space="preserve"> 2025 року</w:t>
      </w:r>
      <w:r w:rsidR="009A43D5">
        <w:rPr>
          <w:rFonts w:ascii="Times New Roman" w:hAnsi="Times New Roman" w:cs="Times New Roman"/>
          <w:sz w:val="24"/>
          <w:szCs w:val="24"/>
        </w:rPr>
        <w:t>.</w:t>
      </w:r>
    </w:p>
    <w:p w14:paraId="2E7D6EF9" w14:textId="1C618190" w:rsidR="002B72AC" w:rsidRPr="00420150"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 xml:space="preserve">Якісні та технічні характеристики заявленої </w:t>
      </w:r>
      <w:r w:rsidR="00366A81" w:rsidRPr="00420150">
        <w:rPr>
          <w:rFonts w:ascii="Times New Roman" w:hAnsi="Times New Roman" w:cs="Times New Roman"/>
          <w:sz w:val="24"/>
          <w:szCs w:val="24"/>
        </w:rPr>
        <w:t>послуги</w:t>
      </w:r>
      <w:r w:rsidRPr="00420150">
        <w:rPr>
          <w:rFonts w:ascii="Times New Roman" w:hAnsi="Times New Roman" w:cs="Times New Roman"/>
          <w:sz w:val="24"/>
          <w:szCs w:val="24"/>
        </w:rPr>
        <w:t xml:space="preserve"> визначені з урахуванням реальних потреб </w:t>
      </w:r>
      <w:r w:rsidR="00FF2C21" w:rsidRPr="00420150">
        <w:rPr>
          <w:rFonts w:ascii="Times New Roman" w:hAnsi="Times New Roman" w:cs="Times New Roman"/>
          <w:sz w:val="24"/>
          <w:szCs w:val="24"/>
        </w:rPr>
        <w:t>установи</w:t>
      </w:r>
      <w:r w:rsidRPr="00420150">
        <w:rPr>
          <w:rFonts w:ascii="Times New Roman" w:hAnsi="Times New Roman" w:cs="Times New Roman"/>
          <w:sz w:val="24"/>
          <w:szCs w:val="24"/>
        </w:rPr>
        <w:t xml:space="preserve"> та оптимального співвідношення ціни та якості. </w:t>
      </w:r>
      <w:r w:rsidR="00226C86" w:rsidRPr="00420150">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420150">
        <w:rPr>
          <w:rFonts w:ascii="Times New Roman" w:hAnsi="Times New Roman" w:cs="Times New Roman"/>
          <w:sz w:val="24"/>
          <w:szCs w:val="24"/>
        </w:rPr>
        <w:t>нормативно-правови</w:t>
      </w:r>
      <w:r w:rsidR="009D588D" w:rsidRPr="00420150">
        <w:rPr>
          <w:rFonts w:ascii="Times New Roman" w:hAnsi="Times New Roman" w:cs="Times New Roman"/>
          <w:sz w:val="24"/>
          <w:szCs w:val="24"/>
        </w:rPr>
        <w:t>х</w:t>
      </w:r>
      <w:r w:rsidR="005F6CE1" w:rsidRPr="00420150">
        <w:rPr>
          <w:rFonts w:ascii="Times New Roman" w:hAnsi="Times New Roman" w:cs="Times New Roman"/>
          <w:sz w:val="24"/>
          <w:szCs w:val="24"/>
        </w:rPr>
        <w:t xml:space="preserve"> акт</w:t>
      </w:r>
      <w:r w:rsidR="009D588D" w:rsidRPr="00420150">
        <w:rPr>
          <w:rFonts w:ascii="Times New Roman" w:hAnsi="Times New Roman" w:cs="Times New Roman"/>
          <w:sz w:val="24"/>
          <w:szCs w:val="24"/>
        </w:rPr>
        <w:t>ів</w:t>
      </w:r>
      <w:r w:rsidR="00226C86" w:rsidRPr="00420150">
        <w:rPr>
          <w:rFonts w:ascii="Times New Roman" w:hAnsi="Times New Roman" w:cs="Times New Roman"/>
          <w:sz w:val="24"/>
          <w:szCs w:val="24"/>
        </w:rPr>
        <w:t xml:space="preserve">, яким повинен відповідати відповідний вид </w:t>
      </w:r>
      <w:r w:rsidR="009D588D" w:rsidRPr="00420150">
        <w:rPr>
          <w:rFonts w:ascii="Times New Roman" w:hAnsi="Times New Roman" w:cs="Times New Roman"/>
          <w:sz w:val="24"/>
          <w:szCs w:val="24"/>
        </w:rPr>
        <w:t>послуги</w:t>
      </w:r>
      <w:r w:rsidR="00226C86" w:rsidRPr="00420150">
        <w:rPr>
          <w:rFonts w:ascii="Times New Roman" w:hAnsi="Times New Roman" w:cs="Times New Roman"/>
          <w:sz w:val="24"/>
          <w:szCs w:val="24"/>
        </w:rPr>
        <w:t>.</w:t>
      </w:r>
    </w:p>
    <w:p w14:paraId="1D1701EA" w14:textId="5AF0F339" w:rsidR="002B72AC"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7EA593E5" w14:textId="77777777" w:rsidR="009D0697" w:rsidRPr="003C45E2" w:rsidRDefault="009D0697" w:rsidP="009D0697">
      <w:pPr>
        <w:spacing w:after="0" w:line="240" w:lineRule="auto"/>
        <w:ind w:right="-93"/>
        <w:jc w:val="center"/>
        <w:rPr>
          <w:rFonts w:ascii="Times New Roman" w:hAnsi="Times New Roman"/>
          <w:sz w:val="24"/>
          <w:szCs w:val="24"/>
        </w:rPr>
      </w:pPr>
    </w:p>
    <w:p w14:paraId="3127A13E" w14:textId="77777777" w:rsidR="009D0697" w:rsidRPr="003C45E2" w:rsidRDefault="009D0697" w:rsidP="009D0697">
      <w:pPr>
        <w:spacing w:after="0" w:line="240" w:lineRule="auto"/>
        <w:ind w:right="-93"/>
        <w:jc w:val="center"/>
        <w:rPr>
          <w:rFonts w:ascii="Times New Roman" w:eastAsia="Calibri" w:hAnsi="Times New Roman"/>
          <w:b/>
          <w:sz w:val="24"/>
          <w:szCs w:val="24"/>
        </w:rPr>
      </w:pPr>
      <w:r w:rsidRPr="003C45E2">
        <w:rPr>
          <w:rFonts w:ascii="Times New Roman" w:eastAsia="Calibri" w:hAnsi="Times New Roman"/>
          <w:b/>
          <w:sz w:val="24"/>
          <w:szCs w:val="24"/>
        </w:rPr>
        <w:t>ТЕХНІЧНІ ВИМОГИ</w:t>
      </w:r>
    </w:p>
    <w:p w14:paraId="58619479" w14:textId="77777777" w:rsidR="009D0697" w:rsidRDefault="009D0697" w:rsidP="009D0697">
      <w:pPr>
        <w:spacing w:after="0" w:line="240" w:lineRule="auto"/>
        <w:ind w:right="-93"/>
        <w:jc w:val="center"/>
        <w:rPr>
          <w:rFonts w:ascii="Times New Roman" w:eastAsia="Calibri" w:hAnsi="Times New Roman"/>
          <w:b/>
          <w:sz w:val="24"/>
          <w:szCs w:val="24"/>
        </w:rPr>
      </w:pPr>
      <w:r w:rsidRPr="003C45E2">
        <w:rPr>
          <w:rFonts w:ascii="Times New Roman" w:eastAsia="Calibri" w:hAnsi="Times New Roman"/>
          <w:b/>
          <w:sz w:val="24"/>
          <w:szCs w:val="24"/>
        </w:rPr>
        <w:t>(ІНФОРМАЦІЯ ПРО НЕОБХІДНІ ТЕХНІЧНІ, ЯКІСНІ ТА КІЛЬКІСНІ ХАРАКТЕРИСТИКИ ПРЕДМЕТА ЗАКУПІВЛІ)</w:t>
      </w:r>
    </w:p>
    <w:p w14:paraId="3289D4B4" w14:textId="77777777" w:rsidR="009D0697" w:rsidRPr="003C45E2" w:rsidRDefault="009D0697" w:rsidP="009D0697">
      <w:pPr>
        <w:spacing w:after="0" w:line="240" w:lineRule="auto"/>
        <w:ind w:right="-93"/>
        <w:jc w:val="center"/>
        <w:rPr>
          <w:rFonts w:ascii="Times New Roman" w:eastAsia="Calibri" w:hAnsi="Times New Roman"/>
          <w:b/>
          <w:sz w:val="24"/>
          <w:szCs w:val="24"/>
        </w:rPr>
      </w:pPr>
      <w:r w:rsidRPr="003C45E2">
        <w:rPr>
          <w:rFonts w:ascii="Times New Roman" w:eastAsia="Calibri" w:hAnsi="Times New Roman"/>
          <w:b/>
          <w:sz w:val="24"/>
          <w:szCs w:val="24"/>
        </w:rPr>
        <w:t xml:space="preserve"> </w:t>
      </w:r>
    </w:p>
    <w:tbl>
      <w:tblPr>
        <w:tblW w:w="9633" w:type="dxa"/>
        <w:tblLayout w:type="fixed"/>
        <w:tblLook w:val="0400" w:firstRow="0" w:lastRow="0" w:firstColumn="0" w:lastColumn="0" w:noHBand="0" w:noVBand="1"/>
      </w:tblPr>
      <w:tblGrid>
        <w:gridCol w:w="2689"/>
        <w:gridCol w:w="2551"/>
        <w:gridCol w:w="1920"/>
        <w:gridCol w:w="2473"/>
      </w:tblGrid>
      <w:tr w:rsidR="009D0697" w:rsidRPr="00271ED1" w14:paraId="2E04C328"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B1C2B2" w14:textId="77777777" w:rsidR="009D0697" w:rsidRPr="00271ED1" w:rsidRDefault="009D0697" w:rsidP="007C2549">
            <w:pPr>
              <w:spacing w:after="0" w:line="240" w:lineRule="auto"/>
              <w:rPr>
                <w:rFonts w:ascii="Times New Roman" w:hAnsi="Times New Roman"/>
                <w:color w:val="000000"/>
                <w:sz w:val="24"/>
                <w:szCs w:val="24"/>
              </w:rPr>
            </w:pPr>
            <w:bookmarkStart w:id="1" w:name="_Hlk181107253"/>
            <w:r w:rsidRPr="00271ED1">
              <w:rPr>
                <w:rFonts w:ascii="Times New Roman" w:hAnsi="Times New Roman"/>
                <w:color w:val="000000"/>
                <w:sz w:val="24"/>
                <w:szCs w:val="24"/>
              </w:rPr>
              <w:t>Назва предмету закупівлі:</w:t>
            </w:r>
          </w:p>
        </w:tc>
        <w:tc>
          <w:tcPr>
            <w:tcW w:w="694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A87278A" w14:textId="77777777" w:rsidR="009D0697" w:rsidRPr="00271ED1" w:rsidRDefault="009D0697" w:rsidP="007C2549">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021:2015:30210000-4 - Машини для обробки даних (апаратна частина) </w:t>
            </w:r>
            <w:r w:rsidRPr="100E9D2B">
              <w:rPr>
                <w:rFonts w:ascii="Times New Roman" w:hAnsi="Times New Roman"/>
                <w:color w:val="000000" w:themeColor="text1"/>
                <w:sz w:val="24"/>
                <w:szCs w:val="24"/>
              </w:rPr>
              <w:t>(ноутбуки)</w:t>
            </w:r>
          </w:p>
        </w:tc>
      </w:tr>
      <w:tr w:rsidR="009D0697" w:rsidRPr="00271ED1" w14:paraId="4DFC5827"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BFB046" w14:textId="77777777" w:rsidR="009D0697" w:rsidRPr="00271ED1" w:rsidRDefault="009D0697" w:rsidP="007C2549">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694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FDA1FA1" w14:textId="77777777" w:rsidR="009D0697" w:rsidRPr="00271ED1" w:rsidRDefault="009D0697" w:rsidP="007C2549">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18</w:t>
            </w:r>
            <w:r>
              <w:rPr>
                <w:rFonts w:ascii="Times New Roman" w:hAnsi="Times New Roman"/>
                <w:color w:val="000000"/>
                <w:sz w:val="24"/>
                <w:szCs w:val="24"/>
              </w:rPr>
              <w:t xml:space="preserve"> штук</w:t>
            </w:r>
            <w:r w:rsidRPr="00271ED1">
              <w:rPr>
                <w:rFonts w:ascii="Times New Roman" w:hAnsi="Times New Roman"/>
                <w:color w:val="000000"/>
                <w:sz w:val="24"/>
                <w:szCs w:val="24"/>
              </w:rPr>
              <w:t xml:space="preserve"> </w:t>
            </w:r>
          </w:p>
        </w:tc>
      </w:tr>
      <w:tr w:rsidR="009D0697" w:rsidRPr="00271ED1" w14:paraId="04F836D6"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CEA2E3" w14:textId="77777777" w:rsidR="009D0697" w:rsidRPr="00271ED1" w:rsidRDefault="009D0697" w:rsidP="007C2549">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694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64BCCAF" w14:textId="77777777" w:rsidR="009D0697" w:rsidRPr="00271ED1" w:rsidRDefault="009D0697" w:rsidP="007C2549">
            <w:pPr>
              <w:spacing w:after="0" w:line="240" w:lineRule="auto"/>
              <w:rPr>
                <w:rFonts w:ascii="Times New Roman" w:hAnsi="Times New Roman"/>
                <w:color w:val="000000"/>
                <w:sz w:val="24"/>
                <w:szCs w:val="24"/>
              </w:rPr>
            </w:pPr>
            <w:bookmarkStart w:id="2" w:name="_Hlk181281465"/>
            <w:r>
              <w:rPr>
                <w:rFonts w:ascii="Times New Roman" w:hAnsi="Times New Roman"/>
                <w:color w:val="000000"/>
                <w:sz w:val="24"/>
                <w:szCs w:val="24"/>
              </w:rPr>
              <w:t>д</w:t>
            </w:r>
            <w:r w:rsidRPr="00271ED1">
              <w:rPr>
                <w:rFonts w:ascii="Times New Roman" w:hAnsi="Times New Roman"/>
                <w:color w:val="000000"/>
                <w:sz w:val="24"/>
                <w:szCs w:val="24"/>
              </w:rPr>
              <w:t xml:space="preserve">о  </w:t>
            </w:r>
            <w:r>
              <w:rPr>
                <w:rFonts w:ascii="Times New Roman" w:hAnsi="Times New Roman"/>
                <w:color w:val="000000"/>
                <w:sz w:val="24"/>
                <w:szCs w:val="24"/>
              </w:rPr>
              <w:t>31</w:t>
            </w:r>
            <w:r w:rsidRPr="00271ED1">
              <w:rPr>
                <w:rFonts w:ascii="Times New Roman" w:hAnsi="Times New Roman"/>
                <w:color w:val="000000"/>
                <w:sz w:val="24"/>
                <w:szCs w:val="24"/>
              </w:rPr>
              <w:t xml:space="preserve"> </w:t>
            </w:r>
            <w:r>
              <w:rPr>
                <w:rFonts w:ascii="Times New Roman" w:hAnsi="Times New Roman"/>
                <w:color w:val="000000"/>
                <w:sz w:val="24"/>
                <w:szCs w:val="24"/>
              </w:rPr>
              <w:t>липня</w:t>
            </w:r>
            <w:r w:rsidRPr="00271ED1">
              <w:rPr>
                <w:rFonts w:ascii="Times New Roman" w:hAnsi="Times New Roman"/>
                <w:color w:val="000000"/>
                <w:sz w:val="24"/>
                <w:szCs w:val="24"/>
              </w:rPr>
              <w:t xml:space="preserve"> 2025 року</w:t>
            </w:r>
            <w:bookmarkEnd w:id="2"/>
          </w:p>
        </w:tc>
      </w:tr>
      <w:tr w:rsidR="009D0697" w:rsidRPr="00271ED1" w14:paraId="26F1FCBF"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5C5A60" w14:textId="77777777" w:rsidR="009D0697" w:rsidRPr="00271ED1" w:rsidRDefault="009D0697" w:rsidP="007C2549">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694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F03FC48" w14:textId="77777777" w:rsidR="009D0697" w:rsidRPr="00271ED1" w:rsidRDefault="009D0697" w:rsidP="007C2549">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9D0697" w:rsidRPr="00271ED1" w14:paraId="01AE18E4"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79F3C5" w14:textId="77777777" w:rsidR="009D0697" w:rsidRPr="00271ED1" w:rsidRDefault="009D0697" w:rsidP="007C2549">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694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D8991E0" w14:textId="77777777" w:rsidR="009D0697" w:rsidRPr="00271ED1" w:rsidRDefault="009D0697" w:rsidP="007C2549">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9D0697" w:rsidRPr="00271ED1" w14:paraId="7A520541"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AE3F39" w14:textId="77777777" w:rsidR="009D0697" w:rsidRPr="00271ED1" w:rsidRDefault="009D0697" w:rsidP="007C2549">
            <w:pPr>
              <w:spacing w:after="0" w:line="240" w:lineRule="auto"/>
              <w:rPr>
                <w:rFonts w:ascii="Times New Roman" w:hAnsi="Times New Roman"/>
                <w:color w:val="000000"/>
                <w:sz w:val="24"/>
                <w:szCs w:val="24"/>
              </w:rPr>
            </w:pPr>
            <w:bookmarkStart w:id="3" w:name="_GoBack"/>
            <w:bookmarkEnd w:id="3"/>
            <w:r w:rsidRPr="00271ED1">
              <w:rPr>
                <w:rFonts w:ascii="Times New Roman" w:hAnsi="Times New Roman"/>
                <w:color w:val="000000"/>
                <w:sz w:val="24"/>
                <w:szCs w:val="24"/>
              </w:rPr>
              <w:t xml:space="preserve">Торгівельна назва товару </w:t>
            </w:r>
          </w:p>
        </w:tc>
        <w:tc>
          <w:tcPr>
            <w:tcW w:w="6944" w:type="dxa"/>
            <w:gridSpan w:val="3"/>
            <w:tcBorders>
              <w:top w:val="single" w:sz="4" w:space="0" w:color="000000" w:themeColor="text1"/>
              <w:left w:val="nil"/>
              <w:bottom w:val="single" w:sz="4" w:space="0" w:color="000000" w:themeColor="text1"/>
              <w:right w:val="single" w:sz="4" w:space="0" w:color="000000" w:themeColor="text1"/>
            </w:tcBorders>
            <w:shd w:val="clear" w:color="auto" w:fill="FFFF00"/>
            <w:vAlign w:val="center"/>
          </w:tcPr>
          <w:p w14:paraId="7BBC1A83" w14:textId="77777777" w:rsidR="009D0697" w:rsidRPr="00271ED1" w:rsidRDefault="009D0697" w:rsidP="007C2549">
            <w:pPr>
              <w:spacing w:after="0" w:line="240" w:lineRule="auto"/>
              <w:rPr>
                <w:rFonts w:ascii="Times New Roman" w:hAnsi="Times New Roman"/>
                <w:i/>
                <w:color w:val="FF0000"/>
                <w:sz w:val="24"/>
                <w:szCs w:val="24"/>
              </w:rPr>
            </w:pPr>
            <w:r w:rsidRPr="00271ED1">
              <w:rPr>
                <w:rFonts w:ascii="Times New Roman" w:hAnsi="Times New Roman"/>
                <w:i/>
                <w:color w:val="FF0000"/>
                <w:sz w:val="24"/>
                <w:szCs w:val="24"/>
              </w:rPr>
              <w:t>Вказати марку і модель запропонованого товару</w:t>
            </w:r>
          </w:p>
        </w:tc>
      </w:tr>
      <w:tr w:rsidR="009D0697" w:rsidRPr="00271ED1" w14:paraId="1C03B8FE"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A07D95" w14:textId="77777777" w:rsidR="009D0697" w:rsidRPr="00271ED1" w:rsidRDefault="009D0697" w:rsidP="007C2549">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6944" w:type="dxa"/>
            <w:gridSpan w:val="3"/>
            <w:tcBorders>
              <w:top w:val="single" w:sz="4" w:space="0" w:color="000000" w:themeColor="text1"/>
              <w:left w:val="nil"/>
              <w:bottom w:val="single" w:sz="4" w:space="0" w:color="000000" w:themeColor="text1"/>
              <w:right w:val="single" w:sz="4" w:space="0" w:color="000000" w:themeColor="text1"/>
            </w:tcBorders>
            <w:shd w:val="clear" w:color="auto" w:fill="FFFF00"/>
            <w:vAlign w:val="center"/>
          </w:tcPr>
          <w:p w14:paraId="22FE976B" w14:textId="77777777" w:rsidR="009D0697" w:rsidRPr="00271ED1" w:rsidRDefault="009D0697" w:rsidP="007C2549">
            <w:pPr>
              <w:spacing w:after="0" w:line="240" w:lineRule="auto"/>
              <w:rPr>
                <w:rFonts w:ascii="Times New Roman" w:hAnsi="Times New Roman"/>
                <w:i/>
                <w:color w:val="FF0000"/>
                <w:sz w:val="24"/>
                <w:szCs w:val="24"/>
              </w:rPr>
            </w:pPr>
            <w:r w:rsidRPr="00271ED1">
              <w:rPr>
                <w:rFonts w:ascii="Times New Roman" w:hAnsi="Times New Roman"/>
                <w:i/>
                <w:color w:val="FF0000"/>
                <w:sz w:val="24"/>
                <w:szCs w:val="24"/>
              </w:rPr>
              <w:t>Вказати назву виробника запропонованого товару</w:t>
            </w:r>
          </w:p>
        </w:tc>
      </w:tr>
      <w:tr w:rsidR="009D0697" w:rsidRPr="00271ED1" w14:paraId="63B06361"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DCA8F0" w14:textId="77777777" w:rsidR="009D0697" w:rsidRPr="00271ED1" w:rsidRDefault="009D0697" w:rsidP="007C2549">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6944" w:type="dxa"/>
            <w:gridSpan w:val="3"/>
            <w:tcBorders>
              <w:top w:val="single" w:sz="4" w:space="0" w:color="000000" w:themeColor="text1"/>
              <w:left w:val="nil"/>
              <w:bottom w:val="single" w:sz="4" w:space="0" w:color="000000" w:themeColor="text1"/>
              <w:right w:val="single" w:sz="4" w:space="0" w:color="000000" w:themeColor="text1"/>
            </w:tcBorders>
            <w:shd w:val="clear" w:color="auto" w:fill="FFFF00"/>
            <w:vAlign w:val="center"/>
          </w:tcPr>
          <w:p w14:paraId="0D49CFAA" w14:textId="77777777" w:rsidR="009D0697" w:rsidRPr="00271ED1" w:rsidRDefault="009D0697" w:rsidP="007C2549">
            <w:pPr>
              <w:spacing w:after="0" w:line="240" w:lineRule="auto"/>
              <w:rPr>
                <w:rFonts w:ascii="Times New Roman" w:hAnsi="Times New Roman"/>
                <w:i/>
                <w:color w:val="FF0000"/>
                <w:sz w:val="24"/>
                <w:szCs w:val="24"/>
              </w:rPr>
            </w:pPr>
            <w:r w:rsidRPr="00271ED1">
              <w:rPr>
                <w:rFonts w:ascii="Times New Roman" w:hAnsi="Times New Roman"/>
                <w:i/>
                <w:color w:val="FF0000"/>
                <w:sz w:val="24"/>
                <w:szCs w:val="24"/>
              </w:rPr>
              <w:t>Вказати країну виробництва запропонованого товару</w:t>
            </w:r>
          </w:p>
        </w:tc>
      </w:tr>
      <w:tr w:rsidR="009D0697" w:rsidRPr="00271ED1" w14:paraId="3597E2D6"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E16A0B" w14:textId="77777777" w:rsidR="009D0697" w:rsidRPr="00271ED1" w:rsidRDefault="009D0697" w:rsidP="007C2549">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255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ADC764" w14:textId="77777777" w:rsidR="009D0697" w:rsidRPr="00271ED1" w:rsidRDefault="009D0697" w:rsidP="007C2549">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20"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C7254A" w14:textId="77777777" w:rsidR="009D0697" w:rsidRPr="00271ED1" w:rsidRDefault="009D0697" w:rsidP="007C2549">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247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EE64A5" w14:textId="77777777" w:rsidR="009D0697" w:rsidRPr="00271ED1" w:rsidRDefault="009D0697" w:rsidP="007C2549">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 xml:space="preserve">Вказати посилання на </w:t>
            </w:r>
            <w:r w:rsidRPr="00271ED1">
              <w:rPr>
                <w:rFonts w:ascii="Times New Roman" w:hAnsi="Times New Roman"/>
                <w:b/>
                <w:color w:val="000000"/>
                <w:sz w:val="24"/>
                <w:szCs w:val="24"/>
                <w:shd w:val="clear" w:color="auto" w:fill="FFFFFF"/>
              </w:rPr>
              <w:t>відповідний документ (наприклад технічний паспорт та/або довідник (витяг), та/або інструкція на українській мові, та/ або посилання на сайт виробника або дистриб’ютора )</w:t>
            </w:r>
          </w:p>
        </w:tc>
      </w:tr>
      <w:tr w:rsidR="009D0697" w:rsidRPr="00271ED1" w14:paraId="30CCE914"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5FDDE" w14:textId="77777777" w:rsidR="009D0697" w:rsidRPr="00271ED1" w:rsidRDefault="009D0697" w:rsidP="007C2549">
            <w:pPr>
              <w:spacing w:after="0" w:line="240" w:lineRule="auto"/>
              <w:jc w:val="center"/>
              <w:rPr>
                <w:rFonts w:ascii="Times New Roman" w:hAnsi="Times New Roman"/>
                <w:color w:val="000000"/>
                <w:sz w:val="24"/>
                <w:szCs w:val="24"/>
              </w:rPr>
            </w:pPr>
            <w:r w:rsidRPr="00271ED1">
              <w:rPr>
                <w:rFonts w:ascii="Times New Roman" w:hAnsi="Times New Roman"/>
                <w:sz w:val="24"/>
                <w:szCs w:val="24"/>
              </w:rPr>
              <w:t>Тип</w:t>
            </w:r>
          </w:p>
        </w:tc>
        <w:tc>
          <w:tcPr>
            <w:tcW w:w="25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48E41E" w14:textId="77777777" w:rsidR="009D0697" w:rsidRPr="00271ED1" w:rsidRDefault="009D0697" w:rsidP="007C2549">
            <w:pPr>
              <w:spacing w:after="0" w:line="240" w:lineRule="auto"/>
              <w:jc w:val="center"/>
              <w:rPr>
                <w:rFonts w:ascii="Times New Roman" w:hAnsi="Times New Roman"/>
                <w:color w:val="000000"/>
                <w:sz w:val="24"/>
                <w:szCs w:val="24"/>
              </w:rPr>
            </w:pPr>
            <w:r w:rsidRPr="00271ED1">
              <w:rPr>
                <w:rFonts w:ascii="Times New Roman" w:hAnsi="Times New Roman"/>
                <w:color w:val="000000"/>
                <w:sz w:val="24"/>
                <w:szCs w:val="24"/>
              </w:rPr>
              <w:t>Ноутбук</w:t>
            </w:r>
          </w:p>
        </w:tc>
        <w:tc>
          <w:tcPr>
            <w:tcW w:w="1920" w:type="dxa"/>
            <w:tcBorders>
              <w:top w:val="nil"/>
              <w:left w:val="nil"/>
              <w:bottom w:val="single" w:sz="4" w:space="0" w:color="000000" w:themeColor="text1"/>
              <w:right w:val="single" w:sz="4" w:space="0" w:color="000000" w:themeColor="text1"/>
            </w:tcBorders>
            <w:shd w:val="clear" w:color="auto" w:fill="FFFF00"/>
            <w:vAlign w:val="center"/>
          </w:tcPr>
          <w:p w14:paraId="1F645520"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nil"/>
              <w:left w:val="nil"/>
              <w:bottom w:val="single" w:sz="4" w:space="0" w:color="000000" w:themeColor="text1"/>
              <w:right w:val="single" w:sz="4" w:space="0" w:color="000000" w:themeColor="text1"/>
            </w:tcBorders>
            <w:shd w:val="clear" w:color="auto" w:fill="FFFF00"/>
            <w:vAlign w:val="center"/>
          </w:tcPr>
          <w:p w14:paraId="67227AC6"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7AA0C1C5"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16745D" w14:textId="77777777" w:rsidR="009D0697" w:rsidRPr="00271ED1" w:rsidRDefault="009D0697" w:rsidP="007C2549">
            <w:pPr>
              <w:spacing w:after="0" w:line="240" w:lineRule="auto"/>
              <w:jc w:val="center"/>
              <w:rPr>
                <w:rFonts w:ascii="Times New Roman" w:hAnsi="Times New Roman"/>
                <w:color w:val="000000"/>
                <w:sz w:val="24"/>
                <w:szCs w:val="24"/>
              </w:rPr>
            </w:pPr>
            <w:r w:rsidRPr="00271ED1">
              <w:rPr>
                <w:rFonts w:ascii="Times New Roman" w:hAnsi="Times New Roman"/>
                <w:sz w:val="24"/>
                <w:szCs w:val="24"/>
              </w:rPr>
              <w:t>Оперативна система</w:t>
            </w:r>
          </w:p>
        </w:tc>
        <w:tc>
          <w:tcPr>
            <w:tcW w:w="2551" w:type="dxa"/>
            <w:tcBorders>
              <w:top w:val="nil"/>
              <w:left w:val="nil"/>
              <w:bottom w:val="single" w:sz="4" w:space="0" w:color="000000" w:themeColor="text1"/>
              <w:right w:val="single" w:sz="4" w:space="0" w:color="000000" w:themeColor="text1"/>
            </w:tcBorders>
            <w:shd w:val="clear" w:color="auto" w:fill="auto"/>
            <w:vAlign w:val="center"/>
          </w:tcPr>
          <w:p w14:paraId="387AF44B" w14:textId="77777777" w:rsidR="009D0697" w:rsidRPr="00271ED1" w:rsidRDefault="009D0697" w:rsidP="007C2549">
            <w:pPr>
              <w:spacing w:after="0" w:line="240" w:lineRule="auto"/>
              <w:jc w:val="center"/>
              <w:rPr>
                <w:rFonts w:ascii="Times New Roman" w:hAnsi="Times New Roman"/>
                <w:color w:val="000000"/>
                <w:sz w:val="24"/>
                <w:szCs w:val="24"/>
              </w:rPr>
            </w:pPr>
            <w:r w:rsidRPr="00271ED1">
              <w:rPr>
                <w:rFonts w:ascii="Times New Roman" w:hAnsi="Times New Roman"/>
                <w:sz w:val="24"/>
                <w:szCs w:val="24"/>
              </w:rPr>
              <w:t>Без ОС</w:t>
            </w:r>
          </w:p>
        </w:tc>
        <w:tc>
          <w:tcPr>
            <w:tcW w:w="1920" w:type="dxa"/>
            <w:tcBorders>
              <w:top w:val="nil"/>
              <w:left w:val="nil"/>
              <w:bottom w:val="single" w:sz="4" w:space="0" w:color="000000" w:themeColor="text1"/>
              <w:right w:val="single" w:sz="4" w:space="0" w:color="000000" w:themeColor="text1"/>
            </w:tcBorders>
            <w:shd w:val="clear" w:color="auto" w:fill="FFFF00"/>
            <w:vAlign w:val="center"/>
          </w:tcPr>
          <w:p w14:paraId="5FFAB949"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nil"/>
              <w:left w:val="nil"/>
              <w:bottom w:val="single" w:sz="4" w:space="0" w:color="000000" w:themeColor="text1"/>
              <w:right w:val="single" w:sz="4" w:space="0" w:color="000000" w:themeColor="text1"/>
            </w:tcBorders>
            <w:shd w:val="clear" w:color="auto" w:fill="FFFF00"/>
            <w:vAlign w:val="center"/>
          </w:tcPr>
          <w:p w14:paraId="30A30FC5"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20C51A0F"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368E2B" w14:textId="77777777" w:rsidR="009D0697" w:rsidRPr="00271ED1" w:rsidRDefault="009D0697" w:rsidP="007C2549">
            <w:pPr>
              <w:spacing w:after="0" w:line="240" w:lineRule="auto"/>
              <w:jc w:val="center"/>
              <w:rPr>
                <w:rFonts w:ascii="Times New Roman" w:hAnsi="Times New Roman"/>
                <w:sz w:val="24"/>
                <w:szCs w:val="24"/>
              </w:rPr>
            </w:pPr>
            <w:r w:rsidRPr="00271ED1">
              <w:rPr>
                <w:rFonts w:ascii="Times New Roman" w:hAnsi="Times New Roman"/>
                <w:sz w:val="24"/>
                <w:szCs w:val="24"/>
              </w:rPr>
              <w:t>Діагональ екрану</w:t>
            </w:r>
          </w:p>
        </w:tc>
        <w:tc>
          <w:tcPr>
            <w:tcW w:w="2551" w:type="dxa"/>
            <w:tcBorders>
              <w:top w:val="nil"/>
              <w:left w:val="nil"/>
              <w:bottom w:val="single" w:sz="4" w:space="0" w:color="000000" w:themeColor="text1"/>
              <w:right w:val="single" w:sz="4" w:space="0" w:color="000000" w:themeColor="text1"/>
            </w:tcBorders>
            <w:shd w:val="clear" w:color="auto" w:fill="auto"/>
            <w:vAlign w:val="center"/>
          </w:tcPr>
          <w:p w14:paraId="3BF8B4CE" w14:textId="77777777" w:rsidR="009D0697" w:rsidRPr="00271ED1" w:rsidRDefault="009D0697" w:rsidP="007C2549">
            <w:pPr>
              <w:spacing w:after="0" w:line="240" w:lineRule="auto"/>
              <w:ind w:left="-110"/>
              <w:jc w:val="center"/>
              <w:rPr>
                <w:rFonts w:ascii="Times New Roman" w:hAnsi="Times New Roman"/>
                <w:sz w:val="24"/>
                <w:szCs w:val="24"/>
              </w:rPr>
            </w:pPr>
            <w:r w:rsidRPr="00271ED1">
              <w:rPr>
                <w:rFonts w:ascii="Times New Roman" w:hAnsi="Times New Roman"/>
                <w:sz w:val="24"/>
                <w:szCs w:val="24"/>
              </w:rPr>
              <w:t>не менше 15,6 дюймів</w:t>
            </w:r>
          </w:p>
        </w:tc>
        <w:tc>
          <w:tcPr>
            <w:tcW w:w="1920" w:type="dxa"/>
            <w:tcBorders>
              <w:top w:val="nil"/>
              <w:left w:val="nil"/>
              <w:bottom w:val="single" w:sz="4" w:space="0" w:color="000000" w:themeColor="text1"/>
              <w:right w:val="single" w:sz="4" w:space="0" w:color="000000" w:themeColor="text1"/>
            </w:tcBorders>
            <w:shd w:val="clear" w:color="auto" w:fill="FFFF00"/>
            <w:vAlign w:val="center"/>
          </w:tcPr>
          <w:p w14:paraId="4F3D0A9E"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nil"/>
              <w:left w:val="nil"/>
              <w:bottom w:val="single" w:sz="4" w:space="0" w:color="000000" w:themeColor="text1"/>
              <w:right w:val="single" w:sz="4" w:space="0" w:color="000000" w:themeColor="text1"/>
            </w:tcBorders>
            <w:shd w:val="clear" w:color="auto" w:fill="FFFF00"/>
            <w:vAlign w:val="center"/>
          </w:tcPr>
          <w:p w14:paraId="73CD29AF"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178B2022"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85721D" w14:textId="77777777" w:rsidR="009D0697" w:rsidRPr="00271ED1" w:rsidRDefault="009D0697" w:rsidP="007C2549">
            <w:pPr>
              <w:spacing w:after="0" w:line="240" w:lineRule="auto"/>
              <w:jc w:val="center"/>
              <w:rPr>
                <w:rFonts w:ascii="Times New Roman" w:hAnsi="Times New Roman"/>
                <w:color w:val="000000"/>
                <w:sz w:val="24"/>
                <w:szCs w:val="24"/>
              </w:rPr>
            </w:pPr>
            <w:r w:rsidRPr="00271ED1">
              <w:rPr>
                <w:rFonts w:ascii="Times New Roman" w:hAnsi="Times New Roman"/>
                <w:sz w:val="24"/>
                <w:szCs w:val="24"/>
              </w:rPr>
              <w:t>Роздільна здатність</w:t>
            </w:r>
          </w:p>
        </w:tc>
        <w:tc>
          <w:tcPr>
            <w:tcW w:w="2551" w:type="dxa"/>
            <w:tcBorders>
              <w:top w:val="nil"/>
              <w:left w:val="nil"/>
              <w:bottom w:val="single" w:sz="4" w:space="0" w:color="000000" w:themeColor="text1"/>
              <w:right w:val="single" w:sz="4" w:space="0" w:color="000000" w:themeColor="text1"/>
            </w:tcBorders>
            <w:shd w:val="clear" w:color="auto" w:fill="auto"/>
            <w:vAlign w:val="center"/>
          </w:tcPr>
          <w:p w14:paraId="4E779302" w14:textId="77777777" w:rsidR="009D0697" w:rsidRPr="00271ED1" w:rsidRDefault="009D0697" w:rsidP="007C2549">
            <w:pPr>
              <w:spacing w:after="0" w:line="240" w:lineRule="auto"/>
              <w:jc w:val="center"/>
              <w:rPr>
                <w:rFonts w:ascii="Times New Roman" w:hAnsi="Times New Roman"/>
                <w:color w:val="000000"/>
                <w:sz w:val="24"/>
                <w:szCs w:val="24"/>
              </w:rPr>
            </w:pPr>
            <w:r w:rsidRPr="00271ED1">
              <w:rPr>
                <w:rFonts w:ascii="Times New Roman" w:hAnsi="Times New Roman"/>
                <w:sz w:val="24"/>
                <w:szCs w:val="24"/>
              </w:rPr>
              <w:t>не гірше 1920x1080</w:t>
            </w:r>
          </w:p>
        </w:tc>
        <w:tc>
          <w:tcPr>
            <w:tcW w:w="1920" w:type="dxa"/>
            <w:tcBorders>
              <w:top w:val="nil"/>
              <w:left w:val="nil"/>
              <w:bottom w:val="single" w:sz="4" w:space="0" w:color="000000" w:themeColor="text1"/>
              <w:right w:val="single" w:sz="4" w:space="0" w:color="000000" w:themeColor="text1"/>
            </w:tcBorders>
            <w:shd w:val="clear" w:color="auto" w:fill="FFFF00"/>
            <w:vAlign w:val="center"/>
          </w:tcPr>
          <w:p w14:paraId="5C4F90B6"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nil"/>
              <w:left w:val="nil"/>
              <w:bottom w:val="single" w:sz="4" w:space="0" w:color="000000" w:themeColor="text1"/>
              <w:right w:val="single" w:sz="4" w:space="0" w:color="000000" w:themeColor="text1"/>
            </w:tcBorders>
            <w:shd w:val="clear" w:color="auto" w:fill="FFFF00"/>
            <w:vAlign w:val="center"/>
          </w:tcPr>
          <w:p w14:paraId="736F7FEA"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51D9BF70"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5C7006" w14:textId="77777777" w:rsidR="009D0697" w:rsidRPr="00271ED1" w:rsidRDefault="009D0697" w:rsidP="007C2549">
            <w:pPr>
              <w:spacing w:after="0" w:line="240" w:lineRule="auto"/>
              <w:jc w:val="center"/>
              <w:rPr>
                <w:rFonts w:ascii="Times New Roman" w:hAnsi="Times New Roman"/>
                <w:color w:val="000000"/>
                <w:sz w:val="24"/>
                <w:szCs w:val="24"/>
              </w:rPr>
            </w:pPr>
            <w:r w:rsidRPr="00271ED1">
              <w:rPr>
                <w:rFonts w:ascii="Times New Roman" w:hAnsi="Times New Roman"/>
                <w:sz w:val="24"/>
                <w:szCs w:val="24"/>
              </w:rPr>
              <w:t>Тип матриці</w:t>
            </w:r>
          </w:p>
        </w:tc>
        <w:tc>
          <w:tcPr>
            <w:tcW w:w="2551" w:type="dxa"/>
            <w:tcBorders>
              <w:top w:val="nil"/>
              <w:left w:val="nil"/>
              <w:bottom w:val="single" w:sz="4" w:space="0" w:color="000000" w:themeColor="text1"/>
              <w:right w:val="single" w:sz="4" w:space="0" w:color="000000" w:themeColor="text1"/>
            </w:tcBorders>
            <w:shd w:val="clear" w:color="auto" w:fill="auto"/>
            <w:vAlign w:val="center"/>
          </w:tcPr>
          <w:p w14:paraId="28426E72" w14:textId="77777777" w:rsidR="009D0697" w:rsidRPr="00271ED1" w:rsidRDefault="009D0697" w:rsidP="007C2549">
            <w:pPr>
              <w:spacing w:after="0" w:line="240" w:lineRule="auto"/>
              <w:jc w:val="center"/>
              <w:rPr>
                <w:rFonts w:ascii="Times New Roman" w:hAnsi="Times New Roman"/>
                <w:color w:val="000000"/>
                <w:sz w:val="24"/>
                <w:szCs w:val="24"/>
              </w:rPr>
            </w:pPr>
            <w:r w:rsidRPr="00271ED1">
              <w:rPr>
                <w:rFonts w:ascii="Times New Roman" w:hAnsi="Times New Roman"/>
                <w:sz w:val="24"/>
                <w:szCs w:val="24"/>
              </w:rPr>
              <w:t>IPS або AMOLED</w:t>
            </w:r>
          </w:p>
        </w:tc>
        <w:tc>
          <w:tcPr>
            <w:tcW w:w="1920" w:type="dxa"/>
            <w:tcBorders>
              <w:top w:val="nil"/>
              <w:left w:val="nil"/>
              <w:bottom w:val="single" w:sz="4" w:space="0" w:color="000000" w:themeColor="text1"/>
              <w:right w:val="single" w:sz="4" w:space="0" w:color="000000" w:themeColor="text1"/>
            </w:tcBorders>
            <w:shd w:val="clear" w:color="auto" w:fill="FFFF00"/>
            <w:vAlign w:val="center"/>
          </w:tcPr>
          <w:p w14:paraId="1793E435"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nil"/>
              <w:left w:val="nil"/>
              <w:bottom w:val="single" w:sz="4" w:space="0" w:color="000000" w:themeColor="text1"/>
              <w:right w:val="single" w:sz="4" w:space="0" w:color="000000" w:themeColor="text1"/>
            </w:tcBorders>
            <w:shd w:val="clear" w:color="auto" w:fill="FFFF00"/>
            <w:vAlign w:val="center"/>
          </w:tcPr>
          <w:p w14:paraId="1FA68219"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5B7595D0"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921B08" w14:textId="77777777" w:rsidR="009D0697" w:rsidRPr="00271ED1" w:rsidRDefault="009D0697" w:rsidP="007C2549">
            <w:pPr>
              <w:spacing w:after="0" w:line="240" w:lineRule="auto"/>
              <w:jc w:val="center"/>
              <w:rPr>
                <w:rFonts w:ascii="Times New Roman" w:hAnsi="Times New Roman"/>
                <w:sz w:val="24"/>
                <w:szCs w:val="24"/>
              </w:rPr>
            </w:pPr>
            <w:r w:rsidRPr="00271ED1">
              <w:rPr>
                <w:rFonts w:ascii="Times New Roman" w:hAnsi="Times New Roman"/>
                <w:sz w:val="24"/>
                <w:szCs w:val="24"/>
              </w:rPr>
              <w:t>Оперативна пам'ять</w:t>
            </w:r>
          </w:p>
        </w:tc>
        <w:tc>
          <w:tcPr>
            <w:tcW w:w="2551" w:type="dxa"/>
            <w:tcBorders>
              <w:top w:val="nil"/>
              <w:left w:val="nil"/>
              <w:bottom w:val="single" w:sz="4" w:space="0" w:color="000000" w:themeColor="text1"/>
              <w:right w:val="single" w:sz="4" w:space="0" w:color="000000" w:themeColor="text1"/>
            </w:tcBorders>
            <w:shd w:val="clear" w:color="auto" w:fill="auto"/>
            <w:vAlign w:val="center"/>
          </w:tcPr>
          <w:p w14:paraId="6523D899" w14:textId="77777777" w:rsidR="009D0697" w:rsidRPr="00271ED1" w:rsidRDefault="009D0697" w:rsidP="007C2549">
            <w:pPr>
              <w:spacing w:after="0" w:line="240" w:lineRule="auto"/>
              <w:jc w:val="center"/>
              <w:rPr>
                <w:rFonts w:ascii="Times New Roman" w:hAnsi="Times New Roman"/>
                <w:sz w:val="24"/>
                <w:szCs w:val="24"/>
              </w:rPr>
            </w:pPr>
            <w:r>
              <w:rPr>
                <w:rFonts w:ascii="Times New Roman" w:hAnsi="Times New Roman"/>
                <w:sz w:val="24"/>
                <w:szCs w:val="24"/>
              </w:rPr>
              <w:t>н</w:t>
            </w:r>
            <w:r w:rsidRPr="00271ED1">
              <w:rPr>
                <w:rFonts w:ascii="Times New Roman" w:hAnsi="Times New Roman"/>
                <w:sz w:val="24"/>
                <w:szCs w:val="24"/>
              </w:rPr>
              <w:t>е менше ніж 16 GB</w:t>
            </w:r>
          </w:p>
        </w:tc>
        <w:tc>
          <w:tcPr>
            <w:tcW w:w="1920" w:type="dxa"/>
            <w:tcBorders>
              <w:top w:val="nil"/>
              <w:left w:val="nil"/>
              <w:bottom w:val="single" w:sz="4" w:space="0" w:color="000000" w:themeColor="text1"/>
              <w:right w:val="single" w:sz="4" w:space="0" w:color="000000" w:themeColor="text1"/>
            </w:tcBorders>
            <w:shd w:val="clear" w:color="auto" w:fill="FFFF00"/>
            <w:vAlign w:val="center"/>
          </w:tcPr>
          <w:p w14:paraId="2B39457E"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nil"/>
              <w:left w:val="nil"/>
              <w:bottom w:val="single" w:sz="4" w:space="0" w:color="000000" w:themeColor="text1"/>
              <w:right w:val="single" w:sz="4" w:space="0" w:color="000000" w:themeColor="text1"/>
            </w:tcBorders>
            <w:shd w:val="clear" w:color="auto" w:fill="FFFF00"/>
            <w:vAlign w:val="center"/>
          </w:tcPr>
          <w:p w14:paraId="4F2BB96E"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522A6C09" w14:textId="77777777" w:rsidTr="007C2549">
        <w:trPr>
          <w:trHeight w:val="300"/>
        </w:trPr>
        <w:tc>
          <w:tcPr>
            <w:tcW w:w="268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013922" w14:textId="77777777" w:rsidR="009D0697" w:rsidRPr="00271ED1" w:rsidRDefault="009D0697" w:rsidP="007C2549">
            <w:pPr>
              <w:spacing w:after="0" w:line="240" w:lineRule="auto"/>
              <w:jc w:val="center"/>
              <w:rPr>
                <w:rFonts w:ascii="Times New Roman" w:hAnsi="Times New Roman"/>
                <w:color w:val="000000"/>
                <w:sz w:val="24"/>
                <w:szCs w:val="24"/>
              </w:rPr>
            </w:pPr>
            <w:r w:rsidRPr="00271ED1">
              <w:rPr>
                <w:rFonts w:ascii="Times New Roman" w:hAnsi="Times New Roman"/>
                <w:sz w:val="24"/>
                <w:szCs w:val="24"/>
              </w:rPr>
              <w:t>Вбудована пам'ять SSD</w:t>
            </w:r>
          </w:p>
        </w:tc>
        <w:tc>
          <w:tcPr>
            <w:tcW w:w="2551" w:type="dxa"/>
            <w:tcBorders>
              <w:top w:val="nil"/>
              <w:left w:val="nil"/>
              <w:bottom w:val="single" w:sz="4" w:space="0" w:color="000000" w:themeColor="text1"/>
              <w:right w:val="single" w:sz="4" w:space="0" w:color="000000" w:themeColor="text1"/>
            </w:tcBorders>
            <w:shd w:val="clear" w:color="auto" w:fill="auto"/>
            <w:vAlign w:val="center"/>
          </w:tcPr>
          <w:p w14:paraId="4EF9AEC2" w14:textId="77777777" w:rsidR="009D0697" w:rsidRPr="00271ED1" w:rsidRDefault="009D0697" w:rsidP="007C2549">
            <w:pPr>
              <w:spacing w:after="0" w:line="240" w:lineRule="auto"/>
              <w:jc w:val="center"/>
              <w:rPr>
                <w:rFonts w:ascii="Times New Roman" w:hAnsi="Times New Roman"/>
                <w:color w:val="000000"/>
                <w:sz w:val="24"/>
                <w:szCs w:val="24"/>
              </w:rPr>
            </w:pPr>
            <w:r>
              <w:rPr>
                <w:rFonts w:ascii="Times New Roman" w:hAnsi="Times New Roman"/>
                <w:sz w:val="24"/>
                <w:szCs w:val="24"/>
              </w:rPr>
              <w:t>н</w:t>
            </w:r>
            <w:r w:rsidRPr="00271ED1">
              <w:rPr>
                <w:rFonts w:ascii="Times New Roman" w:hAnsi="Times New Roman"/>
                <w:sz w:val="24"/>
                <w:szCs w:val="24"/>
              </w:rPr>
              <w:t>е менше ніж 512 GB</w:t>
            </w:r>
          </w:p>
        </w:tc>
        <w:tc>
          <w:tcPr>
            <w:tcW w:w="1920" w:type="dxa"/>
            <w:tcBorders>
              <w:top w:val="nil"/>
              <w:left w:val="nil"/>
              <w:bottom w:val="single" w:sz="4" w:space="0" w:color="000000" w:themeColor="text1"/>
              <w:right w:val="single" w:sz="4" w:space="0" w:color="000000" w:themeColor="text1"/>
            </w:tcBorders>
            <w:shd w:val="clear" w:color="auto" w:fill="FFFF00"/>
            <w:vAlign w:val="center"/>
          </w:tcPr>
          <w:p w14:paraId="5BB22769"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nil"/>
              <w:left w:val="nil"/>
              <w:bottom w:val="single" w:sz="4" w:space="0" w:color="000000" w:themeColor="text1"/>
              <w:right w:val="single" w:sz="4" w:space="0" w:color="000000" w:themeColor="text1"/>
            </w:tcBorders>
            <w:shd w:val="clear" w:color="auto" w:fill="FFFF00"/>
            <w:vAlign w:val="center"/>
          </w:tcPr>
          <w:p w14:paraId="5C9EC64D"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69D3AB8F"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F7CF8" w14:textId="77777777" w:rsidR="009D0697" w:rsidRPr="00D22955" w:rsidRDefault="009D0697" w:rsidP="007C2549">
            <w:pPr>
              <w:spacing w:after="0" w:line="240" w:lineRule="auto"/>
              <w:ind w:left="-110"/>
              <w:jc w:val="center"/>
              <w:rPr>
                <w:rFonts w:ascii="Times New Roman" w:hAnsi="Times New Roman"/>
                <w:sz w:val="24"/>
                <w:szCs w:val="24"/>
              </w:rPr>
            </w:pPr>
            <w:r w:rsidRPr="00D22955">
              <w:rPr>
                <w:rFonts w:ascii="Times New Roman" w:hAnsi="Times New Roman"/>
                <w:sz w:val="24"/>
                <w:szCs w:val="24"/>
              </w:rPr>
              <w:t>Відеокарта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A1EEA" w14:textId="77777777" w:rsidR="009D0697" w:rsidRPr="00271ED1" w:rsidRDefault="009D0697" w:rsidP="007C2549">
            <w:pPr>
              <w:spacing w:after="0" w:line="240" w:lineRule="auto"/>
              <w:ind w:left="-110"/>
              <w:jc w:val="center"/>
              <w:rPr>
                <w:rFonts w:ascii="Times New Roman" w:eastAsia="Calibri" w:hAnsi="Times New Roman"/>
                <w:sz w:val="24"/>
                <w:szCs w:val="24"/>
              </w:rPr>
            </w:pPr>
            <w:r w:rsidRPr="00D22955">
              <w:rPr>
                <w:rFonts w:ascii="Times New Roman" w:hAnsi="Times New Roman"/>
                <w:sz w:val="24"/>
                <w:szCs w:val="24"/>
              </w:rPr>
              <w:t>Інтегрована</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31B0FBA2"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6DB23CCE"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7752FC20"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98F8C" w14:textId="77777777" w:rsidR="009D0697" w:rsidRPr="00271ED1" w:rsidRDefault="009D0697" w:rsidP="007C2549">
            <w:pPr>
              <w:spacing w:after="0" w:line="240" w:lineRule="auto"/>
              <w:ind w:left="-110"/>
              <w:jc w:val="center"/>
              <w:rPr>
                <w:rFonts w:ascii="Times New Roman" w:hAnsi="Times New Roman"/>
                <w:sz w:val="24"/>
                <w:szCs w:val="24"/>
              </w:rPr>
            </w:pPr>
            <w:r w:rsidRPr="00271ED1">
              <w:rPr>
                <w:rFonts w:ascii="Times New Roman" w:hAnsi="Times New Roman"/>
                <w:sz w:val="24"/>
                <w:szCs w:val="24"/>
              </w:rPr>
              <w:t>Камера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B4DEB5" w14:textId="77777777" w:rsidR="009D0697" w:rsidRPr="00271ED1" w:rsidRDefault="009D0697" w:rsidP="007C2549">
            <w:pPr>
              <w:spacing w:after="0" w:line="240" w:lineRule="auto"/>
              <w:ind w:left="-110"/>
              <w:jc w:val="center"/>
              <w:rPr>
                <w:rFonts w:ascii="Times New Roman" w:eastAsia="Calibri" w:hAnsi="Times New Roman"/>
                <w:sz w:val="24"/>
                <w:szCs w:val="24"/>
              </w:rPr>
            </w:pPr>
            <w:r w:rsidRPr="00271ED1">
              <w:rPr>
                <w:rFonts w:ascii="Times New Roman" w:hAnsi="Times New Roman"/>
                <w:sz w:val="24"/>
                <w:szCs w:val="24"/>
              </w:rPr>
              <w:t>WEB-камера</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9D06826"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3B383B98"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53FD51C7"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F4386" w14:textId="77777777" w:rsidR="009D0697" w:rsidRPr="00271ED1" w:rsidRDefault="009D0697" w:rsidP="007C2549">
            <w:pPr>
              <w:spacing w:after="0" w:line="240" w:lineRule="auto"/>
              <w:jc w:val="center"/>
              <w:rPr>
                <w:rFonts w:ascii="Times New Roman" w:hAnsi="Times New Roman"/>
                <w:sz w:val="24"/>
                <w:szCs w:val="24"/>
              </w:rPr>
            </w:pPr>
            <w:r w:rsidRPr="00271ED1">
              <w:rPr>
                <w:rFonts w:ascii="Times New Roman" w:hAnsi="Times New Roman"/>
                <w:sz w:val="24"/>
                <w:szCs w:val="24"/>
              </w:rPr>
              <w:t>Процесор</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EE34BD" w14:textId="77777777" w:rsidR="009D0697" w:rsidRPr="00271ED1" w:rsidRDefault="009D0697" w:rsidP="007C2549">
            <w:pPr>
              <w:spacing w:after="0" w:line="240" w:lineRule="auto"/>
              <w:ind w:left="-110"/>
              <w:jc w:val="center"/>
              <w:rPr>
                <w:rFonts w:ascii="Times New Roman" w:hAnsi="Times New Roman"/>
                <w:sz w:val="24"/>
                <w:szCs w:val="24"/>
              </w:rPr>
            </w:pPr>
            <w:r w:rsidRPr="00271ED1">
              <w:rPr>
                <w:rFonts w:ascii="Times New Roman" w:hAnsi="Times New Roman"/>
                <w:sz w:val="24"/>
                <w:szCs w:val="24"/>
              </w:rPr>
              <w:t xml:space="preserve">не гірше </w:t>
            </w:r>
            <w:proofErr w:type="spellStart"/>
            <w:r w:rsidRPr="00271ED1">
              <w:rPr>
                <w:rFonts w:ascii="Times New Roman" w:hAnsi="Times New Roman"/>
                <w:sz w:val="24"/>
                <w:szCs w:val="24"/>
              </w:rPr>
              <w:t>Intel</w:t>
            </w:r>
            <w:proofErr w:type="spellEnd"/>
            <w:r w:rsidRPr="00271ED1">
              <w:rPr>
                <w:rFonts w:ascii="Times New Roman" w:hAnsi="Times New Roman"/>
                <w:sz w:val="24"/>
                <w:szCs w:val="24"/>
              </w:rPr>
              <w:t xml:space="preserve"> </w:t>
            </w:r>
            <w:proofErr w:type="spellStart"/>
            <w:r w:rsidRPr="00271ED1">
              <w:rPr>
                <w:rFonts w:ascii="Times New Roman" w:hAnsi="Times New Roman"/>
                <w:sz w:val="24"/>
                <w:szCs w:val="24"/>
              </w:rPr>
              <w:t>Core</w:t>
            </w:r>
            <w:proofErr w:type="spellEnd"/>
            <w:r w:rsidRPr="00271ED1">
              <w:rPr>
                <w:rFonts w:ascii="Times New Roman" w:hAnsi="Times New Roman"/>
                <w:sz w:val="24"/>
                <w:szCs w:val="24"/>
              </w:rPr>
              <w:t xml:space="preserve"> i5</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269EDF6"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4DAABCC"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2C80A25B"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720A0" w14:textId="77777777" w:rsidR="009D0697" w:rsidRPr="00271ED1" w:rsidRDefault="009D0697" w:rsidP="007C2549">
            <w:pPr>
              <w:spacing w:after="0" w:line="240" w:lineRule="auto"/>
              <w:ind w:left="-110"/>
              <w:jc w:val="center"/>
              <w:rPr>
                <w:rFonts w:ascii="Times New Roman" w:hAnsi="Times New Roman"/>
                <w:sz w:val="24"/>
                <w:szCs w:val="24"/>
              </w:rPr>
            </w:pPr>
            <w:r w:rsidRPr="00271ED1">
              <w:rPr>
                <w:rFonts w:ascii="Times New Roman" w:hAnsi="Times New Roman"/>
                <w:sz w:val="24"/>
                <w:szCs w:val="24"/>
              </w:rPr>
              <w:t xml:space="preserve">Порт </w:t>
            </w:r>
            <w:r w:rsidRPr="00914A9A">
              <w:rPr>
                <w:rFonts w:ascii="Times New Roman" w:hAnsi="Times New Roman"/>
                <w:sz w:val="24"/>
                <w:szCs w:val="24"/>
              </w:rPr>
              <w:t>USB 3.</w:t>
            </w:r>
            <w:r>
              <w:rPr>
                <w:rFonts w:ascii="Times New Roman" w:hAnsi="Times New Roman"/>
                <w:sz w:val="24"/>
                <w:szCs w:val="24"/>
              </w:rPr>
              <w:t>0 або 3.2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EB7217" w14:textId="77777777" w:rsidR="009D0697" w:rsidRPr="00914A9A" w:rsidRDefault="009D0697" w:rsidP="007C2549">
            <w:pPr>
              <w:spacing w:after="0" w:line="240" w:lineRule="auto"/>
              <w:ind w:left="-110"/>
              <w:jc w:val="center"/>
              <w:rPr>
                <w:rFonts w:ascii="Times New Roman" w:eastAsia="Calibri" w:hAnsi="Times New Roman"/>
                <w:sz w:val="24"/>
                <w:szCs w:val="24"/>
                <w:lang w:val="en-US"/>
              </w:rPr>
            </w:pPr>
            <w:r>
              <w:rPr>
                <w:rFonts w:ascii="Times New Roman" w:hAnsi="Times New Roman"/>
                <w:sz w:val="24"/>
                <w:szCs w:val="24"/>
              </w:rPr>
              <w:t>н</w:t>
            </w:r>
            <w:r w:rsidRPr="00914A9A">
              <w:rPr>
                <w:rFonts w:ascii="Times New Roman" w:hAnsi="Times New Roman"/>
                <w:sz w:val="24"/>
                <w:szCs w:val="24"/>
              </w:rPr>
              <w:t>е</w:t>
            </w:r>
            <w:r>
              <w:rPr>
                <w:rFonts w:ascii="Times New Roman" w:hAnsi="Times New Roman"/>
                <w:sz w:val="24"/>
                <w:szCs w:val="24"/>
              </w:rPr>
              <w:t xml:space="preserve"> менше 2</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484BFA3"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3B89D8B"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59C3A9D1"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E15420" w14:textId="77777777" w:rsidR="009D0697" w:rsidRPr="00F22345" w:rsidRDefault="009D0697" w:rsidP="007C2549">
            <w:pPr>
              <w:spacing w:after="0" w:line="240" w:lineRule="auto"/>
              <w:ind w:left="-110"/>
              <w:jc w:val="center"/>
              <w:rPr>
                <w:rFonts w:ascii="Times New Roman" w:hAnsi="Times New Roman"/>
                <w:sz w:val="24"/>
                <w:szCs w:val="24"/>
              </w:rPr>
            </w:pPr>
            <w:proofErr w:type="spellStart"/>
            <w:r w:rsidRPr="00F22345">
              <w:rPr>
                <w:rFonts w:ascii="Times New Roman" w:hAnsi="Times New Roman"/>
                <w:sz w:val="24"/>
                <w:szCs w:val="24"/>
              </w:rPr>
              <w:t>Thunderbolt</w:t>
            </w:r>
            <w:proofErr w:type="spellEnd"/>
            <w:r w:rsidRPr="00F22345">
              <w:rPr>
                <w:rFonts w:ascii="Times New Roman" w:hAnsi="Times New Roman"/>
                <w:sz w:val="24"/>
                <w:szCs w:val="24"/>
              </w:rPr>
              <w:t xml:space="preserve"> 4.0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652C03" w14:textId="77777777" w:rsidR="009D0697" w:rsidRPr="00F22345" w:rsidRDefault="009D0697" w:rsidP="007C2549">
            <w:pPr>
              <w:spacing w:after="0" w:line="240" w:lineRule="auto"/>
              <w:ind w:left="-110"/>
              <w:jc w:val="center"/>
              <w:rPr>
                <w:rFonts w:ascii="Times New Roman" w:hAnsi="Times New Roman"/>
                <w:sz w:val="24"/>
                <w:szCs w:val="24"/>
              </w:rPr>
            </w:pPr>
            <w:r w:rsidRPr="00F22345">
              <w:rPr>
                <w:rFonts w:ascii="Times New Roman" w:hAnsi="Times New Roman"/>
                <w:sz w:val="24"/>
                <w:szCs w:val="24"/>
              </w:rPr>
              <w:t>не менше 1</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C564781"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5020698"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405BC564"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56A465" w14:textId="77777777" w:rsidR="009D0697" w:rsidRPr="00914A9A" w:rsidRDefault="009D0697" w:rsidP="007C2549">
            <w:pPr>
              <w:spacing w:after="0" w:line="240" w:lineRule="auto"/>
              <w:ind w:left="-110"/>
              <w:jc w:val="center"/>
              <w:rPr>
                <w:rFonts w:ascii="Times New Roman" w:hAnsi="Times New Roman"/>
                <w:sz w:val="24"/>
                <w:szCs w:val="24"/>
                <w:lang w:val="en-US"/>
              </w:rPr>
            </w:pPr>
            <w:r>
              <w:rPr>
                <w:rFonts w:ascii="Times New Roman" w:hAnsi="Times New Roman"/>
                <w:sz w:val="24"/>
                <w:szCs w:val="24"/>
              </w:rPr>
              <w:t xml:space="preserve">Порт </w:t>
            </w:r>
            <w:r w:rsidRPr="00271ED1">
              <w:rPr>
                <w:rFonts w:ascii="Times New Roman" w:hAnsi="Times New Roman"/>
                <w:sz w:val="24"/>
                <w:szCs w:val="24"/>
              </w:rPr>
              <w:t>HDMI</w:t>
            </w:r>
            <w:r w:rsidRPr="00271ED1">
              <w:rPr>
                <w:rFonts w:ascii="Times New Roman" w:hAnsi="Times New Roman"/>
                <w:sz w:val="24"/>
                <w:szCs w:val="24"/>
                <w:lang w:val="en-US"/>
              </w:rPr>
              <w:t xml:space="preserve"> 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ED9EFF" w14:textId="77777777" w:rsidR="009D0697" w:rsidRPr="00271ED1" w:rsidRDefault="009D0697" w:rsidP="007C2549">
            <w:pPr>
              <w:spacing w:after="0" w:line="240" w:lineRule="auto"/>
              <w:ind w:left="-110"/>
              <w:jc w:val="center"/>
              <w:rPr>
                <w:rFonts w:ascii="Times New Roman" w:hAnsi="Times New Roman"/>
                <w:sz w:val="24"/>
                <w:szCs w:val="24"/>
                <w:lang w:val="en-US"/>
              </w:rPr>
            </w:pPr>
            <w:r>
              <w:rPr>
                <w:rFonts w:ascii="Times New Roman" w:hAnsi="Times New Roman"/>
                <w:sz w:val="24"/>
                <w:szCs w:val="24"/>
              </w:rPr>
              <w:t>н</w:t>
            </w:r>
            <w:r w:rsidRPr="00914A9A">
              <w:rPr>
                <w:rFonts w:ascii="Times New Roman" w:hAnsi="Times New Roman"/>
                <w:sz w:val="24"/>
                <w:szCs w:val="24"/>
              </w:rPr>
              <w:t>е</w:t>
            </w:r>
            <w:r>
              <w:rPr>
                <w:rFonts w:ascii="Times New Roman" w:hAnsi="Times New Roman"/>
                <w:sz w:val="24"/>
                <w:szCs w:val="24"/>
              </w:rPr>
              <w:t xml:space="preserve"> менше 1</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6F94A1F"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49D448E"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1AB6A8F0"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063F3" w14:textId="77777777" w:rsidR="009D0697" w:rsidRPr="00271ED1" w:rsidRDefault="009D0697" w:rsidP="007C2549">
            <w:pPr>
              <w:spacing w:after="0" w:line="240" w:lineRule="auto"/>
              <w:jc w:val="center"/>
              <w:rPr>
                <w:rFonts w:ascii="Times New Roman" w:hAnsi="Times New Roman"/>
                <w:sz w:val="24"/>
                <w:szCs w:val="24"/>
              </w:rPr>
            </w:pPr>
            <w:r w:rsidRPr="00271ED1">
              <w:rPr>
                <w:rFonts w:ascii="Times New Roman" w:hAnsi="Times New Roman"/>
                <w:sz w:val="24"/>
                <w:szCs w:val="24"/>
              </w:rPr>
              <w:t xml:space="preserve">Кількість </w:t>
            </w:r>
            <w:proofErr w:type="spellStart"/>
            <w:r w:rsidRPr="00271ED1">
              <w:rPr>
                <w:rFonts w:ascii="Times New Roman" w:hAnsi="Times New Roman"/>
                <w:sz w:val="24"/>
                <w:szCs w:val="24"/>
              </w:rPr>
              <w:t>ядер</w:t>
            </w:r>
            <w:proofErr w:type="spellEnd"/>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F713DA" w14:textId="77777777" w:rsidR="009D0697" w:rsidRPr="00271ED1" w:rsidRDefault="009D0697" w:rsidP="007C2549">
            <w:pPr>
              <w:spacing w:after="0" w:line="240" w:lineRule="auto"/>
              <w:jc w:val="center"/>
              <w:rPr>
                <w:rFonts w:ascii="Times New Roman" w:hAnsi="Times New Roman"/>
                <w:sz w:val="24"/>
                <w:szCs w:val="24"/>
              </w:rPr>
            </w:pPr>
            <w:r w:rsidRPr="00271ED1">
              <w:rPr>
                <w:rFonts w:ascii="Times New Roman" w:hAnsi="Times New Roman"/>
                <w:sz w:val="24"/>
                <w:szCs w:val="24"/>
              </w:rPr>
              <w:t>не менше 10</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9C18357"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FD85EB9"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293CB82A"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BCED5" w14:textId="77777777" w:rsidR="009D0697" w:rsidRPr="00271ED1" w:rsidRDefault="009D0697" w:rsidP="007C2549">
            <w:pPr>
              <w:spacing w:after="0" w:line="240" w:lineRule="auto"/>
              <w:jc w:val="center"/>
              <w:rPr>
                <w:rFonts w:ascii="Times New Roman" w:hAnsi="Times New Roman"/>
                <w:sz w:val="24"/>
                <w:szCs w:val="24"/>
              </w:rPr>
            </w:pPr>
            <w:r w:rsidRPr="00271ED1">
              <w:rPr>
                <w:rFonts w:ascii="Times New Roman" w:hAnsi="Times New Roman"/>
                <w:sz w:val="24"/>
                <w:szCs w:val="24"/>
              </w:rPr>
              <w:t>Підсвітка клавіатури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AC4CD" w14:textId="77777777" w:rsidR="009D0697" w:rsidRPr="00271ED1" w:rsidRDefault="009D0697" w:rsidP="007C2549">
            <w:pPr>
              <w:spacing w:after="0" w:line="240" w:lineRule="auto"/>
              <w:ind w:left="-110"/>
              <w:jc w:val="center"/>
              <w:rPr>
                <w:rFonts w:ascii="Times New Roman" w:hAnsi="Times New Roman"/>
                <w:sz w:val="24"/>
                <w:szCs w:val="24"/>
              </w:rPr>
            </w:pPr>
            <w:r w:rsidRPr="00271ED1">
              <w:rPr>
                <w:rFonts w:ascii="Times New Roman" w:hAnsi="Times New Roman"/>
                <w:sz w:val="24"/>
                <w:szCs w:val="24"/>
              </w:rPr>
              <w:t>наявна</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6C1CDD63"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A6614E7"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7127B418"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71D95C" w14:textId="77777777" w:rsidR="009D0697" w:rsidRPr="00271ED1" w:rsidRDefault="009D0697" w:rsidP="007C2549">
            <w:pPr>
              <w:spacing w:after="0" w:line="240" w:lineRule="auto"/>
              <w:jc w:val="center"/>
              <w:rPr>
                <w:rFonts w:ascii="Times New Roman" w:hAnsi="Times New Roman"/>
                <w:sz w:val="24"/>
                <w:szCs w:val="24"/>
              </w:rPr>
            </w:pPr>
            <w:r w:rsidRPr="00271ED1">
              <w:rPr>
                <w:rFonts w:ascii="Times New Roman" w:hAnsi="Times New Roman"/>
                <w:sz w:val="24"/>
                <w:szCs w:val="24"/>
              </w:rPr>
              <w:t>Українська мова на клавіатурі</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AC5771" w14:textId="77777777" w:rsidR="009D0697" w:rsidRPr="00271ED1" w:rsidRDefault="009D0697" w:rsidP="007C2549">
            <w:pPr>
              <w:spacing w:after="0" w:line="240" w:lineRule="auto"/>
              <w:ind w:left="-110"/>
              <w:jc w:val="center"/>
              <w:rPr>
                <w:rFonts w:ascii="Times New Roman" w:hAnsi="Times New Roman"/>
                <w:sz w:val="24"/>
                <w:szCs w:val="24"/>
              </w:rPr>
            </w:pPr>
            <w:r w:rsidRPr="00271ED1">
              <w:rPr>
                <w:rFonts w:ascii="Times New Roman" w:hAnsi="Times New Roman"/>
                <w:sz w:val="24"/>
                <w:szCs w:val="24"/>
              </w:rPr>
              <w:t>наявна</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51A36CA8"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58C445F"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3FA11351"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34F6C8" w14:textId="77777777" w:rsidR="009D0697" w:rsidRPr="00A61669" w:rsidRDefault="009D0697" w:rsidP="007C2549">
            <w:pPr>
              <w:spacing w:after="0" w:line="240" w:lineRule="auto"/>
              <w:ind w:left="-110"/>
              <w:jc w:val="center"/>
              <w:rPr>
                <w:rFonts w:ascii="Times New Roman" w:hAnsi="Times New Roman"/>
                <w:sz w:val="24"/>
                <w:szCs w:val="24"/>
              </w:rPr>
            </w:pPr>
            <w:r w:rsidRPr="00A61669">
              <w:rPr>
                <w:rFonts w:ascii="Times New Roman" w:hAnsi="Times New Roman"/>
                <w:sz w:val="24"/>
                <w:szCs w:val="24"/>
              </w:rPr>
              <w:t xml:space="preserve">Стандарт </w:t>
            </w:r>
            <w:proofErr w:type="spellStart"/>
            <w:r w:rsidRPr="00A61669">
              <w:rPr>
                <w:rFonts w:ascii="Times New Roman" w:hAnsi="Times New Roman"/>
                <w:sz w:val="24"/>
                <w:szCs w:val="24"/>
              </w:rPr>
              <w:t>Wi-Fi</w:t>
            </w:r>
            <w:proofErr w:type="spellEnd"/>
          </w:p>
        </w:tc>
        <w:tc>
          <w:tcPr>
            <w:tcW w:w="25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9EC0616" w14:textId="77777777" w:rsidR="009D0697" w:rsidRPr="00A61669" w:rsidRDefault="009D0697" w:rsidP="007C2549">
            <w:pPr>
              <w:spacing w:after="0" w:line="240" w:lineRule="auto"/>
              <w:ind w:left="-110"/>
              <w:jc w:val="center"/>
              <w:rPr>
                <w:rFonts w:ascii="Times New Roman" w:hAnsi="Times New Roman"/>
                <w:sz w:val="24"/>
                <w:szCs w:val="24"/>
              </w:rPr>
            </w:pPr>
            <w:r w:rsidRPr="00A61669">
              <w:rPr>
                <w:rFonts w:ascii="Times New Roman" w:hAnsi="Times New Roman"/>
                <w:sz w:val="24"/>
                <w:szCs w:val="24"/>
              </w:rPr>
              <w:t xml:space="preserve">не гірше </w:t>
            </w:r>
            <w:proofErr w:type="spellStart"/>
            <w:r w:rsidRPr="00A61669">
              <w:rPr>
                <w:rFonts w:ascii="Times New Roman" w:hAnsi="Times New Roman"/>
                <w:sz w:val="24"/>
                <w:szCs w:val="24"/>
              </w:rPr>
              <w:t>Wi-Fi</w:t>
            </w:r>
            <w:proofErr w:type="spellEnd"/>
            <w:r w:rsidRPr="00A61669">
              <w:rPr>
                <w:rFonts w:ascii="Times New Roman" w:hAnsi="Times New Roman"/>
                <w:sz w:val="24"/>
                <w:szCs w:val="24"/>
              </w:rPr>
              <w:t xml:space="preserve"> 6 (802.11ax)</w:t>
            </w:r>
          </w:p>
        </w:tc>
        <w:tc>
          <w:tcPr>
            <w:tcW w:w="1920" w:type="dxa"/>
            <w:tcBorders>
              <w:top w:val="nil"/>
              <w:left w:val="nil"/>
              <w:bottom w:val="single" w:sz="4" w:space="0" w:color="000000" w:themeColor="text1"/>
              <w:right w:val="single" w:sz="4" w:space="0" w:color="000000" w:themeColor="text1"/>
            </w:tcBorders>
            <w:shd w:val="clear" w:color="auto" w:fill="FFFF00"/>
            <w:vAlign w:val="center"/>
          </w:tcPr>
          <w:p w14:paraId="4EB25302" w14:textId="77777777" w:rsidR="009D0697" w:rsidRPr="00271ED1" w:rsidRDefault="009D0697" w:rsidP="007C2549">
            <w:pPr>
              <w:spacing w:after="0" w:line="240" w:lineRule="auto"/>
              <w:jc w:val="center"/>
              <w:rPr>
                <w:rFonts w:ascii="Times New Roman" w:hAnsi="Times New Roman"/>
                <w:sz w:val="24"/>
                <w:szCs w:val="24"/>
              </w:rPr>
            </w:pPr>
          </w:p>
        </w:tc>
        <w:tc>
          <w:tcPr>
            <w:tcW w:w="2473" w:type="dxa"/>
            <w:tcBorders>
              <w:top w:val="nil"/>
              <w:left w:val="nil"/>
              <w:bottom w:val="single" w:sz="4" w:space="0" w:color="000000" w:themeColor="text1"/>
              <w:right w:val="single" w:sz="4" w:space="0" w:color="000000" w:themeColor="text1"/>
            </w:tcBorders>
            <w:shd w:val="clear" w:color="auto" w:fill="FFFF00"/>
            <w:vAlign w:val="center"/>
          </w:tcPr>
          <w:p w14:paraId="2A27457A" w14:textId="77777777" w:rsidR="009D0697" w:rsidRPr="00271ED1" w:rsidRDefault="009D0697" w:rsidP="007C2549">
            <w:pPr>
              <w:spacing w:after="0" w:line="240" w:lineRule="auto"/>
              <w:jc w:val="center"/>
              <w:rPr>
                <w:rFonts w:ascii="Times New Roman" w:hAnsi="Times New Roman"/>
                <w:sz w:val="24"/>
                <w:szCs w:val="24"/>
              </w:rPr>
            </w:pPr>
          </w:p>
        </w:tc>
      </w:tr>
      <w:tr w:rsidR="009D0697" w:rsidRPr="00271ED1" w14:paraId="24435ABA"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6ED488" w14:textId="77777777" w:rsidR="009D0697" w:rsidRPr="00A61669" w:rsidRDefault="009D0697" w:rsidP="007C2549">
            <w:pPr>
              <w:spacing w:after="0" w:line="240" w:lineRule="auto"/>
              <w:ind w:left="-110"/>
              <w:jc w:val="center"/>
              <w:rPr>
                <w:rFonts w:ascii="Times New Roman" w:hAnsi="Times New Roman"/>
                <w:sz w:val="24"/>
                <w:szCs w:val="24"/>
              </w:rPr>
            </w:pPr>
            <w:r w:rsidRPr="00A61669">
              <w:rPr>
                <w:rFonts w:ascii="Times New Roman" w:hAnsi="Times New Roman"/>
                <w:sz w:val="24"/>
                <w:szCs w:val="24"/>
              </w:rPr>
              <w:t xml:space="preserve">Стандарт </w:t>
            </w:r>
            <w:proofErr w:type="spellStart"/>
            <w:r w:rsidRPr="00A61669">
              <w:rPr>
                <w:rFonts w:ascii="Times New Roman" w:hAnsi="Times New Roman"/>
                <w:sz w:val="24"/>
                <w:szCs w:val="24"/>
              </w:rPr>
              <w:t>Bluetooth</w:t>
            </w:r>
            <w:proofErr w:type="spellEnd"/>
          </w:p>
        </w:tc>
        <w:tc>
          <w:tcPr>
            <w:tcW w:w="25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3DC3189" w14:textId="77777777" w:rsidR="009D0697" w:rsidRPr="00A61669" w:rsidRDefault="009D0697" w:rsidP="007C2549">
            <w:pPr>
              <w:spacing w:after="0" w:line="240" w:lineRule="auto"/>
              <w:ind w:left="-110"/>
              <w:jc w:val="center"/>
              <w:rPr>
                <w:rFonts w:ascii="Times New Roman" w:hAnsi="Times New Roman"/>
                <w:sz w:val="24"/>
                <w:szCs w:val="24"/>
              </w:rPr>
            </w:pPr>
            <w:r w:rsidRPr="00A61669">
              <w:rPr>
                <w:rFonts w:ascii="Times New Roman" w:hAnsi="Times New Roman"/>
                <w:sz w:val="24"/>
                <w:szCs w:val="24"/>
              </w:rPr>
              <w:t xml:space="preserve">не гірше </w:t>
            </w:r>
            <w:proofErr w:type="spellStart"/>
            <w:r w:rsidRPr="00A61669">
              <w:rPr>
                <w:rFonts w:ascii="Times New Roman" w:hAnsi="Times New Roman"/>
                <w:sz w:val="24"/>
                <w:szCs w:val="24"/>
              </w:rPr>
              <w:t>Bluetooth</w:t>
            </w:r>
            <w:proofErr w:type="spellEnd"/>
            <w:r w:rsidRPr="00A61669">
              <w:rPr>
                <w:rFonts w:ascii="Times New Roman" w:hAnsi="Times New Roman"/>
                <w:sz w:val="24"/>
                <w:szCs w:val="24"/>
              </w:rPr>
              <w:t xml:space="preserve"> 5.1 </w:t>
            </w:r>
          </w:p>
        </w:tc>
        <w:tc>
          <w:tcPr>
            <w:tcW w:w="1920" w:type="dxa"/>
            <w:tcBorders>
              <w:top w:val="nil"/>
              <w:left w:val="nil"/>
              <w:bottom w:val="single" w:sz="4" w:space="0" w:color="000000" w:themeColor="text1"/>
              <w:right w:val="single" w:sz="4" w:space="0" w:color="000000" w:themeColor="text1"/>
            </w:tcBorders>
            <w:shd w:val="clear" w:color="auto" w:fill="FFFF00"/>
            <w:vAlign w:val="center"/>
          </w:tcPr>
          <w:p w14:paraId="21651D3A" w14:textId="77777777" w:rsidR="009D0697" w:rsidRPr="00271ED1" w:rsidRDefault="009D0697" w:rsidP="007C2549">
            <w:pPr>
              <w:spacing w:after="0" w:line="240" w:lineRule="auto"/>
              <w:jc w:val="center"/>
              <w:rPr>
                <w:rFonts w:ascii="Times New Roman" w:hAnsi="Times New Roman"/>
                <w:sz w:val="24"/>
                <w:szCs w:val="24"/>
              </w:rPr>
            </w:pPr>
          </w:p>
        </w:tc>
        <w:tc>
          <w:tcPr>
            <w:tcW w:w="2473" w:type="dxa"/>
            <w:tcBorders>
              <w:top w:val="nil"/>
              <w:left w:val="nil"/>
              <w:bottom w:val="single" w:sz="4" w:space="0" w:color="000000" w:themeColor="text1"/>
              <w:right w:val="single" w:sz="4" w:space="0" w:color="000000" w:themeColor="text1"/>
            </w:tcBorders>
            <w:shd w:val="clear" w:color="auto" w:fill="FFFF00"/>
            <w:vAlign w:val="center"/>
          </w:tcPr>
          <w:p w14:paraId="3F1F0659" w14:textId="77777777" w:rsidR="009D0697" w:rsidRPr="00271ED1" w:rsidRDefault="009D0697" w:rsidP="007C2549">
            <w:pPr>
              <w:spacing w:after="0" w:line="240" w:lineRule="auto"/>
              <w:jc w:val="center"/>
              <w:rPr>
                <w:rFonts w:ascii="Times New Roman" w:hAnsi="Times New Roman"/>
                <w:sz w:val="24"/>
                <w:szCs w:val="24"/>
              </w:rPr>
            </w:pPr>
          </w:p>
        </w:tc>
      </w:tr>
      <w:tr w:rsidR="009D0697" w:rsidRPr="00271ED1" w14:paraId="146A6E0C"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C559B" w14:textId="77777777" w:rsidR="009D0697" w:rsidRPr="00271ED1" w:rsidRDefault="009D0697" w:rsidP="007C2549">
            <w:pPr>
              <w:spacing w:after="0" w:line="240" w:lineRule="auto"/>
              <w:jc w:val="center"/>
              <w:rPr>
                <w:rFonts w:ascii="Times New Roman" w:hAnsi="Times New Roman"/>
                <w:sz w:val="24"/>
                <w:szCs w:val="24"/>
              </w:rPr>
            </w:pPr>
            <w:r w:rsidRPr="00271ED1">
              <w:rPr>
                <w:rFonts w:ascii="Times New Roman" w:hAnsi="Times New Roman"/>
                <w:sz w:val="24"/>
                <w:szCs w:val="24"/>
              </w:rPr>
              <w:lastRenderedPageBreak/>
              <w:t>Сканер відбитка пальців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6CF273" w14:textId="77777777" w:rsidR="009D0697" w:rsidRPr="00A61669" w:rsidRDefault="009D0697" w:rsidP="007C2549">
            <w:pPr>
              <w:spacing w:after="0" w:line="240" w:lineRule="auto"/>
              <w:ind w:left="-110"/>
              <w:jc w:val="center"/>
              <w:rPr>
                <w:rFonts w:ascii="Times New Roman" w:hAnsi="Times New Roman"/>
                <w:sz w:val="24"/>
                <w:szCs w:val="24"/>
              </w:rPr>
            </w:pPr>
            <w:r w:rsidRPr="00271ED1">
              <w:rPr>
                <w:rFonts w:ascii="Times New Roman" w:hAnsi="Times New Roman"/>
                <w:sz w:val="24"/>
                <w:szCs w:val="24"/>
              </w:rPr>
              <w:t>наявн</w:t>
            </w:r>
            <w:r>
              <w:rPr>
                <w:rFonts w:ascii="Times New Roman" w:hAnsi="Times New Roman"/>
                <w:sz w:val="24"/>
                <w:szCs w:val="24"/>
              </w:rPr>
              <w:t>ий</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39E0922"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0D131A6" w14:textId="77777777" w:rsidR="009D0697" w:rsidRPr="00271ED1" w:rsidRDefault="009D0697" w:rsidP="007C2549">
            <w:pPr>
              <w:spacing w:after="0" w:line="240" w:lineRule="auto"/>
              <w:jc w:val="center"/>
              <w:rPr>
                <w:rFonts w:ascii="Times New Roman" w:hAnsi="Times New Roman"/>
                <w:color w:val="000000"/>
                <w:sz w:val="24"/>
                <w:szCs w:val="24"/>
              </w:rPr>
            </w:pPr>
          </w:p>
        </w:tc>
      </w:tr>
      <w:tr w:rsidR="009D0697" w:rsidRPr="00271ED1" w14:paraId="018EB09B" w14:textId="77777777" w:rsidTr="007C2549">
        <w:trPr>
          <w:trHeight w:val="300"/>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C7370" w14:textId="77777777" w:rsidR="009D0697" w:rsidRPr="00A61669" w:rsidRDefault="009D0697" w:rsidP="007C2549">
            <w:pPr>
              <w:spacing w:after="0" w:line="240" w:lineRule="auto"/>
              <w:jc w:val="center"/>
              <w:rPr>
                <w:rFonts w:ascii="Times New Roman" w:hAnsi="Times New Roman"/>
                <w:sz w:val="24"/>
                <w:szCs w:val="24"/>
              </w:rPr>
            </w:pPr>
            <w:r w:rsidRPr="00A61669">
              <w:rPr>
                <w:rFonts w:ascii="Times New Roman" w:hAnsi="Times New Roman"/>
                <w:sz w:val="24"/>
                <w:szCs w:val="24"/>
              </w:rPr>
              <w:t>Ємність акумулятора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5688D" w14:textId="77777777" w:rsidR="009D0697" w:rsidRPr="00A61669" w:rsidRDefault="009D0697" w:rsidP="007C2549">
            <w:pPr>
              <w:spacing w:after="0" w:line="240" w:lineRule="auto"/>
              <w:jc w:val="center"/>
              <w:rPr>
                <w:rFonts w:ascii="Times New Roman" w:hAnsi="Times New Roman"/>
                <w:b/>
                <w:sz w:val="24"/>
                <w:szCs w:val="24"/>
              </w:rPr>
            </w:pPr>
            <w:r w:rsidRPr="00A61669">
              <w:rPr>
                <w:rFonts w:ascii="Times New Roman" w:hAnsi="Times New Roman"/>
                <w:sz w:val="24"/>
                <w:szCs w:val="24"/>
              </w:rPr>
              <w:t>не менше 42 Вт год</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478D365" w14:textId="77777777" w:rsidR="009D0697" w:rsidRPr="00271ED1" w:rsidRDefault="009D0697" w:rsidP="007C2549">
            <w:pPr>
              <w:spacing w:after="0" w:line="240" w:lineRule="auto"/>
              <w:jc w:val="center"/>
              <w:rPr>
                <w:rFonts w:ascii="Times New Roman" w:hAnsi="Times New Roman"/>
                <w:color w:val="000000"/>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6A52B24A" w14:textId="77777777" w:rsidR="009D0697" w:rsidRPr="00271ED1" w:rsidRDefault="009D0697" w:rsidP="007C2549">
            <w:pPr>
              <w:spacing w:after="0" w:line="240" w:lineRule="auto"/>
              <w:jc w:val="center"/>
              <w:rPr>
                <w:rFonts w:ascii="Times New Roman" w:hAnsi="Times New Roman"/>
                <w:color w:val="000000"/>
                <w:sz w:val="24"/>
                <w:szCs w:val="24"/>
              </w:rPr>
            </w:pPr>
          </w:p>
        </w:tc>
      </w:tr>
      <w:bookmarkEnd w:id="1"/>
    </w:tbl>
    <w:p w14:paraId="5A19D71D" w14:textId="77777777" w:rsidR="009D0697" w:rsidRDefault="009D0697" w:rsidP="009D0697">
      <w:pPr>
        <w:spacing w:after="0" w:line="240" w:lineRule="auto"/>
        <w:jc w:val="center"/>
        <w:rPr>
          <w:rFonts w:ascii="Times New Roman" w:hAnsi="Times New Roman"/>
          <w:b/>
          <w:bCs/>
          <w:sz w:val="24"/>
          <w:szCs w:val="24"/>
        </w:rPr>
      </w:pPr>
    </w:p>
    <w:p w14:paraId="2C5E6534" w14:textId="77777777" w:rsidR="009D0697" w:rsidRDefault="009D0697" w:rsidP="009D0697">
      <w:pPr>
        <w:spacing w:after="0" w:line="240" w:lineRule="auto"/>
        <w:jc w:val="center"/>
        <w:rPr>
          <w:rFonts w:ascii="Times New Roman" w:hAnsi="Times New Roman"/>
          <w:b/>
          <w:bCs/>
          <w:sz w:val="24"/>
          <w:szCs w:val="24"/>
        </w:rPr>
      </w:pPr>
      <w:r>
        <w:rPr>
          <w:rFonts w:ascii="Times New Roman" w:hAnsi="Times New Roman"/>
          <w:b/>
          <w:bCs/>
          <w:sz w:val="24"/>
          <w:szCs w:val="24"/>
        </w:rPr>
        <w:t>Інші вимоги до поставки товару:</w:t>
      </w:r>
    </w:p>
    <w:p w14:paraId="3C5D4FE3" w14:textId="77777777" w:rsidR="009D0697" w:rsidRDefault="009D0697" w:rsidP="009D0697">
      <w:pPr>
        <w:spacing w:after="0" w:line="240" w:lineRule="auto"/>
        <w:ind w:firstLine="709"/>
        <w:jc w:val="both"/>
        <w:rPr>
          <w:rFonts w:ascii="Times New Roman" w:hAnsi="Times New Roman"/>
          <w:sz w:val="24"/>
          <w:szCs w:val="24"/>
        </w:rPr>
      </w:pPr>
      <w:r w:rsidRPr="00271ED1">
        <w:rPr>
          <w:rFonts w:ascii="Times New Roman" w:hAnsi="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місяців з дати поставки Товару</w:t>
      </w:r>
      <w:r>
        <w:rPr>
          <w:rFonts w:ascii="Times New Roman" w:hAnsi="Times New Roman"/>
          <w:color w:val="000000"/>
          <w:sz w:val="24"/>
          <w:szCs w:val="24"/>
        </w:rPr>
        <w:t>.</w:t>
      </w:r>
    </w:p>
    <w:p w14:paraId="62CE82B1" w14:textId="77777777" w:rsidR="009D0697" w:rsidRPr="00EC0CC3" w:rsidRDefault="009D0697" w:rsidP="009D0697">
      <w:pPr>
        <w:spacing w:after="0" w:line="240" w:lineRule="auto"/>
        <w:ind w:firstLine="709"/>
        <w:jc w:val="both"/>
        <w:rPr>
          <w:rFonts w:ascii="Times New Roman" w:hAnsi="Times New Roman"/>
          <w:sz w:val="24"/>
          <w:szCs w:val="24"/>
        </w:rPr>
      </w:pPr>
      <w:r w:rsidRPr="00EC0CC3">
        <w:rPr>
          <w:rFonts w:ascii="Times New Roman" w:hAnsi="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2778A83A" w14:textId="77777777" w:rsidR="009D0697" w:rsidRPr="00EC0CC3" w:rsidRDefault="009D0697" w:rsidP="009D0697">
      <w:pPr>
        <w:spacing w:after="0" w:line="240" w:lineRule="auto"/>
        <w:ind w:firstLine="709"/>
        <w:jc w:val="both"/>
        <w:rPr>
          <w:rFonts w:ascii="Times New Roman" w:hAnsi="Times New Roman"/>
          <w:sz w:val="24"/>
          <w:szCs w:val="24"/>
        </w:rPr>
      </w:pPr>
      <w:r w:rsidRPr="100E9D2B">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5ADA906F" w14:textId="77777777" w:rsidR="009D0697" w:rsidRPr="00EC0CC3" w:rsidRDefault="009D0697" w:rsidP="009D0697">
      <w:pPr>
        <w:spacing w:after="0" w:line="240" w:lineRule="auto"/>
        <w:ind w:firstLine="709"/>
        <w:jc w:val="both"/>
        <w:rPr>
          <w:rFonts w:ascii="Times New Roman" w:hAnsi="Times New Roman"/>
          <w:sz w:val="24"/>
          <w:szCs w:val="24"/>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1B34AC02" w14:textId="77777777" w:rsidR="004C0B85" w:rsidRDefault="004C0B85" w:rsidP="0024553B">
      <w:pPr>
        <w:spacing w:after="0" w:line="240" w:lineRule="auto"/>
        <w:jc w:val="both"/>
        <w:rPr>
          <w:rFonts w:ascii="Times New Roman" w:hAnsi="Times New Roman" w:cs="Times New Roman"/>
          <w:sz w:val="24"/>
          <w:szCs w:val="24"/>
        </w:rPr>
      </w:pPr>
    </w:p>
    <w:sectPr w:rsidR="004C0B85" w:rsidSect="007755A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6E3A" w14:textId="77777777" w:rsidR="001F0CC0" w:rsidRDefault="001F0CC0" w:rsidP="0024553B">
      <w:pPr>
        <w:spacing w:after="0" w:line="240" w:lineRule="auto"/>
      </w:pPr>
      <w:r>
        <w:separator/>
      </w:r>
    </w:p>
  </w:endnote>
  <w:endnote w:type="continuationSeparator" w:id="0">
    <w:p w14:paraId="58B481BF" w14:textId="77777777" w:rsidR="001F0CC0" w:rsidRDefault="001F0CC0"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B2D04" w14:textId="77777777" w:rsidR="001F0CC0" w:rsidRDefault="001F0CC0" w:rsidP="0024553B">
      <w:pPr>
        <w:spacing w:after="0" w:line="240" w:lineRule="auto"/>
      </w:pPr>
      <w:r>
        <w:separator/>
      </w:r>
    </w:p>
  </w:footnote>
  <w:footnote w:type="continuationSeparator" w:id="0">
    <w:p w14:paraId="4913ECBA" w14:textId="77777777" w:rsidR="001F0CC0" w:rsidRDefault="001F0CC0"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54077C5"/>
    <w:multiLevelType w:val="hybridMultilevel"/>
    <w:tmpl w:val="B4C2F4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EB73D3"/>
    <w:multiLevelType w:val="hybridMultilevel"/>
    <w:tmpl w:val="99D4E3B6"/>
    <w:lvl w:ilvl="0" w:tplc="439E5EA0">
      <w:start w:val="1"/>
      <w:numFmt w:val="bullet"/>
      <w:lvlText w:val="-"/>
      <w:lvlJc w:val="left"/>
      <w:pPr>
        <w:ind w:left="720" w:hanging="360"/>
      </w:pPr>
      <w:rPr>
        <w:rFonts w:ascii="Times New Roman" w:eastAsia="Arial"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9"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0"/>
  </w:num>
  <w:num w:numId="5">
    <w:abstractNumId w:val="9"/>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83185"/>
    <w:rsid w:val="000B6D9F"/>
    <w:rsid w:val="000C70A6"/>
    <w:rsid w:val="001055A1"/>
    <w:rsid w:val="001C1517"/>
    <w:rsid w:val="001F0CC0"/>
    <w:rsid w:val="00226C86"/>
    <w:rsid w:val="0024553B"/>
    <w:rsid w:val="00262077"/>
    <w:rsid w:val="002A3EB4"/>
    <w:rsid w:val="002B6E58"/>
    <w:rsid w:val="002B72AC"/>
    <w:rsid w:val="002C1B40"/>
    <w:rsid w:val="002C519E"/>
    <w:rsid w:val="002C72C4"/>
    <w:rsid w:val="002C7992"/>
    <w:rsid w:val="002D613D"/>
    <w:rsid w:val="002E2676"/>
    <w:rsid w:val="002F70F7"/>
    <w:rsid w:val="00311C62"/>
    <w:rsid w:val="003261A4"/>
    <w:rsid w:val="0033579A"/>
    <w:rsid w:val="00364B83"/>
    <w:rsid w:val="00365C14"/>
    <w:rsid w:val="00366514"/>
    <w:rsid w:val="00366A81"/>
    <w:rsid w:val="00392139"/>
    <w:rsid w:val="00393926"/>
    <w:rsid w:val="003C7C80"/>
    <w:rsid w:val="00410EDF"/>
    <w:rsid w:val="00415426"/>
    <w:rsid w:val="00420150"/>
    <w:rsid w:val="00435DBD"/>
    <w:rsid w:val="00474F26"/>
    <w:rsid w:val="00497721"/>
    <w:rsid w:val="004C0B85"/>
    <w:rsid w:val="004D5770"/>
    <w:rsid w:val="004E7FDB"/>
    <w:rsid w:val="004F1B43"/>
    <w:rsid w:val="0056319D"/>
    <w:rsid w:val="00590320"/>
    <w:rsid w:val="005B0E33"/>
    <w:rsid w:val="005B1813"/>
    <w:rsid w:val="005C16B1"/>
    <w:rsid w:val="005F6CE1"/>
    <w:rsid w:val="00624110"/>
    <w:rsid w:val="00675A65"/>
    <w:rsid w:val="00680B44"/>
    <w:rsid w:val="0068348A"/>
    <w:rsid w:val="006C75C1"/>
    <w:rsid w:val="006E57C9"/>
    <w:rsid w:val="00726D70"/>
    <w:rsid w:val="007622E0"/>
    <w:rsid w:val="007755AB"/>
    <w:rsid w:val="00781DC3"/>
    <w:rsid w:val="007971B6"/>
    <w:rsid w:val="007B19D9"/>
    <w:rsid w:val="007B5C52"/>
    <w:rsid w:val="007F3059"/>
    <w:rsid w:val="0084332E"/>
    <w:rsid w:val="00846D73"/>
    <w:rsid w:val="00870344"/>
    <w:rsid w:val="00870D0C"/>
    <w:rsid w:val="00881B32"/>
    <w:rsid w:val="008A4240"/>
    <w:rsid w:val="008F229E"/>
    <w:rsid w:val="008F50F1"/>
    <w:rsid w:val="0091461B"/>
    <w:rsid w:val="009178E0"/>
    <w:rsid w:val="00921559"/>
    <w:rsid w:val="00941E41"/>
    <w:rsid w:val="009443DC"/>
    <w:rsid w:val="0095518A"/>
    <w:rsid w:val="009A43D5"/>
    <w:rsid w:val="009D0697"/>
    <w:rsid w:val="009D588D"/>
    <w:rsid w:val="00A52318"/>
    <w:rsid w:val="00A71EB1"/>
    <w:rsid w:val="00A775EB"/>
    <w:rsid w:val="00A94270"/>
    <w:rsid w:val="00AC1C0E"/>
    <w:rsid w:val="00AC3818"/>
    <w:rsid w:val="00B01E2E"/>
    <w:rsid w:val="00B62E3A"/>
    <w:rsid w:val="00BE1FF8"/>
    <w:rsid w:val="00C15F77"/>
    <w:rsid w:val="00C2475A"/>
    <w:rsid w:val="00C45263"/>
    <w:rsid w:val="00C757B8"/>
    <w:rsid w:val="00C93795"/>
    <w:rsid w:val="00CA68EE"/>
    <w:rsid w:val="00CB3367"/>
    <w:rsid w:val="00CF5A7E"/>
    <w:rsid w:val="00D059F2"/>
    <w:rsid w:val="00D169A9"/>
    <w:rsid w:val="00D626B8"/>
    <w:rsid w:val="00D64641"/>
    <w:rsid w:val="00D97004"/>
    <w:rsid w:val="00DD693C"/>
    <w:rsid w:val="00E357B9"/>
    <w:rsid w:val="00E44481"/>
    <w:rsid w:val="00E51264"/>
    <w:rsid w:val="00E52CBC"/>
    <w:rsid w:val="00F00724"/>
    <w:rsid w:val="00F25EB0"/>
    <w:rsid w:val="00F57E32"/>
    <w:rsid w:val="00F723AD"/>
    <w:rsid w:val="00F73895"/>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12"/>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12">
    <w:name w:val="Назва Знак1"/>
    <w:basedOn w:val="a0"/>
    <w:link w:val="a8"/>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eastAsia="Calibri" w:hAnsi="Segoe UI" w:cs="Segoe UI"/>
      <w:sz w:val="18"/>
      <w:szCs w:val="18"/>
      <w:lang w:eastAsia="uk-UA"/>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rPr>
      <w:rFonts w:ascii="Calibri" w:eastAsia="Calibri" w:hAnsi="Calibri" w:cs="Calibri"/>
      <w:lang w:eastAsia="uk-UA"/>
    </w:r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rFonts w:ascii="Calibri" w:eastAsia="Calibri" w:hAnsi="Calibri" w:cs="Calibri"/>
      <w:sz w:val="20"/>
      <w:szCs w:val="20"/>
      <w:lang w:eastAsia="uk-UA"/>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3">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ascii="Calibri" w:eastAsia="Calibri" w:hAnsi="Calibri"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uiPriority w:val="1"/>
    <w:qFormat/>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qFormat/>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customStyle="1" w:styleId="fontstyle01">
    <w:name w:val="fontstyle01"/>
    <w:basedOn w:val="a0"/>
    <w:qFormat/>
    <w:rsid w:val="004C0B85"/>
    <w:rPr>
      <w:rFonts w:ascii="ArialMT" w:hAnsi="ArialM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 w:id="865867075">
      <w:bodyDiv w:val="1"/>
      <w:marLeft w:val="0"/>
      <w:marRight w:val="0"/>
      <w:marTop w:val="0"/>
      <w:marBottom w:val="0"/>
      <w:divBdr>
        <w:top w:val="none" w:sz="0" w:space="0" w:color="auto"/>
        <w:left w:val="none" w:sz="0" w:space="0" w:color="auto"/>
        <w:bottom w:val="none" w:sz="0" w:space="0" w:color="auto"/>
        <w:right w:val="none" w:sz="0" w:space="0" w:color="auto"/>
      </w:divBdr>
    </w:div>
    <w:div w:id="18793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3386</Words>
  <Characters>1931</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o.soroka</cp:lastModifiedBy>
  <cp:revision>5</cp:revision>
  <cp:lastPrinted>2025-05-15T12:14:00Z</cp:lastPrinted>
  <dcterms:created xsi:type="dcterms:W3CDTF">2025-04-30T13:54:00Z</dcterms:created>
  <dcterms:modified xsi:type="dcterms:W3CDTF">2025-05-15T13:50:00Z</dcterms:modified>
</cp:coreProperties>
</file>