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288D3ABA" w:rsidR="002B72AC" w:rsidRDefault="00C45263" w:rsidP="007B5C52">
      <w:pPr>
        <w:spacing w:after="0" w:line="240" w:lineRule="auto"/>
        <w:jc w:val="both"/>
        <w:rPr>
          <w:rStyle w:val="a3"/>
          <w:rFonts w:ascii="Times New Roman" w:hAnsi="Times New Roman"/>
          <w:bCs/>
          <w:sz w:val="24"/>
          <w:szCs w:val="24"/>
        </w:rPr>
      </w:pPr>
      <w:bookmarkStart w:id="0" w:name="_Hlk188967728"/>
      <w:r w:rsidRPr="00C45263">
        <w:rPr>
          <w:rFonts w:ascii="Times New Roman" w:hAnsi="Times New Roman"/>
          <w:b/>
          <w:bCs/>
          <w:sz w:val="24"/>
          <w:szCs w:val="24"/>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Pr="00C45263">
        <w:rPr>
          <w:rFonts w:ascii="Times New Roman" w:hAnsi="Times New Roman"/>
          <w:b/>
          <w:bCs/>
          <w:sz w:val="24"/>
          <w:szCs w:val="24"/>
        </w:rPr>
        <w:t>культуральна</w:t>
      </w:r>
      <w:proofErr w:type="spellEnd"/>
      <w:r w:rsidRPr="00C45263">
        <w:rPr>
          <w:rFonts w:ascii="Times New Roman" w:hAnsi="Times New Roman"/>
          <w:b/>
          <w:bCs/>
          <w:sz w:val="24"/>
          <w:szCs w:val="24"/>
        </w:rPr>
        <w:t xml:space="preserve"> рідина) </w:t>
      </w:r>
      <w:r w:rsidR="00C93795" w:rsidRPr="00C93795">
        <w:rPr>
          <w:rStyle w:val="a3"/>
          <w:rFonts w:ascii="Times New Roman" w:hAnsi="Times New Roman"/>
          <w:b/>
          <w:bCs/>
          <w:i w:val="0"/>
          <w:iCs w:val="0"/>
          <w:sz w:val="24"/>
          <w:szCs w:val="24"/>
        </w:rPr>
        <w:t xml:space="preserve"> </w:t>
      </w:r>
      <w:bookmarkEnd w:id="0"/>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Pr>
          <w:rStyle w:val="a3"/>
          <w:rFonts w:ascii="Times New Roman" w:hAnsi="Times New Roman"/>
          <w:bCs/>
          <w:sz w:val="24"/>
          <w:szCs w:val="24"/>
        </w:rPr>
        <w:t>.</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0AC03BE5" w14:textId="27E8B158" w:rsidR="00C93795"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5B0E33" w:rsidRPr="005B0E33">
        <w:rPr>
          <w:rFonts w:ascii="Times New Roman" w:hAnsi="Times New Roman"/>
          <w:bCs/>
          <w:sz w:val="24"/>
          <w:szCs w:val="24"/>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005B0E33" w:rsidRPr="005B0E33">
        <w:rPr>
          <w:rFonts w:ascii="Times New Roman" w:hAnsi="Times New Roman"/>
          <w:bCs/>
          <w:sz w:val="24"/>
          <w:szCs w:val="24"/>
        </w:rPr>
        <w:t>культуральна</w:t>
      </w:r>
      <w:proofErr w:type="spellEnd"/>
      <w:r w:rsidR="005B0E33" w:rsidRPr="005B0E33">
        <w:rPr>
          <w:rFonts w:ascii="Times New Roman" w:hAnsi="Times New Roman"/>
          <w:bCs/>
          <w:sz w:val="24"/>
          <w:szCs w:val="24"/>
        </w:rPr>
        <w:t xml:space="preserve"> рідина)</w:t>
      </w:r>
      <w:r w:rsidR="00781DC3">
        <w:rPr>
          <w:rFonts w:ascii="Times New Roman" w:hAnsi="Times New Roman"/>
          <w:bCs/>
          <w:sz w:val="24"/>
          <w:szCs w:val="24"/>
        </w:rPr>
        <w:t>.</w:t>
      </w:r>
    </w:p>
    <w:p w14:paraId="4439A3F5" w14:textId="79FBE0AA"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w:t>
      </w:r>
      <w:r w:rsidR="00366A81" w:rsidRPr="00366A81">
        <w:rPr>
          <w:rFonts w:ascii="Times New Roman" w:hAnsi="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r w:rsidR="00366A81">
        <w:rPr>
          <w:rFonts w:ascii="Times New Roman" w:hAnsi="Times New Roman"/>
          <w:sz w:val="24"/>
          <w:szCs w:val="24"/>
        </w:rPr>
        <w:t>.</w:t>
      </w:r>
    </w:p>
    <w:p w14:paraId="4E9336F8" w14:textId="386E21DA"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5B0E33" w:rsidRPr="005B0E33">
        <w:rPr>
          <w:rFonts w:ascii="Times New Roman" w:hAnsi="Times New Roman"/>
          <w:sz w:val="24"/>
          <w:szCs w:val="24"/>
        </w:rPr>
        <w:t>625</w:t>
      </w:r>
      <w:r w:rsidR="005B0E33">
        <w:rPr>
          <w:rFonts w:ascii="Times New Roman" w:hAnsi="Times New Roman"/>
          <w:sz w:val="24"/>
          <w:szCs w:val="24"/>
        </w:rPr>
        <w:t> </w:t>
      </w:r>
      <w:r w:rsidR="005B0E33" w:rsidRPr="005B0E33">
        <w:rPr>
          <w:rFonts w:ascii="Times New Roman" w:hAnsi="Times New Roman"/>
          <w:sz w:val="24"/>
          <w:szCs w:val="24"/>
        </w:rPr>
        <w:t>125</w:t>
      </w:r>
      <w:r w:rsidR="005B0E33">
        <w:rPr>
          <w:rFonts w:ascii="Times New Roman" w:hAnsi="Times New Roman"/>
          <w:sz w:val="24"/>
          <w:szCs w:val="24"/>
        </w:rPr>
        <w:t>,</w:t>
      </w:r>
      <w:r w:rsidR="005B0E33" w:rsidRPr="005B0E33">
        <w:rPr>
          <w:rFonts w:ascii="Times New Roman" w:hAnsi="Times New Roman"/>
          <w:sz w:val="24"/>
          <w:szCs w:val="24"/>
        </w:rPr>
        <w:t>36</w:t>
      </w:r>
      <w:r w:rsidR="007971B6">
        <w:rPr>
          <w:rFonts w:ascii="Times New Roman" w:hAnsi="Times New Roman"/>
          <w:sz w:val="24"/>
          <w:szCs w:val="24"/>
        </w:rPr>
        <w:t xml:space="preserve"> </w:t>
      </w:r>
      <w:r w:rsidR="007B5C52" w:rsidRPr="007B5C52">
        <w:rPr>
          <w:rFonts w:ascii="Times New Roman" w:hAnsi="Times New Roman"/>
          <w:sz w:val="24"/>
          <w:szCs w:val="24"/>
        </w:rPr>
        <w:t xml:space="preserve">грн </w:t>
      </w:r>
      <w:r w:rsidR="00366A81">
        <w:rPr>
          <w:rFonts w:ascii="Times New Roman" w:hAnsi="Times New Roman"/>
          <w:sz w:val="24"/>
          <w:szCs w:val="24"/>
        </w:rPr>
        <w:t>бе</w:t>
      </w:r>
      <w:r w:rsidR="007B5C52" w:rsidRPr="007B5C52">
        <w:rPr>
          <w:rFonts w:ascii="Times New Roman" w:hAnsi="Times New Roman"/>
          <w:sz w:val="24"/>
          <w:szCs w:val="24"/>
        </w:rPr>
        <w:t>з ПДВ</w:t>
      </w:r>
      <w:r w:rsidRPr="0024553B">
        <w:rPr>
          <w:rFonts w:ascii="Times New Roman" w:hAnsi="Times New Roman"/>
          <w:sz w:val="24"/>
          <w:szCs w:val="24"/>
        </w:rPr>
        <w:t xml:space="preserve">. </w:t>
      </w:r>
      <w:r w:rsidR="00366A81">
        <w:rPr>
          <w:rFonts w:ascii="Times New Roman" w:eastAsia="Calibri" w:hAnsi="Times New Roman" w:cs="Times New Roman"/>
          <w:sz w:val="24"/>
          <w:szCs w:val="24"/>
        </w:rPr>
        <w:t xml:space="preserve">Очікувана вартість сформована згідно з розрахунками до бюджету проекту </w:t>
      </w:r>
      <w:r w:rsidR="00366A81" w:rsidRPr="00366A81">
        <w:rPr>
          <w:rFonts w:ascii="Times New Roman" w:eastAsia="Calibri" w:hAnsi="Times New Roman" w:cs="Times New Roman"/>
          <w:sz w:val="24"/>
          <w:szCs w:val="24"/>
        </w:rPr>
        <w:t>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366A81">
        <w:rPr>
          <w:rFonts w:ascii="Times New Roman" w:eastAsia="Calibri" w:hAnsi="Times New Roman" w:cs="Times New Roman"/>
          <w:sz w:val="24"/>
          <w:szCs w:val="24"/>
        </w:rPr>
        <w:t>, який реалізується за кошти Глобального фонду</w:t>
      </w:r>
      <w:r w:rsidRPr="0024553B">
        <w:rPr>
          <w:rFonts w:ascii="Times New Roman" w:eastAsia="Calibri" w:hAnsi="Times New Roman" w:cs="Times New Roman"/>
          <w:sz w:val="24"/>
          <w:szCs w:val="24"/>
        </w:rPr>
        <w:t xml:space="preserve">. </w:t>
      </w:r>
      <w:r w:rsidR="00366A81">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5329F95E"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5B0E33" w:rsidRPr="005B0E33">
        <w:rPr>
          <w:rFonts w:ascii="Times New Roman" w:hAnsi="Times New Roman"/>
          <w:sz w:val="24"/>
          <w:szCs w:val="24"/>
        </w:rPr>
        <w:t>625 125,36</w:t>
      </w:r>
      <w:r w:rsidR="005B0E33">
        <w:rPr>
          <w:rFonts w:ascii="Times New Roman" w:hAnsi="Times New Roman"/>
          <w:sz w:val="24"/>
          <w:szCs w:val="24"/>
        </w:rPr>
        <w:t xml:space="preserve"> </w:t>
      </w:r>
      <w:r w:rsidR="00366A81" w:rsidRPr="00366A81">
        <w:rPr>
          <w:rFonts w:ascii="Times New Roman" w:hAnsi="Times New Roman"/>
          <w:sz w:val="24"/>
          <w:szCs w:val="24"/>
        </w:rPr>
        <w:t>грн без ПДВ</w:t>
      </w:r>
      <w:r w:rsidR="002C7992" w:rsidRPr="0024553B">
        <w:rPr>
          <w:rFonts w:ascii="Times New Roman" w:eastAsia="Times New Roman" w:hAnsi="Times New Roman"/>
          <w:bCs/>
          <w:sz w:val="24"/>
          <w:szCs w:val="24"/>
          <w:lang w:eastAsia="uk-UA"/>
        </w:rPr>
        <w:t>.</w:t>
      </w:r>
    </w:p>
    <w:p w14:paraId="1E408FD8" w14:textId="4BE6DAA1" w:rsidR="00781DC3"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366A81" w:rsidRPr="00366A81">
        <w:rPr>
          <w:rFonts w:ascii="Times New Roman" w:eastAsia="Times New Roman" w:hAnsi="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r w:rsidR="00366A81">
        <w:rPr>
          <w:rFonts w:ascii="Times New Roman" w:eastAsia="Times New Roman" w:hAnsi="Times New Roman"/>
          <w:bCs/>
          <w:iCs/>
          <w:color w:val="000000"/>
          <w:sz w:val="24"/>
          <w:szCs w:val="24"/>
          <w:lang w:eastAsia="uk-UA"/>
        </w:rPr>
        <w:t>.</w:t>
      </w:r>
    </w:p>
    <w:p w14:paraId="253B7D22" w14:textId="77777777" w:rsidR="00366A81" w:rsidRDefault="00366A81" w:rsidP="0024553B">
      <w:pPr>
        <w:spacing w:after="0" w:line="240" w:lineRule="auto"/>
        <w:jc w:val="both"/>
        <w:rPr>
          <w:rFonts w:ascii="Times New Roman" w:eastAsia="Times New Roman" w:hAnsi="Times New Roman"/>
          <w:bCs/>
          <w:iCs/>
          <w:color w:val="000000"/>
          <w:sz w:val="24"/>
          <w:szCs w:val="24"/>
          <w:lang w:eastAsia="uk-UA"/>
        </w:rPr>
      </w:pPr>
    </w:p>
    <w:p w14:paraId="7EEF8683" w14:textId="25E6B1D2"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3AD54868" w:rsidR="002B72AC" w:rsidRPr="0024553B" w:rsidRDefault="00366A81" w:rsidP="0024553B">
      <w:pPr>
        <w:spacing w:after="0" w:line="240" w:lineRule="auto"/>
        <w:jc w:val="both"/>
        <w:rPr>
          <w:rFonts w:ascii="Times New Roman" w:hAnsi="Times New Roman"/>
          <w:sz w:val="24"/>
          <w:szCs w:val="24"/>
        </w:rPr>
      </w:pPr>
      <w:r>
        <w:rPr>
          <w:rFonts w:ascii="Times New Roman" w:hAnsi="Times New Roman"/>
          <w:sz w:val="24"/>
          <w:szCs w:val="24"/>
        </w:rPr>
        <w:t>Строк</w:t>
      </w:r>
      <w:r w:rsidR="002B72AC" w:rsidRPr="0024553B">
        <w:rPr>
          <w:rFonts w:ascii="Times New Roman" w:hAnsi="Times New Roman"/>
          <w:sz w:val="24"/>
          <w:szCs w:val="24"/>
        </w:rPr>
        <w:t xml:space="preserve"> </w:t>
      </w:r>
      <w:r>
        <w:rPr>
          <w:rFonts w:ascii="Times New Roman" w:hAnsi="Times New Roman"/>
          <w:sz w:val="24"/>
          <w:szCs w:val="24"/>
        </w:rPr>
        <w:t>надання послуг</w:t>
      </w:r>
      <w:r w:rsidR="002B72AC" w:rsidRPr="0024553B">
        <w:rPr>
          <w:rFonts w:ascii="Times New Roman" w:hAnsi="Times New Roman"/>
          <w:sz w:val="24"/>
          <w:szCs w:val="24"/>
        </w:rPr>
        <w:t xml:space="preserve"> —</w:t>
      </w:r>
      <w:r w:rsidR="00C24E27" w:rsidRPr="00C24E27">
        <w:rPr>
          <w:rFonts w:ascii="Times New Roman" w:hAnsi="Times New Roman"/>
          <w:sz w:val="24"/>
          <w:szCs w:val="24"/>
        </w:rPr>
        <w:t>до 15 грудня 2025 року на підставі заявок на надання Послуг (надалі – Заявка) Замовника, протягом 7 календарних днів з моменту отримання Заявки</w:t>
      </w:r>
    </w:p>
    <w:p w14:paraId="2E7D6EF9" w14:textId="1C618190"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w:t>
      </w:r>
      <w:r w:rsidR="00366A81">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w:t>
      </w:r>
      <w:r w:rsidR="00226C86" w:rsidRPr="0024553B">
        <w:rPr>
          <w:rFonts w:ascii="Times New Roman" w:hAnsi="Times New Roman"/>
          <w:sz w:val="24"/>
          <w:szCs w:val="24"/>
        </w:rPr>
        <w:lastRenderedPageBreak/>
        <w:t xml:space="preserve">предмета закупівлі визначено з урахуванням діючих </w:t>
      </w:r>
      <w:r w:rsidR="005F6CE1" w:rsidRPr="0024553B">
        <w:rPr>
          <w:rFonts w:ascii="Times New Roman" w:hAnsi="Times New Roman"/>
          <w:sz w:val="24"/>
          <w:szCs w:val="24"/>
        </w:rPr>
        <w:t>нормативно-правови</w:t>
      </w:r>
      <w:r w:rsidR="009D588D">
        <w:rPr>
          <w:rFonts w:ascii="Times New Roman" w:hAnsi="Times New Roman"/>
          <w:sz w:val="24"/>
          <w:szCs w:val="24"/>
        </w:rPr>
        <w:t>х</w:t>
      </w:r>
      <w:r w:rsidR="005F6CE1" w:rsidRPr="0024553B">
        <w:rPr>
          <w:rFonts w:ascii="Times New Roman" w:hAnsi="Times New Roman"/>
          <w:sz w:val="24"/>
          <w:szCs w:val="24"/>
        </w:rPr>
        <w:t xml:space="preserve"> акт</w:t>
      </w:r>
      <w:r w:rsidR="009D588D">
        <w:rPr>
          <w:rFonts w:ascii="Times New Roman" w:hAnsi="Times New Roman"/>
          <w:sz w:val="24"/>
          <w:szCs w:val="24"/>
        </w:rPr>
        <w:t>ів</w:t>
      </w:r>
      <w:r w:rsidR="00226C86" w:rsidRPr="0024553B">
        <w:rPr>
          <w:rFonts w:ascii="Times New Roman" w:hAnsi="Times New Roman"/>
          <w:sz w:val="24"/>
          <w:szCs w:val="24"/>
        </w:rPr>
        <w:t xml:space="preserve">, яким повинен відповідати відповідний вид </w:t>
      </w:r>
      <w:r w:rsidR="009D588D">
        <w:rPr>
          <w:rFonts w:ascii="Times New Roman" w:hAnsi="Times New Roman"/>
          <w:sz w:val="24"/>
          <w:szCs w:val="24"/>
        </w:rPr>
        <w:t>послуги</w:t>
      </w:r>
      <w:r w:rsidR="00226C86" w:rsidRPr="0024553B">
        <w:rPr>
          <w:rFonts w:ascii="Times New Roman" w:hAnsi="Times New Roman"/>
          <w:sz w:val="24"/>
          <w:szCs w:val="24"/>
        </w:rPr>
        <w:t>.</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F1372DC" w14:textId="77777777" w:rsidR="009D588D" w:rsidRDefault="009D588D" w:rsidP="0024553B">
      <w:pPr>
        <w:spacing w:after="0" w:line="240" w:lineRule="auto"/>
        <w:jc w:val="both"/>
        <w:rPr>
          <w:rFonts w:ascii="Times New Roman" w:hAnsi="Times New Roman"/>
          <w:sz w:val="24"/>
          <w:szCs w:val="24"/>
        </w:rPr>
      </w:pPr>
    </w:p>
    <w:p w14:paraId="6CF2CE38" w14:textId="77777777" w:rsidR="009D588D" w:rsidRDefault="009D588D" w:rsidP="009D588D">
      <w:pPr>
        <w:spacing w:after="0" w:line="240" w:lineRule="auto"/>
        <w:ind w:right="-93"/>
        <w:jc w:val="center"/>
        <w:rPr>
          <w:rFonts w:ascii="Times New Roman" w:eastAsia="Calibri" w:hAnsi="Times New Roman" w:cs="Times New Roman"/>
          <w:b/>
          <w:sz w:val="24"/>
          <w:szCs w:val="24"/>
        </w:rPr>
      </w:pPr>
      <w:r w:rsidRPr="009D588D">
        <w:rPr>
          <w:rFonts w:ascii="Times New Roman" w:eastAsia="Calibri" w:hAnsi="Times New Roman" w:cs="Times New Roman"/>
          <w:b/>
          <w:sz w:val="24"/>
          <w:szCs w:val="24"/>
        </w:rPr>
        <w:t>ТЕХНІЧНІ ВИМОГИ</w:t>
      </w:r>
    </w:p>
    <w:p w14:paraId="00BA4728" w14:textId="77777777" w:rsidR="005B0E33" w:rsidRPr="005B0E33"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5B0E33">
        <w:rPr>
          <w:rFonts w:ascii="Times New Roman" w:eastAsia="Times New Roman" w:hAnsi="Times New Roman" w:cs="Times New Roman"/>
          <w:b/>
          <w:color w:val="000000"/>
          <w:position w:val="-1"/>
          <w:sz w:val="24"/>
          <w:szCs w:val="24"/>
          <w:lang w:eastAsia="ru-RU"/>
        </w:rPr>
        <w:t>ІНФОРМАЦІЯ ПРО НЕОБХІДНІ ТЕХНІЧНІ, ЯКІСНІ ТА КІЛЬКІСНІ ХАРАКТЕРИСТИКИ ПРЕДМЕТА ЗАКУПІВЛІ</w:t>
      </w:r>
    </w:p>
    <w:p w14:paraId="05487D63" w14:textId="77777777" w:rsidR="005B0E33" w:rsidRPr="005B0E33"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5B0E33">
        <w:rPr>
          <w:rFonts w:ascii="Times New Roman" w:eastAsia="Times New Roman" w:hAnsi="Times New Roman" w:cs="Times New Roman"/>
          <w:b/>
          <w:color w:val="000000"/>
          <w:position w:val="-1"/>
          <w:sz w:val="24"/>
          <w:szCs w:val="24"/>
          <w:lang w:eastAsia="ru-RU"/>
        </w:rPr>
        <w:t>за</w:t>
      </w:r>
    </w:p>
    <w:p w14:paraId="48FEE6C1" w14:textId="77777777" w:rsidR="005B0E33" w:rsidRPr="005B0E33"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ru-RU"/>
        </w:rPr>
      </w:pPr>
      <w:r w:rsidRPr="005B0E33">
        <w:rPr>
          <w:rFonts w:ascii="Times New Roman" w:eastAsia="Times New Roman" w:hAnsi="Times New Roman" w:cs="Times New Roman"/>
          <w:b/>
          <w:color w:val="000000"/>
          <w:position w:val="-1"/>
          <w:sz w:val="24"/>
          <w:szCs w:val="24"/>
          <w:lang w:eastAsia="ru-RU"/>
        </w:rPr>
        <w:t xml:space="preserve">ДК 021:2015:63520000-0 - Послуги транспортних агентств </w:t>
      </w:r>
    </w:p>
    <w:p w14:paraId="75E74A64" w14:textId="77777777" w:rsidR="005B0E33" w:rsidRPr="005B0E33"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ru-RU"/>
        </w:rPr>
      </w:pPr>
      <w:r w:rsidRPr="005B0E33">
        <w:rPr>
          <w:rFonts w:ascii="Times New Roman" w:eastAsia="Times New Roman" w:hAnsi="Times New Roman" w:cs="Times New Roman"/>
          <w:b/>
          <w:color w:val="000000"/>
          <w:position w:val="-1"/>
          <w:sz w:val="24"/>
          <w:szCs w:val="24"/>
          <w:lang w:eastAsia="ru-RU"/>
        </w:rPr>
        <w:t>(</w:t>
      </w:r>
      <w:r w:rsidRPr="005B0E33">
        <w:rPr>
          <w:rFonts w:ascii="Times New Roman" w:eastAsia="Arial" w:hAnsi="Times New Roman" w:cs="Times New Roman"/>
          <w:b/>
          <w:color w:val="000000"/>
          <w:position w:val="-1"/>
          <w:sz w:val="24"/>
          <w:szCs w:val="24"/>
          <w:lang w:eastAsia="ru-RU"/>
        </w:rPr>
        <w:t xml:space="preserve">Послуги дорожнього перевезення небезпечного вантажу біологічного матеріалу </w:t>
      </w:r>
      <w:r w:rsidRPr="005B0E33">
        <w:rPr>
          <w:rFonts w:ascii="Times New Roman" w:eastAsia="Arial" w:hAnsi="Times New Roman" w:cs="Times New Roman"/>
          <w:b/>
          <w:color w:val="000000"/>
          <w:position w:val="-1"/>
          <w:sz w:val="24"/>
          <w:szCs w:val="24"/>
          <w:shd w:val="clear" w:color="auto" w:fill="FFFFFF"/>
          <w:lang w:eastAsia="ru-RU"/>
        </w:rPr>
        <w:t xml:space="preserve">категорії А (код UN 2814) - </w:t>
      </w:r>
      <w:proofErr w:type="spellStart"/>
      <w:r w:rsidRPr="005B0E33">
        <w:rPr>
          <w:rFonts w:ascii="Times New Roman" w:eastAsia="Arial" w:hAnsi="Times New Roman" w:cs="Times New Roman"/>
          <w:b/>
          <w:color w:val="000000"/>
          <w:position w:val="-1"/>
          <w:sz w:val="24"/>
          <w:szCs w:val="24"/>
          <w:shd w:val="clear" w:color="auto" w:fill="FFFFFF"/>
          <w:lang w:eastAsia="ru-RU"/>
        </w:rPr>
        <w:t>культуральна</w:t>
      </w:r>
      <w:proofErr w:type="spellEnd"/>
      <w:r w:rsidRPr="005B0E33">
        <w:rPr>
          <w:rFonts w:ascii="Times New Roman" w:eastAsia="Arial" w:hAnsi="Times New Roman" w:cs="Times New Roman"/>
          <w:b/>
          <w:color w:val="000000"/>
          <w:position w:val="-1"/>
          <w:sz w:val="24"/>
          <w:szCs w:val="24"/>
          <w:shd w:val="clear" w:color="auto" w:fill="FFFFFF"/>
          <w:lang w:eastAsia="ru-RU"/>
        </w:rPr>
        <w:t xml:space="preserve"> рідина</w:t>
      </w:r>
      <w:r w:rsidRPr="005B0E33">
        <w:rPr>
          <w:rFonts w:ascii="Times New Roman" w:eastAsia="Times New Roman" w:hAnsi="Times New Roman" w:cs="Times New Roman"/>
          <w:b/>
          <w:color w:val="000000"/>
          <w:position w:val="-1"/>
          <w:sz w:val="24"/>
          <w:szCs w:val="24"/>
          <w:lang w:eastAsia="ru-RU"/>
        </w:rPr>
        <w:t>)</w:t>
      </w:r>
    </w:p>
    <w:p w14:paraId="451DDBD5" w14:textId="77777777" w:rsidR="005B0E33" w:rsidRPr="005B0E33"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tbl>
      <w:tblPr>
        <w:tblStyle w:val="315"/>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52"/>
        <w:gridCol w:w="6344"/>
      </w:tblGrid>
      <w:tr w:rsidR="005B0E33" w:rsidRPr="005B0E33" w14:paraId="7BEDBAA5" w14:textId="77777777" w:rsidTr="00062EB6">
        <w:tc>
          <w:tcPr>
            <w:tcW w:w="675" w:type="dxa"/>
          </w:tcPr>
          <w:p w14:paraId="25875DD0"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1.</w:t>
            </w:r>
          </w:p>
        </w:tc>
        <w:tc>
          <w:tcPr>
            <w:tcW w:w="2552" w:type="dxa"/>
          </w:tcPr>
          <w:p w14:paraId="5526A976"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Назва послуг</w:t>
            </w:r>
          </w:p>
        </w:tc>
        <w:tc>
          <w:tcPr>
            <w:tcW w:w="6344" w:type="dxa"/>
          </w:tcPr>
          <w:p w14:paraId="473FF6D9"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rFonts w:eastAsia="Arial"/>
                <w:color w:val="000000"/>
                <w:position w:val="-1"/>
                <w:sz w:val="24"/>
                <w:szCs w:val="24"/>
                <w:lang w:eastAsia="ru-RU"/>
              </w:rPr>
              <w:t xml:space="preserve">Послуги дорожнього перевезення небезпечного вантажу біологічного матеріалу </w:t>
            </w:r>
            <w:r w:rsidRPr="005B0E33">
              <w:rPr>
                <w:rFonts w:eastAsia="Arial"/>
                <w:color w:val="000000"/>
                <w:position w:val="-1"/>
                <w:sz w:val="24"/>
                <w:szCs w:val="24"/>
                <w:shd w:val="clear" w:color="auto" w:fill="FFFFFF"/>
                <w:lang w:eastAsia="ru-RU"/>
              </w:rPr>
              <w:t xml:space="preserve">категорії А (код UN 2814) - </w:t>
            </w:r>
            <w:proofErr w:type="spellStart"/>
            <w:r w:rsidRPr="005B0E33">
              <w:rPr>
                <w:rFonts w:eastAsia="Arial"/>
                <w:color w:val="000000"/>
                <w:position w:val="-1"/>
                <w:sz w:val="24"/>
                <w:szCs w:val="24"/>
                <w:shd w:val="clear" w:color="auto" w:fill="FFFFFF"/>
                <w:lang w:eastAsia="ru-RU"/>
              </w:rPr>
              <w:t>культуральна</w:t>
            </w:r>
            <w:proofErr w:type="spellEnd"/>
            <w:r w:rsidRPr="005B0E33">
              <w:rPr>
                <w:rFonts w:eastAsia="Arial"/>
                <w:color w:val="000000"/>
                <w:position w:val="-1"/>
                <w:sz w:val="24"/>
                <w:szCs w:val="24"/>
                <w:shd w:val="clear" w:color="auto" w:fill="FFFFFF"/>
                <w:lang w:eastAsia="ru-RU"/>
              </w:rPr>
              <w:t xml:space="preserve"> рідина (далі – Послуги).</w:t>
            </w:r>
            <w:r w:rsidRPr="005B0E33">
              <w:rPr>
                <w:rFonts w:eastAsia="Arial"/>
                <w:color w:val="000000"/>
                <w:position w:val="-1"/>
                <w:sz w:val="24"/>
                <w:szCs w:val="24"/>
                <w:lang w:val="ru-RU" w:eastAsia="ru-RU"/>
              </w:rPr>
              <w:t xml:space="preserve"> </w:t>
            </w:r>
          </w:p>
        </w:tc>
      </w:tr>
      <w:tr w:rsidR="005B0E33" w:rsidRPr="005B0E33" w14:paraId="4E9BC438" w14:textId="77777777" w:rsidTr="00062EB6">
        <w:tc>
          <w:tcPr>
            <w:tcW w:w="675" w:type="dxa"/>
          </w:tcPr>
          <w:p w14:paraId="6A1E47A5"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2.</w:t>
            </w:r>
          </w:p>
        </w:tc>
        <w:tc>
          <w:tcPr>
            <w:tcW w:w="2552" w:type="dxa"/>
          </w:tcPr>
          <w:p w14:paraId="26AF80F3"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Обсяг послуг</w:t>
            </w:r>
          </w:p>
        </w:tc>
        <w:tc>
          <w:tcPr>
            <w:tcW w:w="6344" w:type="dxa"/>
          </w:tcPr>
          <w:p w14:paraId="35F2B55B" w14:textId="77777777" w:rsidR="005B0E33" w:rsidRPr="005B0E33" w:rsidRDefault="005B0E33" w:rsidP="005B0E33">
            <w:pPr>
              <w:pBdr>
                <w:top w:val="nil"/>
                <w:left w:val="nil"/>
                <w:bottom w:val="nil"/>
                <w:right w:val="nil"/>
                <w:between w:val="nil"/>
              </w:pBdr>
              <w:suppressAutoHyphens/>
              <w:ind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Транспортування біологічного матеріалу між лабораторіями </w:t>
            </w:r>
            <w:r w:rsidRPr="005B0E33">
              <w:rPr>
                <w:rFonts w:eastAsia="Arial"/>
                <w:color w:val="000000"/>
                <w:position w:val="-1"/>
                <w:sz w:val="24"/>
                <w:szCs w:val="24"/>
                <w:shd w:val="clear" w:color="auto" w:fill="FFFFFF"/>
                <w:lang w:eastAsia="ru-RU"/>
              </w:rPr>
              <w:t>діагностики туберкульозу (</w:t>
            </w:r>
            <w:r w:rsidRPr="005B0E33">
              <w:rPr>
                <w:color w:val="000000"/>
                <w:position w:val="-1"/>
                <w:sz w:val="24"/>
                <w:szCs w:val="24"/>
                <w:lang w:eastAsia="ru-RU"/>
              </w:rPr>
              <w:t xml:space="preserve">ТБ) 1-го рівня МОЗ, ДКВСУ та </w:t>
            </w:r>
            <w:proofErr w:type="spellStart"/>
            <w:r w:rsidRPr="005B0E33">
              <w:rPr>
                <w:rFonts w:eastAsia="Arial"/>
                <w:color w:val="212529"/>
                <w:position w:val="-1"/>
                <w:sz w:val="24"/>
                <w:szCs w:val="24"/>
                <w:shd w:val="clear" w:color="auto" w:fill="FFFFFF"/>
                <w:lang w:eastAsia="ru-RU"/>
              </w:rPr>
              <w:t>Референс</w:t>
            </w:r>
            <w:proofErr w:type="spellEnd"/>
            <w:r w:rsidRPr="005B0E33">
              <w:rPr>
                <w:rFonts w:eastAsia="Arial"/>
                <w:color w:val="212529"/>
                <w:position w:val="-1"/>
                <w:sz w:val="24"/>
                <w:szCs w:val="24"/>
                <w:shd w:val="clear" w:color="auto" w:fill="FFFFFF"/>
                <w:lang w:eastAsia="ru-RU"/>
              </w:rPr>
              <w:t xml:space="preserve">-лабораторією діагностики туберкульозу, бактеріальних, паразитарних та особливо небезпечних патогенів </w:t>
            </w:r>
            <w:r w:rsidRPr="005B0E33">
              <w:rPr>
                <w:rFonts w:eastAsia="Arial"/>
                <w:color w:val="000000"/>
                <w:position w:val="-1"/>
                <w:sz w:val="24"/>
                <w:szCs w:val="24"/>
                <w:lang w:eastAsia="ru-RU"/>
              </w:rPr>
              <w:t xml:space="preserve">ДУ «Центр громадського здоров’я МОЗ України» (далі- </w:t>
            </w:r>
            <w:proofErr w:type="spellStart"/>
            <w:r w:rsidRPr="005B0E33">
              <w:rPr>
                <w:rFonts w:eastAsia="Arial"/>
                <w:color w:val="000000"/>
                <w:position w:val="-1"/>
                <w:sz w:val="24"/>
                <w:szCs w:val="24"/>
                <w:lang w:eastAsia="ru-RU"/>
              </w:rPr>
              <w:t>Р</w:t>
            </w:r>
            <w:r w:rsidRPr="005B0E33">
              <w:rPr>
                <w:rFonts w:eastAsia="Arial"/>
                <w:color w:val="000000"/>
                <w:position w:val="-1"/>
                <w:sz w:val="24"/>
                <w:szCs w:val="24"/>
              </w:rPr>
              <w:t>еференс</w:t>
            </w:r>
            <w:proofErr w:type="spellEnd"/>
            <w:r w:rsidRPr="005B0E33">
              <w:rPr>
                <w:rFonts w:eastAsia="Arial"/>
                <w:color w:val="000000"/>
                <w:position w:val="-1"/>
                <w:sz w:val="24"/>
                <w:szCs w:val="24"/>
              </w:rPr>
              <w:t>-лабораторія Центру)</w:t>
            </w:r>
            <w:r w:rsidRPr="005B0E33">
              <w:rPr>
                <w:color w:val="000000"/>
                <w:position w:val="-1"/>
                <w:sz w:val="24"/>
                <w:szCs w:val="24"/>
                <w:lang w:eastAsia="ru-RU"/>
              </w:rPr>
              <w:t>, включаючи доставку в обох напрямках:</w:t>
            </w:r>
          </w:p>
          <w:p w14:paraId="3B243E0C" w14:textId="77777777" w:rsidR="005B0E33" w:rsidRPr="005B0E33" w:rsidRDefault="005B0E33" w:rsidP="005B0E33">
            <w:pPr>
              <w:pBdr>
                <w:top w:val="nil"/>
                <w:left w:val="nil"/>
                <w:bottom w:val="nil"/>
                <w:right w:val="nil"/>
                <w:between w:val="nil"/>
              </w:pBdr>
              <w:suppressAutoHyphens/>
              <w:ind w:hanging="2"/>
              <w:textDirection w:val="btLr"/>
              <w:textAlignment w:val="top"/>
              <w:outlineLvl w:val="0"/>
              <w:rPr>
                <w:color w:val="000000"/>
                <w:position w:val="-1"/>
                <w:sz w:val="24"/>
                <w:szCs w:val="24"/>
                <w:lang w:eastAsia="ru-RU"/>
              </w:rPr>
            </w:pPr>
          </w:p>
          <w:p w14:paraId="786D31F7" w14:textId="77777777" w:rsidR="005B0E33" w:rsidRPr="005B0E33" w:rsidRDefault="005B0E33">
            <w:pPr>
              <w:numPr>
                <w:ilvl w:val="0"/>
                <w:numId w:val="3"/>
              </w:numPr>
              <w:pBdr>
                <w:top w:val="nil"/>
                <w:left w:val="nil"/>
                <w:bottom w:val="nil"/>
                <w:right w:val="nil"/>
                <w:between w:val="nil"/>
              </w:pBdr>
              <w:suppressAutoHyphens/>
              <w:ind w:leftChars="-1" w:left="0" w:hangingChars="1" w:hanging="2"/>
              <w:textDirection w:val="btLr"/>
              <w:textAlignment w:val="top"/>
              <w:outlineLvl w:val="0"/>
              <w:rPr>
                <w:color w:val="000000"/>
                <w:position w:val="-1"/>
                <w:sz w:val="24"/>
                <w:szCs w:val="24"/>
                <w:lang w:eastAsia="ru-RU"/>
              </w:rPr>
            </w:pPr>
            <w:r w:rsidRPr="005B0E33">
              <w:rPr>
                <w:color w:val="000000"/>
                <w:position w:val="-1"/>
                <w:sz w:val="24"/>
                <w:szCs w:val="24"/>
                <w:highlight w:val="white"/>
                <w:lang w:eastAsia="ru-RU"/>
              </w:rPr>
              <w:t xml:space="preserve"> </w:t>
            </w:r>
            <w:r w:rsidRPr="005B0E33">
              <w:rPr>
                <w:color w:val="000000"/>
                <w:position w:val="-1"/>
                <w:sz w:val="24"/>
                <w:szCs w:val="24"/>
                <w:lang w:eastAsia="ru-RU"/>
              </w:rPr>
              <w:t xml:space="preserve">з лабораторій установ та структурних підрозділів, що зазначені у Додатку 1, до </w:t>
            </w:r>
            <w:proofErr w:type="spellStart"/>
            <w:r w:rsidRPr="005B0E33">
              <w:rPr>
                <w:rFonts w:eastAsia="Arial"/>
                <w:position w:val="-1"/>
                <w:sz w:val="24"/>
                <w:szCs w:val="24"/>
                <w:shd w:val="clear" w:color="auto" w:fill="FFFFFF"/>
                <w:lang w:eastAsia="ru-RU"/>
              </w:rPr>
              <w:t>Референс</w:t>
            </w:r>
            <w:proofErr w:type="spellEnd"/>
            <w:r w:rsidRPr="005B0E33">
              <w:rPr>
                <w:rFonts w:eastAsia="Arial"/>
                <w:position w:val="-1"/>
                <w:sz w:val="24"/>
                <w:szCs w:val="24"/>
                <w:shd w:val="clear" w:color="auto" w:fill="FFFFFF"/>
                <w:lang w:eastAsia="ru-RU"/>
              </w:rPr>
              <w:t>-лабораторії Центру</w:t>
            </w:r>
            <w:r w:rsidRPr="005B0E33">
              <w:rPr>
                <w:color w:val="000000"/>
                <w:position w:val="-1"/>
                <w:sz w:val="24"/>
                <w:szCs w:val="24"/>
                <w:lang w:eastAsia="ru-RU"/>
              </w:rPr>
              <w:t>;</w:t>
            </w:r>
          </w:p>
          <w:p w14:paraId="1022C83F" w14:textId="77777777" w:rsidR="005B0E33" w:rsidRPr="005B0E33" w:rsidRDefault="005B0E33">
            <w:pPr>
              <w:numPr>
                <w:ilvl w:val="0"/>
                <w:numId w:val="3"/>
              </w:numPr>
              <w:suppressAutoHyphens/>
              <w:spacing w:line="1" w:lineRule="atLeast"/>
              <w:ind w:leftChars="-1" w:left="0" w:hangingChars="1" w:hanging="2"/>
              <w:textDirection w:val="btLr"/>
              <w:textAlignment w:val="top"/>
              <w:outlineLvl w:val="0"/>
              <w:rPr>
                <w:rFonts w:eastAsia="Arial"/>
                <w:color w:val="000000"/>
                <w:position w:val="-1"/>
                <w:sz w:val="24"/>
                <w:szCs w:val="24"/>
              </w:rPr>
            </w:pPr>
            <w:r w:rsidRPr="005B0E33">
              <w:rPr>
                <w:rFonts w:eastAsia="Arial"/>
                <w:color w:val="000000"/>
                <w:position w:val="-1"/>
                <w:sz w:val="24"/>
                <w:szCs w:val="24"/>
                <w:lang w:eastAsia="ru-RU"/>
              </w:rPr>
              <w:t xml:space="preserve">з </w:t>
            </w:r>
            <w:proofErr w:type="spellStart"/>
            <w:r w:rsidRPr="005B0E33">
              <w:rPr>
                <w:rFonts w:eastAsia="Arial"/>
                <w:color w:val="000000"/>
                <w:position w:val="-1"/>
                <w:sz w:val="24"/>
                <w:szCs w:val="24"/>
                <w:lang w:eastAsia="ru-RU"/>
              </w:rPr>
              <w:t>Р</w:t>
            </w:r>
            <w:r w:rsidRPr="005B0E33">
              <w:rPr>
                <w:rFonts w:eastAsia="Arial"/>
                <w:color w:val="000000"/>
                <w:position w:val="-1"/>
                <w:sz w:val="24"/>
                <w:szCs w:val="24"/>
              </w:rPr>
              <w:t>еференс</w:t>
            </w:r>
            <w:proofErr w:type="spellEnd"/>
            <w:r w:rsidRPr="005B0E33">
              <w:rPr>
                <w:rFonts w:eastAsia="Arial"/>
                <w:color w:val="000000"/>
                <w:position w:val="-1"/>
                <w:sz w:val="24"/>
                <w:szCs w:val="24"/>
              </w:rPr>
              <w:t xml:space="preserve">-лабораторії Центру до </w:t>
            </w:r>
            <w:r w:rsidRPr="005B0E33">
              <w:rPr>
                <w:color w:val="000000"/>
                <w:position w:val="-1"/>
                <w:sz w:val="24"/>
                <w:szCs w:val="24"/>
                <w:lang w:eastAsia="ru-RU"/>
              </w:rPr>
              <w:t>лабораторій установ та структурних підрозділів</w:t>
            </w:r>
            <w:r w:rsidRPr="005B0E33">
              <w:rPr>
                <w:rFonts w:eastAsia="Arial"/>
                <w:color w:val="000000"/>
                <w:position w:val="-1"/>
                <w:sz w:val="24"/>
                <w:szCs w:val="24"/>
                <w:shd w:val="clear" w:color="auto" w:fill="FFFFFF"/>
                <w:lang w:val="ru-RU" w:eastAsia="ru-RU"/>
              </w:rPr>
              <w:t xml:space="preserve">, </w:t>
            </w:r>
            <w:r w:rsidRPr="005B0E33">
              <w:rPr>
                <w:rFonts w:eastAsia="Arial"/>
                <w:color w:val="000000"/>
                <w:position w:val="-1"/>
                <w:sz w:val="24"/>
                <w:szCs w:val="24"/>
                <w:shd w:val="clear" w:color="auto" w:fill="FFFFFF"/>
                <w:lang w:eastAsia="ru-RU"/>
              </w:rPr>
              <w:t>що зазначені</w:t>
            </w:r>
            <w:r w:rsidRPr="005B0E33">
              <w:rPr>
                <w:rFonts w:eastAsia="Arial"/>
                <w:color w:val="000000"/>
                <w:position w:val="-1"/>
                <w:sz w:val="24"/>
                <w:szCs w:val="24"/>
                <w:shd w:val="clear" w:color="auto" w:fill="FFFFFF"/>
                <w:lang w:val="ru-RU" w:eastAsia="ru-RU"/>
              </w:rPr>
              <w:t xml:space="preserve"> </w:t>
            </w:r>
            <w:r w:rsidRPr="005B0E33">
              <w:rPr>
                <w:rFonts w:eastAsia="Arial"/>
                <w:color w:val="000000"/>
                <w:position w:val="-1"/>
                <w:sz w:val="24"/>
                <w:szCs w:val="24"/>
                <w:shd w:val="clear" w:color="auto" w:fill="FFFFFF"/>
                <w:lang w:eastAsia="ru-RU"/>
              </w:rPr>
              <w:t>у</w:t>
            </w:r>
            <w:r w:rsidRPr="005B0E33">
              <w:rPr>
                <w:rFonts w:eastAsia="Arial"/>
                <w:color w:val="000000"/>
                <w:position w:val="-1"/>
                <w:sz w:val="24"/>
                <w:szCs w:val="24"/>
                <w:shd w:val="clear" w:color="auto" w:fill="FFFFFF"/>
                <w:lang w:val="ru-RU" w:eastAsia="ru-RU"/>
              </w:rPr>
              <w:t xml:space="preserve"> </w:t>
            </w:r>
            <w:r w:rsidRPr="005B0E33">
              <w:rPr>
                <w:rFonts w:eastAsia="Arial"/>
                <w:color w:val="000000"/>
                <w:position w:val="-1"/>
                <w:sz w:val="24"/>
                <w:szCs w:val="24"/>
                <w:shd w:val="clear" w:color="auto" w:fill="FFFFFF"/>
                <w:lang w:eastAsia="ru-RU"/>
              </w:rPr>
              <w:t>Додатку 2.</w:t>
            </w:r>
          </w:p>
          <w:p w14:paraId="2168C193" w14:textId="77777777" w:rsidR="005B0E33" w:rsidRPr="005B0E33" w:rsidRDefault="005B0E33" w:rsidP="005B0E33">
            <w:pPr>
              <w:suppressAutoHyphens/>
              <w:spacing w:line="1" w:lineRule="atLeast"/>
              <w:ind w:left="358"/>
              <w:textDirection w:val="btLr"/>
              <w:textAlignment w:val="top"/>
              <w:outlineLvl w:val="0"/>
              <w:rPr>
                <w:rFonts w:eastAsia="Arial"/>
                <w:color w:val="000000"/>
                <w:position w:val="-1"/>
                <w:sz w:val="24"/>
                <w:szCs w:val="24"/>
              </w:rPr>
            </w:pPr>
          </w:p>
          <w:p w14:paraId="4AD6F014" w14:textId="77777777" w:rsidR="005B0E33" w:rsidRPr="005B0E33" w:rsidRDefault="005B0E33" w:rsidP="005B0E33">
            <w:pPr>
              <w:widowControl w:val="0"/>
              <w:pBdr>
                <w:top w:val="nil"/>
                <w:left w:val="nil"/>
                <w:bottom w:val="nil"/>
                <w:right w:val="nil"/>
                <w:between w:val="nil"/>
              </w:pBdr>
              <w:tabs>
                <w:tab w:val="left" w:pos="317"/>
                <w:tab w:val="left" w:pos="884"/>
              </w:tabs>
              <w:suppressAutoHyphens/>
              <w:ind w:leftChars="-1" w:hangingChars="1" w:hanging="2"/>
              <w:jc w:val="both"/>
              <w:textDirection w:val="btLr"/>
              <w:textAlignment w:val="top"/>
              <w:outlineLvl w:val="0"/>
              <w:rPr>
                <w:color w:val="000000"/>
                <w:position w:val="-1"/>
                <w:sz w:val="24"/>
                <w:szCs w:val="24"/>
                <w:lang w:eastAsia="ru-RU"/>
              </w:rPr>
            </w:pPr>
            <w:r w:rsidRPr="005B0E33">
              <w:rPr>
                <w:color w:val="000000"/>
                <w:position w:val="-1"/>
                <w:sz w:val="24"/>
                <w:szCs w:val="24"/>
                <w:lang w:eastAsia="ru-RU"/>
              </w:rPr>
              <w:t>Кількість доставок – 404.</w:t>
            </w:r>
          </w:p>
          <w:p w14:paraId="32C51AA4" w14:textId="77777777" w:rsidR="005B0E33" w:rsidRPr="005B0E33" w:rsidRDefault="005B0E33" w:rsidP="005B0E33">
            <w:pPr>
              <w:widowControl w:val="0"/>
              <w:pBdr>
                <w:top w:val="nil"/>
                <w:left w:val="nil"/>
                <w:bottom w:val="nil"/>
                <w:right w:val="nil"/>
                <w:between w:val="nil"/>
              </w:pBdr>
              <w:tabs>
                <w:tab w:val="left" w:pos="317"/>
                <w:tab w:val="left" w:pos="884"/>
              </w:tabs>
              <w:suppressAutoHyphens/>
              <w:ind w:leftChars="-1" w:hangingChars="1" w:hanging="2"/>
              <w:jc w:val="both"/>
              <w:textDirection w:val="btLr"/>
              <w:textAlignment w:val="top"/>
              <w:outlineLvl w:val="0"/>
              <w:rPr>
                <w:color w:val="000000"/>
                <w:position w:val="-1"/>
                <w:sz w:val="24"/>
                <w:szCs w:val="24"/>
                <w:lang w:eastAsia="ru-RU"/>
              </w:rPr>
            </w:pPr>
            <w:r w:rsidRPr="005B0E33">
              <w:rPr>
                <w:color w:val="000000"/>
                <w:position w:val="-1"/>
                <w:sz w:val="24"/>
                <w:szCs w:val="24"/>
                <w:highlight w:val="white"/>
                <w:lang w:eastAsia="ru-RU"/>
              </w:rPr>
              <w:t>Кількість доставок може бути зменшена відповідно до потреб Замовника.</w:t>
            </w:r>
          </w:p>
        </w:tc>
      </w:tr>
      <w:tr w:rsidR="005B0E33" w:rsidRPr="005B0E33" w14:paraId="781375D8" w14:textId="77777777" w:rsidTr="00062EB6">
        <w:tc>
          <w:tcPr>
            <w:tcW w:w="675" w:type="dxa"/>
          </w:tcPr>
          <w:p w14:paraId="78758006" w14:textId="2E2EA26C" w:rsidR="005B0E33" w:rsidRPr="005B0E33" w:rsidRDefault="0050783B"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Pr>
                <w:b/>
                <w:color w:val="000000"/>
                <w:position w:val="-1"/>
                <w:sz w:val="24"/>
                <w:szCs w:val="24"/>
                <w:lang w:eastAsia="ru-RU"/>
              </w:rPr>
              <w:t>3</w:t>
            </w:r>
            <w:r w:rsidR="005B0E33" w:rsidRPr="005B0E33">
              <w:rPr>
                <w:b/>
                <w:color w:val="000000"/>
                <w:position w:val="-1"/>
                <w:sz w:val="24"/>
                <w:szCs w:val="24"/>
                <w:lang w:eastAsia="ru-RU"/>
              </w:rPr>
              <w:t>.</w:t>
            </w:r>
          </w:p>
        </w:tc>
        <w:tc>
          <w:tcPr>
            <w:tcW w:w="2552" w:type="dxa"/>
          </w:tcPr>
          <w:p w14:paraId="4EBD51A0"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Строк надання послуг</w:t>
            </w:r>
          </w:p>
        </w:tc>
        <w:tc>
          <w:tcPr>
            <w:tcW w:w="6344" w:type="dxa"/>
          </w:tcPr>
          <w:p w14:paraId="4FF1533F" w14:textId="547F39D1" w:rsidR="005B0E33" w:rsidRPr="005B0E33" w:rsidRDefault="0050783B"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highlight w:val="white"/>
                <w:lang w:eastAsia="ru-RU"/>
              </w:rPr>
            </w:pPr>
            <w:r w:rsidRPr="0050783B">
              <w:rPr>
                <w:color w:val="000000"/>
                <w:position w:val="-1"/>
                <w:sz w:val="24"/>
                <w:szCs w:val="24"/>
                <w:lang w:eastAsia="ru-RU"/>
              </w:rPr>
              <w:t>до 15 грудня 2025 року на підставі заявок на надання Послуг (надалі – Заявка) Замовника, протягом 7 календарних днів з моменту отримання Заявки</w:t>
            </w:r>
          </w:p>
        </w:tc>
      </w:tr>
      <w:tr w:rsidR="005B0E33" w:rsidRPr="005B0E33" w14:paraId="66918641" w14:textId="77777777" w:rsidTr="00062EB6">
        <w:tc>
          <w:tcPr>
            <w:tcW w:w="675" w:type="dxa"/>
          </w:tcPr>
          <w:p w14:paraId="1D9CD722" w14:textId="4F4382F1" w:rsidR="005B0E33" w:rsidRPr="005B0E33" w:rsidRDefault="0050783B"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Pr>
                <w:b/>
                <w:color w:val="000000"/>
                <w:position w:val="-1"/>
                <w:sz w:val="24"/>
                <w:szCs w:val="24"/>
                <w:lang w:eastAsia="ru-RU"/>
              </w:rPr>
              <w:t>4</w:t>
            </w:r>
            <w:r w:rsidR="005B0E33" w:rsidRPr="005B0E33">
              <w:rPr>
                <w:b/>
                <w:color w:val="000000"/>
                <w:position w:val="-1"/>
                <w:sz w:val="24"/>
                <w:szCs w:val="24"/>
                <w:lang w:eastAsia="ru-RU"/>
              </w:rPr>
              <w:t>.</w:t>
            </w:r>
          </w:p>
        </w:tc>
        <w:tc>
          <w:tcPr>
            <w:tcW w:w="2552" w:type="dxa"/>
          </w:tcPr>
          <w:p w14:paraId="24F5E9FA"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Умови транспортування, обсяг</w:t>
            </w:r>
            <w:r w:rsidRPr="005B0E33">
              <w:rPr>
                <w:b/>
                <w:color w:val="FF0000"/>
                <w:position w:val="-1"/>
                <w:sz w:val="24"/>
                <w:szCs w:val="24"/>
                <w:lang w:eastAsia="ru-RU"/>
              </w:rPr>
              <w:t xml:space="preserve"> </w:t>
            </w:r>
            <w:r w:rsidRPr="005B0E33">
              <w:rPr>
                <w:b/>
                <w:color w:val="000000"/>
                <w:position w:val="-1"/>
                <w:sz w:val="24"/>
                <w:szCs w:val="24"/>
                <w:lang w:eastAsia="ru-RU"/>
              </w:rPr>
              <w:t>та назва вантажу</w:t>
            </w:r>
          </w:p>
        </w:tc>
        <w:tc>
          <w:tcPr>
            <w:tcW w:w="6344" w:type="dxa"/>
          </w:tcPr>
          <w:p w14:paraId="091DDF42" w14:textId="77777777" w:rsidR="005B0E33" w:rsidRPr="005B0E33" w:rsidRDefault="005B0E33">
            <w:pPr>
              <w:numPr>
                <w:ilvl w:val="0"/>
                <w:numId w:val="1"/>
              </w:numPr>
              <w:pBdr>
                <w:top w:val="nil"/>
                <w:left w:val="nil"/>
                <w:bottom w:val="nil"/>
                <w:right w:val="nil"/>
                <w:between w:val="nil"/>
              </w:pBdr>
              <w:tabs>
                <w:tab w:val="left" w:pos="317"/>
                <w:tab w:val="right" w:pos="8306"/>
              </w:tabs>
              <w:suppressAutoHyphens/>
              <w:ind w:leftChars="-1" w:left="0" w:hangingChars="1" w:hanging="2"/>
              <w:textDirection w:val="btLr"/>
              <w:textAlignment w:val="top"/>
              <w:outlineLvl w:val="0"/>
              <w:rPr>
                <w:color w:val="000000"/>
                <w:position w:val="-1"/>
                <w:sz w:val="24"/>
                <w:szCs w:val="24"/>
                <w:lang w:eastAsia="ru-RU"/>
              </w:rPr>
            </w:pPr>
            <w:proofErr w:type="spellStart"/>
            <w:r w:rsidRPr="005B0E33">
              <w:rPr>
                <w:color w:val="000000"/>
                <w:position w:val="-1"/>
                <w:sz w:val="24"/>
                <w:szCs w:val="24"/>
                <w:lang w:eastAsia="ru-RU"/>
              </w:rPr>
              <w:t>Культуральна</w:t>
            </w:r>
            <w:proofErr w:type="spellEnd"/>
            <w:r w:rsidRPr="005B0E33">
              <w:rPr>
                <w:color w:val="000000"/>
                <w:position w:val="-1"/>
                <w:sz w:val="24"/>
                <w:szCs w:val="24"/>
                <w:lang w:eastAsia="ru-RU"/>
              </w:rPr>
              <w:t xml:space="preserve"> рідина, пробірка об'ємом 2 мл, пакет з замком </w:t>
            </w:r>
            <w:proofErr w:type="spellStart"/>
            <w:r w:rsidRPr="005B0E33">
              <w:rPr>
                <w:color w:val="000000"/>
                <w:position w:val="-1"/>
                <w:sz w:val="24"/>
                <w:szCs w:val="24"/>
                <w:lang w:eastAsia="ru-RU"/>
              </w:rPr>
              <w:t>Zip-lock</w:t>
            </w:r>
            <w:proofErr w:type="spellEnd"/>
            <w:r w:rsidRPr="005B0E33">
              <w:rPr>
                <w:color w:val="000000"/>
                <w:position w:val="-1"/>
                <w:sz w:val="24"/>
                <w:szCs w:val="24"/>
                <w:lang w:eastAsia="ru-RU"/>
              </w:rPr>
              <w:t xml:space="preserve">, пластиковий контейнер. Транспортування вантажу при температурі до + 37 </w:t>
            </w:r>
            <w:r w:rsidRPr="005B0E33">
              <w:rPr>
                <w:color w:val="000000"/>
                <w:position w:val="-1"/>
                <w:sz w:val="24"/>
                <w:szCs w:val="24"/>
                <w:vertAlign w:val="superscript"/>
                <w:lang w:eastAsia="ru-RU"/>
              </w:rPr>
              <w:t>0</w:t>
            </w:r>
            <w:r w:rsidRPr="005B0E33">
              <w:rPr>
                <w:color w:val="000000"/>
                <w:position w:val="-1"/>
                <w:sz w:val="24"/>
                <w:szCs w:val="24"/>
                <w:lang w:eastAsia="ru-RU"/>
              </w:rPr>
              <w:t>С.</w:t>
            </w:r>
          </w:p>
          <w:p w14:paraId="5A0AACBC" w14:textId="77777777" w:rsidR="005B0E33" w:rsidRPr="005B0E33" w:rsidRDefault="005B0E33">
            <w:pPr>
              <w:numPr>
                <w:ilvl w:val="0"/>
                <w:numId w:val="1"/>
              </w:numPr>
              <w:pBdr>
                <w:top w:val="nil"/>
                <w:left w:val="nil"/>
                <w:bottom w:val="nil"/>
                <w:right w:val="nil"/>
                <w:between w:val="nil"/>
              </w:pBdr>
              <w:tabs>
                <w:tab w:val="left" w:pos="317"/>
                <w:tab w:val="right" w:pos="8306"/>
              </w:tabs>
              <w:suppressAutoHyphens/>
              <w:ind w:leftChars="-1" w:left="0"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Супровідні документи до вантажу.</w:t>
            </w:r>
          </w:p>
        </w:tc>
      </w:tr>
      <w:tr w:rsidR="005B0E33" w:rsidRPr="005B0E33" w14:paraId="72E9E790" w14:textId="77777777" w:rsidTr="00062EB6">
        <w:tc>
          <w:tcPr>
            <w:tcW w:w="675" w:type="dxa"/>
          </w:tcPr>
          <w:p w14:paraId="77D86345" w14:textId="60F57379" w:rsidR="005B0E33" w:rsidRPr="005B0E33" w:rsidRDefault="0050783B"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Pr>
                <w:b/>
                <w:color w:val="000000"/>
                <w:position w:val="-1"/>
                <w:sz w:val="24"/>
                <w:szCs w:val="24"/>
                <w:lang w:eastAsia="ru-RU"/>
              </w:rPr>
              <w:t>5</w:t>
            </w:r>
            <w:r w:rsidR="005B0E33" w:rsidRPr="005B0E33">
              <w:rPr>
                <w:b/>
                <w:color w:val="000000"/>
                <w:position w:val="-1"/>
                <w:sz w:val="24"/>
                <w:szCs w:val="24"/>
                <w:lang w:eastAsia="ru-RU"/>
              </w:rPr>
              <w:t>.</w:t>
            </w:r>
          </w:p>
        </w:tc>
        <w:tc>
          <w:tcPr>
            <w:tcW w:w="2552" w:type="dxa"/>
          </w:tcPr>
          <w:p w14:paraId="43655157"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Характеристика вантажу</w:t>
            </w:r>
          </w:p>
        </w:tc>
        <w:tc>
          <w:tcPr>
            <w:tcW w:w="6344" w:type="dxa"/>
          </w:tcPr>
          <w:p w14:paraId="20EE5970" w14:textId="77777777" w:rsidR="005B0E33" w:rsidRPr="005B0E33" w:rsidRDefault="005B0E33" w:rsidP="005B0E33">
            <w:pPr>
              <w:pBdr>
                <w:top w:val="nil"/>
                <w:left w:val="nil"/>
                <w:bottom w:val="nil"/>
                <w:right w:val="nil"/>
                <w:between w:val="nil"/>
              </w:pBdr>
              <w:tabs>
                <w:tab w:val="left" w:pos="317"/>
                <w:tab w:val="right" w:pos="8306"/>
              </w:tabs>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Небезпечний вантаж є біологічним матеріалом категорії А (код UN 2814)- </w:t>
            </w:r>
            <w:proofErr w:type="spellStart"/>
            <w:r w:rsidRPr="005B0E33">
              <w:rPr>
                <w:color w:val="000000"/>
                <w:position w:val="-1"/>
                <w:sz w:val="24"/>
                <w:szCs w:val="24"/>
                <w:lang w:eastAsia="ru-RU"/>
              </w:rPr>
              <w:t>культуральна</w:t>
            </w:r>
            <w:proofErr w:type="spellEnd"/>
            <w:r w:rsidRPr="005B0E33">
              <w:rPr>
                <w:color w:val="000000"/>
                <w:position w:val="-1"/>
                <w:sz w:val="24"/>
                <w:szCs w:val="24"/>
                <w:lang w:eastAsia="ru-RU"/>
              </w:rPr>
              <w:t xml:space="preserve"> рідина </w:t>
            </w:r>
          </w:p>
        </w:tc>
      </w:tr>
      <w:tr w:rsidR="005B0E33" w:rsidRPr="005B0E33" w14:paraId="5AC1ED35" w14:textId="77777777" w:rsidTr="00062EB6">
        <w:tc>
          <w:tcPr>
            <w:tcW w:w="675" w:type="dxa"/>
          </w:tcPr>
          <w:p w14:paraId="12658344" w14:textId="346F0536" w:rsidR="005B0E33" w:rsidRPr="005B0E33" w:rsidRDefault="0050783B"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Pr>
                <w:b/>
                <w:color w:val="000000"/>
                <w:position w:val="-1"/>
                <w:sz w:val="24"/>
                <w:szCs w:val="24"/>
                <w:lang w:eastAsia="ru-RU"/>
              </w:rPr>
              <w:t>6</w:t>
            </w:r>
            <w:r w:rsidR="005B0E33" w:rsidRPr="005B0E33">
              <w:rPr>
                <w:b/>
                <w:color w:val="000000"/>
                <w:position w:val="-1"/>
                <w:sz w:val="24"/>
                <w:szCs w:val="24"/>
                <w:lang w:eastAsia="ru-RU"/>
              </w:rPr>
              <w:t>.</w:t>
            </w:r>
          </w:p>
        </w:tc>
        <w:tc>
          <w:tcPr>
            <w:tcW w:w="2552" w:type="dxa"/>
          </w:tcPr>
          <w:p w14:paraId="5B69763B"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Вимоги до пакування вантажу</w:t>
            </w:r>
          </w:p>
        </w:tc>
        <w:tc>
          <w:tcPr>
            <w:tcW w:w="6344" w:type="dxa"/>
          </w:tcPr>
          <w:p w14:paraId="77E9ADE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highlight w:val="white"/>
                <w:lang w:eastAsia="ru-RU"/>
              </w:rPr>
              <w:t>Вантаж упаковується згідно з вимогами до пакування P650 для інфекційних субстанцій UN 2814.</w:t>
            </w:r>
            <w:r w:rsidRPr="005B0E33">
              <w:rPr>
                <w:color w:val="FF0000"/>
                <w:position w:val="-1"/>
                <w:sz w:val="24"/>
                <w:szCs w:val="24"/>
                <w:highlight w:val="white"/>
                <w:lang w:eastAsia="ru-RU"/>
              </w:rPr>
              <w:t xml:space="preserve"> </w:t>
            </w:r>
            <w:r w:rsidRPr="005B0E33">
              <w:rPr>
                <w:color w:val="000000"/>
                <w:position w:val="-1"/>
                <w:sz w:val="24"/>
                <w:szCs w:val="24"/>
                <w:highlight w:val="white"/>
                <w:lang w:eastAsia="ru-RU"/>
              </w:rPr>
              <w:t>Виконавцем повинні бути надані пакувальні матеріали для пакування  відповідно зазначених вимог.</w:t>
            </w:r>
          </w:p>
        </w:tc>
      </w:tr>
      <w:tr w:rsidR="005B0E33" w:rsidRPr="005B0E33" w14:paraId="3C0E35BF" w14:textId="77777777" w:rsidTr="00CC52B5">
        <w:trPr>
          <w:trHeight w:val="699"/>
        </w:trPr>
        <w:tc>
          <w:tcPr>
            <w:tcW w:w="675" w:type="dxa"/>
          </w:tcPr>
          <w:p w14:paraId="5CB5E631" w14:textId="67EEF01C" w:rsidR="005B0E33" w:rsidRPr="005B0E33" w:rsidRDefault="0050783B"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Pr>
                <w:b/>
                <w:color w:val="000000"/>
                <w:position w:val="-1"/>
                <w:sz w:val="24"/>
                <w:szCs w:val="24"/>
                <w:lang w:eastAsia="ru-RU"/>
              </w:rPr>
              <w:t>7</w:t>
            </w:r>
            <w:r w:rsidR="005B0E33" w:rsidRPr="005B0E33">
              <w:rPr>
                <w:b/>
                <w:color w:val="000000"/>
                <w:position w:val="-1"/>
                <w:sz w:val="24"/>
                <w:szCs w:val="24"/>
                <w:lang w:eastAsia="ru-RU"/>
              </w:rPr>
              <w:t>.</w:t>
            </w:r>
          </w:p>
        </w:tc>
        <w:tc>
          <w:tcPr>
            <w:tcW w:w="2552" w:type="dxa"/>
          </w:tcPr>
          <w:p w14:paraId="494CBAC5"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Місце надання послуг</w:t>
            </w:r>
          </w:p>
        </w:tc>
        <w:tc>
          <w:tcPr>
            <w:tcW w:w="6344" w:type="dxa"/>
          </w:tcPr>
          <w:p w14:paraId="1FA5F0A9"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Послуги надаються в межах території України</w:t>
            </w:r>
          </w:p>
        </w:tc>
      </w:tr>
      <w:tr w:rsidR="005B0E33" w:rsidRPr="005B0E33" w14:paraId="136499DC" w14:textId="77777777" w:rsidTr="00062EB6">
        <w:tc>
          <w:tcPr>
            <w:tcW w:w="675" w:type="dxa"/>
          </w:tcPr>
          <w:p w14:paraId="0830BCA1" w14:textId="0AEAC417" w:rsidR="005B0E33" w:rsidRPr="005B0E33" w:rsidRDefault="0050783B"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Pr>
                <w:b/>
                <w:color w:val="000000"/>
                <w:position w:val="-1"/>
                <w:sz w:val="24"/>
                <w:szCs w:val="24"/>
                <w:lang w:eastAsia="ru-RU"/>
              </w:rPr>
              <w:t>8</w:t>
            </w:r>
            <w:r w:rsidR="005B0E33" w:rsidRPr="005B0E33">
              <w:rPr>
                <w:b/>
                <w:color w:val="000000"/>
                <w:position w:val="-1"/>
                <w:sz w:val="24"/>
                <w:szCs w:val="24"/>
                <w:lang w:eastAsia="ru-RU"/>
              </w:rPr>
              <w:t>.</w:t>
            </w:r>
          </w:p>
        </w:tc>
        <w:tc>
          <w:tcPr>
            <w:tcW w:w="2552" w:type="dxa"/>
          </w:tcPr>
          <w:p w14:paraId="50C1109A"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Маршрут перевезення</w:t>
            </w:r>
          </w:p>
        </w:tc>
        <w:tc>
          <w:tcPr>
            <w:tcW w:w="6344" w:type="dxa"/>
          </w:tcPr>
          <w:p w14:paraId="19A6D2EB" w14:textId="77777777" w:rsidR="005B0E33" w:rsidRPr="00CC52B5" w:rsidRDefault="005B0E33" w:rsidP="005B0E33">
            <w:pPr>
              <w:tabs>
                <w:tab w:val="left" w:pos="0"/>
                <w:tab w:val="center" w:pos="4153"/>
                <w:tab w:val="right" w:pos="8306"/>
              </w:tabs>
              <w:suppressAutoHyphens/>
              <w:spacing w:line="1" w:lineRule="atLeast"/>
              <w:ind w:leftChars="-1" w:hangingChars="1" w:hanging="2"/>
              <w:textDirection w:val="btLr"/>
              <w:textAlignment w:val="top"/>
              <w:outlineLvl w:val="0"/>
              <w:rPr>
                <w:rFonts w:eastAsia="Arial"/>
                <w:bCs/>
                <w:color w:val="000000"/>
                <w:position w:val="-1"/>
                <w:sz w:val="24"/>
                <w:szCs w:val="24"/>
                <w:lang w:eastAsia="ru-RU"/>
              </w:rPr>
            </w:pPr>
            <w:r w:rsidRPr="00CC52B5">
              <w:rPr>
                <w:rFonts w:eastAsia="Arial"/>
                <w:bCs/>
                <w:color w:val="000000"/>
                <w:position w:val="-1"/>
                <w:sz w:val="24"/>
                <w:szCs w:val="24"/>
                <w:lang w:eastAsia="ru-RU"/>
              </w:rPr>
              <w:t>Адреси завантаження та розвантаження:</w:t>
            </w:r>
          </w:p>
          <w:p w14:paraId="2FF63539" w14:textId="77777777" w:rsidR="005B0E33" w:rsidRPr="005B0E33" w:rsidRDefault="005B0E33" w:rsidP="005B0E33">
            <w:pPr>
              <w:widowControl w:val="0"/>
              <w:pBdr>
                <w:top w:val="nil"/>
                <w:left w:val="nil"/>
                <w:bottom w:val="nil"/>
                <w:right w:val="nil"/>
                <w:between w:val="nil"/>
              </w:pBdr>
              <w:tabs>
                <w:tab w:val="left" w:pos="317"/>
                <w:tab w:val="left" w:pos="884"/>
              </w:tabs>
              <w:suppressAutoHyphens/>
              <w:ind w:leftChars="-1" w:hangingChars="1" w:hanging="2"/>
              <w:jc w:val="both"/>
              <w:textDirection w:val="btLr"/>
              <w:textAlignment w:val="top"/>
              <w:outlineLvl w:val="0"/>
              <w:rPr>
                <w:rFonts w:eastAsia="Arial"/>
                <w:color w:val="000000"/>
                <w:position w:val="-1"/>
                <w:sz w:val="24"/>
                <w:szCs w:val="24"/>
                <w:lang w:eastAsia="ru-RU"/>
              </w:rPr>
            </w:pPr>
            <w:r w:rsidRPr="005B0E33">
              <w:rPr>
                <w:rFonts w:eastAsia="Arial"/>
                <w:bCs/>
                <w:color w:val="000000"/>
                <w:position w:val="-1"/>
                <w:sz w:val="24"/>
                <w:szCs w:val="24"/>
                <w:lang w:eastAsia="ru-RU"/>
              </w:rPr>
              <w:t>відповідно до додатку 1 та додатку 2.</w:t>
            </w:r>
          </w:p>
        </w:tc>
      </w:tr>
      <w:tr w:rsidR="005B0E33" w:rsidRPr="005B0E33" w14:paraId="2DF34236" w14:textId="77777777" w:rsidTr="00062EB6">
        <w:tc>
          <w:tcPr>
            <w:tcW w:w="675" w:type="dxa"/>
          </w:tcPr>
          <w:p w14:paraId="156F51B5" w14:textId="79367387" w:rsidR="005B0E33" w:rsidRPr="005B0E33" w:rsidRDefault="0050783B"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Pr>
                <w:b/>
                <w:color w:val="000000"/>
                <w:position w:val="-1"/>
                <w:sz w:val="24"/>
                <w:szCs w:val="24"/>
                <w:lang w:eastAsia="ru-RU"/>
              </w:rPr>
              <w:t>9</w:t>
            </w:r>
            <w:r w:rsidR="005B0E33" w:rsidRPr="005B0E33">
              <w:rPr>
                <w:b/>
                <w:color w:val="000000"/>
                <w:position w:val="-1"/>
                <w:sz w:val="24"/>
                <w:szCs w:val="24"/>
                <w:lang w:eastAsia="ru-RU"/>
              </w:rPr>
              <w:t>.</w:t>
            </w:r>
          </w:p>
        </w:tc>
        <w:tc>
          <w:tcPr>
            <w:tcW w:w="2552" w:type="dxa"/>
          </w:tcPr>
          <w:p w14:paraId="6A9E5CDA"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Нормативні вимоги до надання послуг</w:t>
            </w:r>
          </w:p>
        </w:tc>
        <w:tc>
          <w:tcPr>
            <w:tcW w:w="6344" w:type="dxa"/>
          </w:tcPr>
          <w:p w14:paraId="585CF7B4" w14:textId="77777777" w:rsidR="005B0E33" w:rsidRPr="005B0E33" w:rsidRDefault="005B0E33">
            <w:pPr>
              <w:numPr>
                <w:ilvl w:val="0"/>
                <w:numId w:val="2"/>
              </w:numPr>
              <w:pBdr>
                <w:top w:val="nil"/>
                <w:left w:val="nil"/>
                <w:bottom w:val="nil"/>
                <w:right w:val="nil"/>
                <w:between w:val="nil"/>
              </w:pBdr>
              <w:tabs>
                <w:tab w:val="left" w:pos="0"/>
                <w:tab w:val="center" w:pos="317"/>
                <w:tab w:val="left" w:pos="459"/>
                <w:tab w:val="right" w:pos="8306"/>
              </w:tabs>
              <w:suppressAutoHyphens/>
              <w:ind w:leftChars="-1" w:left="0" w:hangingChars="1" w:hanging="2"/>
              <w:jc w:val="both"/>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Послуги надаються з дотриманням Закону України «Про перевезення небезпечних вантажів», Закону України «Про автомобільний транспорт», Правил дорожнього </w:t>
            </w:r>
            <w:r w:rsidRPr="005B0E33">
              <w:rPr>
                <w:color w:val="000000"/>
                <w:position w:val="-1"/>
                <w:sz w:val="24"/>
                <w:szCs w:val="24"/>
                <w:lang w:eastAsia="ru-RU"/>
              </w:rPr>
              <w:lastRenderedPageBreak/>
              <w:t>перевезення небезпечних вантажів, затверджених наказом Міністерства внутрішніх справ України від 04 серпня 2018 року № 656.</w:t>
            </w:r>
          </w:p>
          <w:p w14:paraId="01978C6F" w14:textId="77777777" w:rsidR="005B0E33" w:rsidRPr="005B0E33" w:rsidRDefault="005B0E33">
            <w:pPr>
              <w:numPr>
                <w:ilvl w:val="0"/>
                <w:numId w:val="2"/>
              </w:numPr>
              <w:pBdr>
                <w:top w:val="nil"/>
                <w:left w:val="nil"/>
                <w:bottom w:val="nil"/>
                <w:right w:val="nil"/>
                <w:between w:val="nil"/>
              </w:pBdr>
              <w:tabs>
                <w:tab w:val="left" w:pos="0"/>
                <w:tab w:val="center" w:pos="317"/>
                <w:tab w:val="left" w:pos="459"/>
                <w:tab w:val="right" w:pos="8306"/>
              </w:tabs>
              <w:suppressAutoHyphens/>
              <w:ind w:leftChars="-1" w:left="0" w:hangingChars="1" w:hanging="2"/>
              <w:jc w:val="both"/>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На момент надання послуги, Виконавець повинен мати всі необхідні ліцензії, дозволи, свідоцтва, страхові </w:t>
            </w:r>
            <w:r w:rsidRPr="005B0E33">
              <w:rPr>
                <w:color w:val="000000"/>
                <w:position w:val="-1"/>
                <w:sz w:val="24"/>
                <w:szCs w:val="24"/>
                <w:highlight w:val="white"/>
                <w:lang w:eastAsia="ru-RU"/>
              </w:rPr>
              <w:t>поліси та інші документи, наявність яких є обов’язковою згідно за</w:t>
            </w:r>
            <w:r w:rsidRPr="005B0E33">
              <w:rPr>
                <w:color w:val="000000"/>
                <w:position w:val="-1"/>
                <w:sz w:val="24"/>
                <w:szCs w:val="24"/>
                <w:lang w:eastAsia="ru-RU"/>
              </w:rPr>
              <w:t>конодавства України.</w:t>
            </w:r>
          </w:p>
        </w:tc>
      </w:tr>
      <w:tr w:rsidR="005B0E33" w:rsidRPr="005B0E33" w14:paraId="5D63053C" w14:textId="77777777" w:rsidTr="00062EB6">
        <w:trPr>
          <w:trHeight w:val="699"/>
        </w:trPr>
        <w:tc>
          <w:tcPr>
            <w:tcW w:w="675" w:type="dxa"/>
          </w:tcPr>
          <w:p w14:paraId="683FDAD2" w14:textId="0E81146F"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lastRenderedPageBreak/>
              <w:t>1</w:t>
            </w:r>
            <w:r w:rsidR="0050783B">
              <w:rPr>
                <w:b/>
                <w:color w:val="000000"/>
                <w:position w:val="-1"/>
                <w:sz w:val="24"/>
                <w:szCs w:val="24"/>
                <w:lang w:eastAsia="ru-RU"/>
              </w:rPr>
              <w:t>0</w:t>
            </w:r>
            <w:r w:rsidRPr="005B0E33">
              <w:rPr>
                <w:b/>
                <w:color w:val="000000"/>
                <w:position w:val="-1"/>
                <w:sz w:val="24"/>
                <w:szCs w:val="24"/>
                <w:lang w:eastAsia="ru-RU"/>
              </w:rPr>
              <w:t>.</w:t>
            </w:r>
          </w:p>
        </w:tc>
        <w:tc>
          <w:tcPr>
            <w:tcW w:w="2552" w:type="dxa"/>
          </w:tcPr>
          <w:p w14:paraId="74BAA162" w14:textId="77777777" w:rsidR="005B0E33" w:rsidRPr="005B0E33" w:rsidRDefault="005B0E33" w:rsidP="005B0E33">
            <w:pPr>
              <w:pBdr>
                <w:top w:val="nil"/>
                <w:left w:val="nil"/>
                <w:bottom w:val="nil"/>
                <w:right w:val="nil"/>
                <w:between w:val="nil"/>
              </w:pBdr>
              <w:tabs>
                <w:tab w:val="left" w:pos="0"/>
                <w:tab w:val="center" w:pos="4153"/>
                <w:tab w:val="right" w:pos="8306"/>
              </w:tabs>
              <w:suppressAutoHyphens/>
              <w:ind w:leftChars="-1" w:hangingChars="1" w:hanging="2"/>
              <w:textDirection w:val="btLr"/>
              <w:textAlignment w:val="top"/>
              <w:outlineLvl w:val="0"/>
              <w:rPr>
                <w:color w:val="000000"/>
                <w:position w:val="-1"/>
                <w:sz w:val="24"/>
                <w:szCs w:val="24"/>
                <w:lang w:eastAsia="ru-RU"/>
              </w:rPr>
            </w:pPr>
            <w:r w:rsidRPr="005B0E33">
              <w:rPr>
                <w:b/>
                <w:color w:val="000000"/>
                <w:position w:val="-1"/>
                <w:sz w:val="24"/>
                <w:szCs w:val="24"/>
                <w:lang w:eastAsia="ru-RU"/>
              </w:rPr>
              <w:t>Умови надання послуг</w:t>
            </w:r>
          </w:p>
        </w:tc>
        <w:tc>
          <w:tcPr>
            <w:tcW w:w="6344" w:type="dxa"/>
          </w:tcPr>
          <w:p w14:paraId="36CE351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Послуги надаються протягом року, за замовленням.</w:t>
            </w:r>
          </w:p>
          <w:p w14:paraId="1FD8BE4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59097A38"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надати Замовнику автотранспортні засоби у технічно-справному та відповідному санітарному стані.</w:t>
            </w:r>
          </w:p>
          <w:p w14:paraId="5BA2A5E9"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09C3C73F"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36BF6912"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забезпечити автотранспортний засіб паливно-мастильними матеріалами (за власний рахунок).</w:t>
            </w:r>
          </w:p>
          <w:p w14:paraId="682E9F51"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забезпечити технічне обслуговування автотранспортних засобів (за власний рахунок).</w:t>
            </w:r>
          </w:p>
          <w:p w14:paraId="5FA2E713"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0787BF63"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7DC5F9A0"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забезпечити виконання вимог охорони праці, пожежної безпеки та дотримання Правил дорожнього руху України.</w:t>
            </w:r>
          </w:p>
          <w:p w14:paraId="2F0665F6"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забезпечити проведення контролю стану здоров’я водіїв.</w:t>
            </w:r>
          </w:p>
          <w:p w14:paraId="23826B81"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highlight w:val="white"/>
                <w:lang w:eastAsia="ru-RU"/>
              </w:rPr>
            </w:pPr>
            <w:r w:rsidRPr="005B0E33">
              <w:rPr>
                <w:color w:val="000000"/>
                <w:position w:val="-1"/>
                <w:sz w:val="24"/>
                <w:szCs w:val="24"/>
                <w:highlight w:val="white"/>
                <w:lang w:eastAsia="ru-RU"/>
              </w:rPr>
              <w:t>Виконавець зобов’язаний забезпечити дотримання всіх заходів із екологічної безпеки та захисту довкілля.</w:t>
            </w:r>
          </w:p>
        </w:tc>
      </w:tr>
    </w:tbl>
    <w:p w14:paraId="3ACCB2AD" w14:textId="77777777" w:rsidR="005B0E33" w:rsidRPr="005B0E33" w:rsidRDefault="005B0E33" w:rsidP="005B0E33">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14:paraId="59EF758E" w14:textId="77777777" w:rsidR="005B0E33" w:rsidRPr="005B0E33" w:rsidRDefault="005B0E33" w:rsidP="005B0E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14:paraId="527DB934" w14:textId="77777777" w:rsidR="005B0E33" w:rsidRPr="005B0E33" w:rsidRDefault="005B0E33" w:rsidP="005B0E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sectPr w:rsidR="005B0E33" w:rsidRPr="005B0E33" w:rsidSect="005B0E33">
          <w:pgSz w:w="11906" w:h="16838"/>
          <w:pgMar w:top="850" w:right="850" w:bottom="850" w:left="1417" w:header="284" w:footer="136" w:gutter="0"/>
          <w:pgNumType w:start="1"/>
          <w:cols w:space="720"/>
          <w:titlePg/>
          <w:docGrid w:linePitch="299"/>
        </w:sectPr>
      </w:pPr>
    </w:p>
    <w:p w14:paraId="3C36D9F4" w14:textId="77777777" w:rsidR="005B0E33" w:rsidRPr="005B0E33" w:rsidRDefault="005B0E33" w:rsidP="005B0E33">
      <w:pPr>
        <w:pBdr>
          <w:top w:val="nil"/>
          <w:left w:val="nil"/>
          <w:bottom w:val="nil"/>
          <w:right w:val="nil"/>
          <w:between w:val="nil"/>
        </w:pBdr>
        <w:tabs>
          <w:tab w:val="left" w:pos="5712"/>
        </w:tabs>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r w:rsidRPr="005B0E33">
        <w:rPr>
          <w:rFonts w:ascii="Times New Roman" w:eastAsia="Times New Roman" w:hAnsi="Times New Roman" w:cs="Times New Roman"/>
          <w:color w:val="000000"/>
          <w:position w:val="-1"/>
          <w:sz w:val="24"/>
          <w:szCs w:val="24"/>
          <w:lang w:eastAsia="ru-RU"/>
        </w:rPr>
        <w:lastRenderedPageBreak/>
        <w:t>Додаток 1</w:t>
      </w:r>
    </w:p>
    <w:p w14:paraId="1F544C38" w14:textId="77777777" w:rsidR="005B0E33" w:rsidRPr="005B0E33" w:rsidRDefault="005B0E33" w:rsidP="005B0E33">
      <w:pPr>
        <w:pBdr>
          <w:top w:val="nil"/>
          <w:left w:val="nil"/>
          <w:bottom w:val="nil"/>
          <w:right w:val="nil"/>
          <w:between w:val="nil"/>
        </w:pBdr>
        <w:tabs>
          <w:tab w:val="left" w:pos="5712"/>
        </w:tabs>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14:paraId="7FFCCD5E" w14:textId="77777777" w:rsidR="005B0E33" w:rsidRPr="005B0E33" w:rsidRDefault="005B0E33" w:rsidP="005B0E33">
      <w:pPr>
        <w:widowControl w:val="0"/>
        <w:suppressAutoHyphens/>
        <w:autoSpaceDE w:val="0"/>
        <w:autoSpaceDN w:val="0"/>
        <w:spacing w:after="0" w:line="276" w:lineRule="auto"/>
        <w:ind w:leftChars="-1" w:hangingChars="1" w:hanging="2"/>
        <w:jc w:val="center"/>
        <w:textDirection w:val="btLr"/>
        <w:textAlignment w:val="top"/>
        <w:outlineLvl w:val="0"/>
        <w:rPr>
          <w:rFonts w:ascii="Times New Roman" w:eastAsia="Arial" w:hAnsi="Times New Roman" w:cs="Times New Roman"/>
          <w:b/>
          <w:color w:val="000000"/>
          <w:position w:val="-1"/>
          <w:sz w:val="24"/>
          <w:szCs w:val="24"/>
          <w:lang w:eastAsia="ru-RU" w:bidi="en-US"/>
        </w:rPr>
      </w:pPr>
      <w:r w:rsidRPr="005B0E33">
        <w:rPr>
          <w:rFonts w:ascii="Times New Roman" w:eastAsia="Arial" w:hAnsi="Times New Roman" w:cs="Times New Roman"/>
          <w:b/>
          <w:color w:val="000000"/>
          <w:position w:val="-1"/>
          <w:sz w:val="24"/>
          <w:szCs w:val="24"/>
          <w:lang w:eastAsia="ru-RU" w:bidi="en-US"/>
        </w:rPr>
        <w:t xml:space="preserve">Перелік установ та структурних підрозділів, з яких має бути здійснена доставка вантажу біологічного матеріалу категорії А </w:t>
      </w:r>
      <w:r w:rsidRPr="005B0E33">
        <w:rPr>
          <w:rFonts w:ascii="Times New Roman" w:eastAsia="Arial" w:hAnsi="Times New Roman" w:cs="Times New Roman"/>
          <w:b/>
          <w:color w:val="000000"/>
          <w:position w:val="-1"/>
          <w:sz w:val="24"/>
          <w:szCs w:val="24"/>
          <w:lang w:eastAsia="ru-RU" w:bidi="en-US"/>
        </w:rPr>
        <w:br/>
        <w:t xml:space="preserve">(код </w:t>
      </w:r>
      <w:r w:rsidRPr="005B0E33">
        <w:rPr>
          <w:rFonts w:ascii="Times New Roman" w:eastAsia="Arial" w:hAnsi="Times New Roman" w:cs="Times New Roman"/>
          <w:b/>
          <w:color w:val="000000"/>
          <w:position w:val="-1"/>
          <w:sz w:val="24"/>
          <w:szCs w:val="24"/>
          <w:lang w:val="ru-RU" w:eastAsia="ru-RU" w:bidi="en-US"/>
        </w:rPr>
        <w:t>UN</w:t>
      </w:r>
      <w:r w:rsidRPr="005B0E33">
        <w:rPr>
          <w:rFonts w:ascii="Times New Roman" w:eastAsia="Arial" w:hAnsi="Times New Roman" w:cs="Times New Roman"/>
          <w:b/>
          <w:color w:val="000000"/>
          <w:position w:val="-1"/>
          <w:sz w:val="24"/>
          <w:szCs w:val="24"/>
          <w:lang w:eastAsia="ru-RU" w:bidi="en-US"/>
        </w:rPr>
        <w:t xml:space="preserve"> 2814) до </w:t>
      </w:r>
      <w:proofErr w:type="spellStart"/>
      <w:r w:rsidRPr="005B0E33">
        <w:rPr>
          <w:rFonts w:ascii="Times New Roman" w:eastAsia="Arial" w:hAnsi="Times New Roman" w:cs="Times New Roman"/>
          <w:b/>
          <w:color w:val="000000"/>
          <w:position w:val="-1"/>
          <w:sz w:val="24"/>
          <w:szCs w:val="24"/>
          <w:lang w:eastAsia="ru-RU" w:bidi="en-US"/>
        </w:rPr>
        <w:t>Референс</w:t>
      </w:r>
      <w:proofErr w:type="spellEnd"/>
      <w:r w:rsidRPr="005B0E33">
        <w:rPr>
          <w:rFonts w:ascii="Times New Roman" w:eastAsia="Arial" w:hAnsi="Times New Roman" w:cs="Times New Roman"/>
          <w:b/>
          <w:color w:val="000000"/>
          <w:position w:val="-1"/>
          <w:sz w:val="24"/>
          <w:szCs w:val="24"/>
          <w:lang w:eastAsia="ru-RU" w:bidi="en-US"/>
        </w:rPr>
        <w:t>-лабораторії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p w14:paraId="205F84DD" w14:textId="77777777" w:rsidR="005B0E33" w:rsidRPr="005B0E33" w:rsidRDefault="005B0E33" w:rsidP="005B0E33">
      <w:pPr>
        <w:pBdr>
          <w:top w:val="nil"/>
          <w:left w:val="nil"/>
          <w:bottom w:val="nil"/>
          <w:right w:val="nil"/>
          <w:between w:val="nil"/>
        </w:pBdr>
        <w:tabs>
          <w:tab w:val="left" w:pos="5712"/>
        </w:tabs>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tbl>
      <w:tblPr>
        <w:tblStyle w:val="27"/>
        <w:tblW w:w="14596" w:type="dxa"/>
        <w:tblInd w:w="0" w:type="dxa"/>
        <w:tblLayout w:type="fixed"/>
        <w:tblLook w:val="0000" w:firstRow="0" w:lastRow="0" w:firstColumn="0" w:lastColumn="0" w:noHBand="0" w:noVBand="0"/>
      </w:tblPr>
      <w:tblGrid>
        <w:gridCol w:w="704"/>
        <w:gridCol w:w="2268"/>
        <w:gridCol w:w="5245"/>
        <w:gridCol w:w="4678"/>
        <w:gridCol w:w="1701"/>
      </w:tblGrid>
      <w:tr w:rsidR="005B0E33" w:rsidRPr="005B0E33" w14:paraId="0DEA4726" w14:textId="77777777" w:rsidTr="00062EB6">
        <w:trPr>
          <w:trHeight w:val="924"/>
        </w:trPr>
        <w:tc>
          <w:tcPr>
            <w:tcW w:w="704" w:type="dxa"/>
            <w:tcBorders>
              <w:top w:val="single" w:sz="4" w:space="0" w:color="000000"/>
              <w:left w:val="single" w:sz="4" w:space="0" w:color="000000"/>
              <w:bottom w:val="single" w:sz="4" w:space="0" w:color="000000"/>
              <w:right w:val="single" w:sz="4" w:space="0" w:color="000000"/>
            </w:tcBorders>
            <w:vAlign w:val="center"/>
          </w:tcPr>
          <w:p w14:paraId="0B78D38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 з/п</w:t>
            </w:r>
          </w:p>
        </w:tc>
        <w:tc>
          <w:tcPr>
            <w:tcW w:w="2268" w:type="dxa"/>
            <w:tcBorders>
              <w:top w:val="single" w:sz="4" w:space="0" w:color="000000"/>
              <w:left w:val="nil"/>
              <w:bottom w:val="single" w:sz="4" w:space="0" w:color="000000"/>
              <w:right w:val="single" w:sz="4" w:space="0" w:color="000000"/>
            </w:tcBorders>
            <w:vAlign w:val="center"/>
          </w:tcPr>
          <w:p w14:paraId="355883B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proofErr w:type="spellStart"/>
            <w:r w:rsidRPr="005B0E33">
              <w:rPr>
                <w:rFonts w:eastAsia="Arial"/>
                <w:b/>
                <w:color w:val="000000"/>
                <w:position w:val="-1"/>
                <w:sz w:val="24"/>
                <w:szCs w:val="24"/>
                <w:lang w:val="ru-RU" w:eastAsia="ru-RU"/>
              </w:rPr>
              <w:t>Назва</w:t>
            </w:r>
            <w:proofErr w:type="spellEnd"/>
            <w:r w:rsidRPr="005B0E33">
              <w:rPr>
                <w:rFonts w:eastAsia="Arial"/>
                <w:b/>
                <w:color w:val="000000"/>
                <w:position w:val="-1"/>
                <w:sz w:val="24"/>
                <w:szCs w:val="24"/>
                <w:lang w:val="ru-RU" w:eastAsia="ru-RU"/>
              </w:rPr>
              <w:t xml:space="preserve"> та адреса установи – </w:t>
            </w:r>
            <w:proofErr w:type="spellStart"/>
            <w:r w:rsidRPr="005B0E33">
              <w:rPr>
                <w:rFonts w:eastAsia="Arial"/>
                <w:b/>
                <w:color w:val="000000"/>
                <w:position w:val="-1"/>
                <w:sz w:val="24"/>
                <w:szCs w:val="24"/>
                <w:lang w:val="ru-RU" w:eastAsia="ru-RU"/>
              </w:rPr>
              <w:t>отримувача</w:t>
            </w:r>
            <w:proofErr w:type="spellEnd"/>
            <w:r w:rsidRPr="005B0E33">
              <w:rPr>
                <w:rFonts w:eastAsia="Arial"/>
                <w:b/>
                <w:color w:val="000000"/>
                <w:position w:val="-1"/>
                <w:sz w:val="24"/>
                <w:szCs w:val="24"/>
                <w:lang w:eastAsia="ru-RU"/>
              </w:rPr>
              <w:t xml:space="preserve"> </w:t>
            </w:r>
            <w:proofErr w:type="spellStart"/>
            <w:r w:rsidRPr="005B0E33">
              <w:rPr>
                <w:rFonts w:eastAsia="Arial"/>
                <w:b/>
                <w:color w:val="000000"/>
                <w:position w:val="-1"/>
                <w:sz w:val="24"/>
                <w:szCs w:val="24"/>
                <w:lang w:val="ru-RU" w:eastAsia="ru-RU"/>
              </w:rPr>
              <w:t>вантажу</w:t>
            </w:r>
            <w:proofErr w:type="spellEnd"/>
          </w:p>
        </w:tc>
        <w:tc>
          <w:tcPr>
            <w:tcW w:w="5245" w:type="dxa"/>
            <w:tcBorders>
              <w:top w:val="single" w:sz="4" w:space="0" w:color="000000"/>
              <w:left w:val="nil"/>
              <w:bottom w:val="single" w:sz="4" w:space="0" w:color="000000"/>
              <w:right w:val="single" w:sz="4" w:space="0" w:color="000000"/>
            </w:tcBorders>
            <w:vAlign w:val="center"/>
          </w:tcPr>
          <w:p w14:paraId="1FC1E5DD" w14:textId="77777777" w:rsidR="005B0E33" w:rsidRPr="005B0E33" w:rsidRDefault="005B0E33" w:rsidP="005B0E33">
            <w:pPr>
              <w:suppressAutoHyphens/>
              <w:spacing w:line="276" w:lineRule="auto"/>
              <w:ind w:leftChars="-1" w:hangingChars="1" w:hanging="2"/>
              <w:jc w:val="center"/>
              <w:textDirection w:val="btLr"/>
              <w:textAlignment w:val="top"/>
              <w:outlineLvl w:val="0"/>
              <w:rPr>
                <w:rFonts w:eastAsia="Arial"/>
                <w:b/>
                <w:color w:val="000000"/>
                <w:position w:val="-1"/>
                <w:sz w:val="24"/>
                <w:szCs w:val="24"/>
                <w:lang w:val="ru-RU" w:eastAsia="ru-RU"/>
              </w:rPr>
            </w:pPr>
            <w:r w:rsidRPr="005B0E33">
              <w:rPr>
                <w:b/>
                <w:color w:val="000000"/>
                <w:position w:val="-1"/>
                <w:sz w:val="24"/>
                <w:szCs w:val="24"/>
                <w:lang w:eastAsia="ru-RU"/>
              </w:rPr>
              <w:t xml:space="preserve">Назва установи - </w:t>
            </w:r>
            <w:proofErr w:type="spellStart"/>
            <w:r w:rsidRPr="005B0E33">
              <w:rPr>
                <w:rFonts w:eastAsia="Arial"/>
                <w:b/>
                <w:color w:val="000000"/>
                <w:position w:val="-1"/>
                <w:sz w:val="24"/>
                <w:szCs w:val="24"/>
                <w:lang w:val="ru-RU" w:eastAsia="ru-RU"/>
              </w:rPr>
              <w:t>відправника</w:t>
            </w:r>
            <w:proofErr w:type="spellEnd"/>
          </w:p>
          <w:p w14:paraId="6C9C15B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 xml:space="preserve"> вантажу</w:t>
            </w:r>
          </w:p>
        </w:tc>
        <w:tc>
          <w:tcPr>
            <w:tcW w:w="4678" w:type="dxa"/>
            <w:tcBorders>
              <w:top w:val="single" w:sz="4" w:space="0" w:color="000000"/>
              <w:left w:val="nil"/>
              <w:bottom w:val="single" w:sz="4" w:space="0" w:color="000000"/>
              <w:right w:val="single" w:sz="4" w:space="0" w:color="000000"/>
            </w:tcBorders>
            <w:vAlign w:val="center"/>
          </w:tcPr>
          <w:p w14:paraId="3AFA03CB" w14:textId="77777777" w:rsidR="005B0E33" w:rsidRPr="005B0E33" w:rsidRDefault="005B0E33" w:rsidP="005B0E33">
            <w:pPr>
              <w:suppressAutoHyphens/>
              <w:spacing w:line="276" w:lineRule="auto"/>
              <w:ind w:leftChars="-1" w:hangingChars="1" w:hanging="2"/>
              <w:jc w:val="center"/>
              <w:textDirection w:val="btLr"/>
              <w:textAlignment w:val="top"/>
              <w:outlineLvl w:val="0"/>
              <w:rPr>
                <w:rFonts w:eastAsia="Arial"/>
                <w:b/>
                <w:color w:val="000000"/>
                <w:position w:val="-1"/>
                <w:sz w:val="24"/>
                <w:szCs w:val="24"/>
                <w:lang w:val="ru-RU" w:eastAsia="ru-RU"/>
              </w:rPr>
            </w:pPr>
            <w:r w:rsidRPr="005B0E33">
              <w:rPr>
                <w:b/>
                <w:color w:val="000000"/>
                <w:position w:val="-1"/>
                <w:sz w:val="24"/>
                <w:szCs w:val="24"/>
                <w:lang w:eastAsia="ru-RU"/>
              </w:rPr>
              <w:t xml:space="preserve">Адреса установи - </w:t>
            </w:r>
            <w:proofErr w:type="spellStart"/>
            <w:r w:rsidRPr="005B0E33">
              <w:rPr>
                <w:rFonts w:eastAsia="Arial"/>
                <w:b/>
                <w:color w:val="000000"/>
                <w:position w:val="-1"/>
                <w:sz w:val="24"/>
                <w:szCs w:val="24"/>
                <w:lang w:val="ru-RU" w:eastAsia="ru-RU"/>
              </w:rPr>
              <w:t>відправника</w:t>
            </w:r>
            <w:proofErr w:type="spellEnd"/>
          </w:p>
          <w:p w14:paraId="2470556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 xml:space="preserve"> вантажу</w:t>
            </w:r>
          </w:p>
        </w:tc>
        <w:tc>
          <w:tcPr>
            <w:tcW w:w="1701" w:type="dxa"/>
            <w:tcBorders>
              <w:top w:val="single" w:sz="4" w:space="0" w:color="000000"/>
              <w:left w:val="nil"/>
              <w:bottom w:val="single" w:sz="4" w:space="0" w:color="000000"/>
              <w:right w:val="single" w:sz="4" w:space="0" w:color="000000"/>
            </w:tcBorders>
            <w:vAlign w:val="center"/>
          </w:tcPr>
          <w:p w14:paraId="0488C49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Кількість доставок</w:t>
            </w:r>
          </w:p>
        </w:tc>
      </w:tr>
      <w:tr w:rsidR="005B0E33" w:rsidRPr="005B0E33" w14:paraId="71A7A5D0" w14:textId="77777777" w:rsidTr="00062EB6">
        <w:trPr>
          <w:cantSplit/>
          <w:trHeight w:val="418"/>
        </w:trPr>
        <w:tc>
          <w:tcPr>
            <w:tcW w:w="704" w:type="dxa"/>
            <w:tcBorders>
              <w:top w:val="nil"/>
              <w:left w:val="single" w:sz="4" w:space="0" w:color="000000"/>
              <w:bottom w:val="single" w:sz="4" w:space="0" w:color="000000"/>
              <w:right w:val="single" w:sz="4" w:space="0" w:color="000000"/>
            </w:tcBorders>
            <w:vAlign w:val="center"/>
          </w:tcPr>
          <w:p w14:paraId="6FB8271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w:t>
            </w:r>
          </w:p>
        </w:tc>
        <w:tc>
          <w:tcPr>
            <w:tcW w:w="2268" w:type="dxa"/>
            <w:vMerge w:val="restart"/>
            <w:tcBorders>
              <w:top w:val="nil"/>
              <w:left w:val="single" w:sz="4" w:space="0" w:color="000000"/>
              <w:right w:val="single" w:sz="4" w:space="0" w:color="000000"/>
            </w:tcBorders>
          </w:tcPr>
          <w:p w14:paraId="06BF7BB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Державна установа «Центр громадського здоров’я МОЗ України», адреса: 04071, м. Київ, вул. Ярославська, 41</w:t>
            </w:r>
          </w:p>
        </w:tc>
        <w:tc>
          <w:tcPr>
            <w:tcW w:w="5245" w:type="dxa"/>
            <w:tcBorders>
              <w:top w:val="nil"/>
              <w:left w:val="nil"/>
              <w:bottom w:val="single" w:sz="4" w:space="0" w:color="000000"/>
              <w:right w:val="single" w:sz="4" w:space="0" w:color="000000"/>
            </w:tcBorders>
          </w:tcPr>
          <w:p w14:paraId="7AFABCE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«Гайсинська центральна районна лікарня Гайсинської міської ради»</w:t>
            </w:r>
          </w:p>
        </w:tc>
        <w:tc>
          <w:tcPr>
            <w:tcW w:w="4678" w:type="dxa"/>
            <w:tcBorders>
              <w:top w:val="nil"/>
              <w:left w:val="nil"/>
              <w:bottom w:val="single" w:sz="4" w:space="0" w:color="000000"/>
              <w:right w:val="single" w:sz="4" w:space="0" w:color="000000"/>
            </w:tcBorders>
          </w:tcPr>
          <w:p w14:paraId="002EC3F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23700, Вінницька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Гайсинский</w:t>
            </w:r>
            <w:proofErr w:type="spellEnd"/>
            <w:r w:rsidRPr="005B0E33">
              <w:rPr>
                <w:color w:val="000000"/>
                <w:position w:val="-1"/>
                <w:sz w:val="24"/>
                <w:szCs w:val="24"/>
                <w:lang w:eastAsia="ru-RU"/>
              </w:rPr>
              <w:t xml:space="preserve"> р-н, </w:t>
            </w:r>
          </w:p>
          <w:p w14:paraId="1D1FA12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Гайсин, вул. </w:t>
            </w:r>
            <w:proofErr w:type="spellStart"/>
            <w:r w:rsidRPr="005B0E33">
              <w:rPr>
                <w:color w:val="000000"/>
                <w:position w:val="-1"/>
                <w:sz w:val="24"/>
                <w:szCs w:val="24"/>
                <w:lang w:eastAsia="ru-RU"/>
              </w:rPr>
              <w:t>Гурвіча</w:t>
            </w:r>
            <w:proofErr w:type="spellEnd"/>
            <w:r w:rsidRPr="005B0E33">
              <w:rPr>
                <w:color w:val="000000"/>
                <w:position w:val="-1"/>
                <w:sz w:val="24"/>
                <w:szCs w:val="24"/>
                <w:lang w:eastAsia="ru-RU"/>
              </w:rPr>
              <w:t>, 1</w:t>
            </w:r>
          </w:p>
        </w:tc>
        <w:tc>
          <w:tcPr>
            <w:tcW w:w="1701" w:type="dxa"/>
            <w:tcBorders>
              <w:top w:val="nil"/>
              <w:left w:val="nil"/>
              <w:bottom w:val="single" w:sz="4" w:space="0" w:color="000000"/>
              <w:right w:val="single" w:sz="4" w:space="0" w:color="000000"/>
            </w:tcBorders>
          </w:tcPr>
          <w:p w14:paraId="6175721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B1B3609" w14:textId="77777777" w:rsidTr="00062EB6">
        <w:trPr>
          <w:cantSplit/>
          <w:trHeight w:val="600"/>
        </w:trPr>
        <w:tc>
          <w:tcPr>
            <w:tcW w:w="704" w:type="dxa"/>
            <w:tcBorders>
              <w:top w:val="nil"/>
              <w:left w:val="single" w:sz="4" w:space="0" w:color="000000"/>
              <w:bottom w:val="single" w:sz="4" w:space="0" w:color="000000"/>
              <w:right w:val="single" w:sz="4" w:space="0" w:color="000000"/>
            </w:tcBorders>
            <w:vAlign w:val="center"/>
          </w:tcPr>
          <w:p w14:paraId="4791104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w:t>
            </w:r>
          </w:p>
        </w:tc>
        <w:tc>
          <w:tcPr>
            <w:tcW w:w="2268" w:type="dxa"/>
            <w:vMerge/>
            <w:tcBorders>
              <w:left w:val="single" w:sz="4" w:space="0" w:color="000000"/>
              <w:right w:val="single" w:sz="4" w:space="0" w:color="000000"/>
            </w:tcBorders>
          </w:tcPr>
          <w:p w14:paraId="232952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34DC30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«Могилів-Подільська окружна лікарня інтенсивного лікування» Могилів-Подільської міської ради</w:t>
            </w:r>
          </w:p>
        </w:tc>
        <w:tc>
          <w:tcPr>
            <w:tcW w:w="4678" w:type="dxa"/>
            <w:tcBorders>
              <w:top w:val="nil"/>
              <w:left w:val="nil"/>
              <w:bottom w:val="single" w:sz="4" w:space="0" w:color="000000"/>
              <w:right w:val="single" w:sz="4" w:space="0" w:color="000000"/>
            </w:tcBorders>
          </w:tcPr>
          <w:p w14:paraId="593F999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24000, Вінницька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 xml:space="preserve">Могилів-Подільський р-н, </w:t>
            </w:r>
          </w:p>
          <w:p w14:paraId="77F3281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Могилів-Подільський, вул. Полтавська, 89/2</w:t>
            </w:r>
          </w:p>
        </w:tc>
        <w:tc>
          <w:tcPr>
            <w:tcW w:w="1701" w:type="dxa"/>
            <w:tcBorders>
              <w:top w:val="nil"/>
              <w:left w:val="nil"/>
              <w:bottom w:val="single" w:sz="4" w:space="0" w:color="000000"/>
              <w:right w:val="single" w:sz="4" w:space="0" w:color="000000"/>
            </w:tcBorders>
          </w:tcPr>
          <w:p w14:paraId="4655F81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52F40B1" w14:textId="77777777" w:rsidTr="00062EB6">
        <w:trPr>
          <w:cantSplit/>
          <w:trHeight w:val="407"/>
        </w:trPr>
        <w:tc>
          <w:tcPr>
            <w:tcW w:w="704" w:type="dxa"/>
            <w:tcBorders>
              <w:top w:val="nil"/>
              <w:left w:val="single" w:sz="4" w:space="0" w:color="000000"/>
              <w:bottom w:val="single" w:sz="4" w:space="0" w:color="000000"/>
              <w:right w:val="single" w:sz="4" w:space="0" w:color="000000"/>
            </w:tcBorders>
            <w:vAlign w:val="center"/>
          </w:tcPr>
          <w:p w14:paraId="0DF4F38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w:t>
            </w:r>
          </w:p>
        </w:tc>
        <w:tc>
          <w:tcPr>
            <w:tcW w:w="2268" w:type="dxa"/>
            <w:vMerge/>
            <w:tcBorders>
              <w:left w:val="single" w:sz="4" w:space="0" w:color="000000"/>
              <w:right w:val="single" w:sz="4" w:space="0" w:color="000000"/>
            </w:tcBorders>
          </w:tcPr>
          <w:p w14:paraId="092E55A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19803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«Тульчинська центральна районна лікарня» Тульчинської міської ради</w:t>
            </w:r>
          </w:p>
        </w:tc>
        <w:tc>
          <w:tcPr>
            <w:tcW w:w="4678" w:type="dxa"/>
            <w:tcBorders>
              <w:top w:val="nil"/>
              <w:left w:val="nil"/>
              <w:bottom w:val="single" w:sz="4" w:space="0" w:color="000000"/>
              <w:right w:val="single" w:sz="4" w:space="0" w:color="000000"/>
            </w:tcBorders>
          </w:tcPr>
          <w:p w14:paraId="4FC7D1F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23600, Вінницька обл., Тульчинський р-н, </w:t>
            </w:r>
          </w:p>
          <w:p w14:paraId="3FD0115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Тульчин, вул. Миколи Леонтовича, 114</w:t>
            </w:r>
          </w:p>
        </w:tc>
        <w:tc>
          <w:tcPr>
            <w:tcW w:w="1701" w:type="dxa"/>
            <w:tcBorders>
              <w:top w:val="nil"/>
              <w:left w:val="nil"/>
              <w:bottom w:val="single" w:sz="4" w:space="0" w:color="000000"/>
              <w:right w:val="single" w:sz="4" w:space="0" w:color="000000"/>
            </w:tcBorders>
          </w:tcPr>
          <w:p w14:paraId="2C35C0B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D72333B" w14:textId="77777777" w:rsidTr="00062EB6">
        <w:trPr>
          <w:cantSplit/>
          <w:trHeight w:val="498"/>
        </w:trPr>
        <w:tc>
          <w:tcPr>
            <w:tcW w:w="704" w:type="dxa"/>
            <w:tcBorders>
              <w:top w:val="nil"/>
              <w:left w:val="single" w:sz="4" w:space="0" w:color="000000"/>
              <w:bottom w:val="single" w:sz="4" w:space="0" w:color="000000"/>
              <w:right w:val="single" w:sz="4" w:space="0" w:color="000000"/>
            </w:tcBorders>
            <w:vAlign w:val="center"/>
          </w:tcPr>
          <w:p w14:paraId="20D184B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w:t>
            </w:r>
          </w:p>
        </w:tc>
        <w:tc>
          <w:tcPr>
            <w:tcW w:w="2268" w:type="dxa"/>
            <w:vMerge/>
            <w:tcBorders>
              <w:left w:val="single" w:sz="4" w:space="0" w:color="000000"/>
              <w:right w:val="single" w:sz="4" w:space="0" w:color="000000"/>
            </w:tcBorders>
          </w:tcPr>
          <w:p w14:paraId="20DD461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3D6792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«Жмеринська центральна районна лікарня Жмеринської міської ради»</w:t>
            </w:r>
          </w:p>
        </w:tc>
        <w:tc>
          <w:tcPr>
            <w:tcW w:w="4678" w:type="dxa"/>
            <w:tcBorders>
              <w:top w:val="nil"/>
              <w:left w:val="nil"/>
              <w:bottom w:val="single" w:sz="4" w:space="0" w:color="000000"/>
              <w:right w:val="single" w:sz="4" w:space="0" w:color="000000"/>
            </w:tcBorders>
          </w:tcPr>
          <w:p w14:paraId="35F2D21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23100, Вінницька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Жмеринський р-н,</w:t>
            </w:r>
          </w:p>
          <w:p w14:paraId="3F729F0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Жмеринка, вул. Київська, 288</w:t>
            </w:r>
          </w:p>
        </w:tc>
        <w:tc>
          <w:tcPr>
            <w:tcW w:w="1701" w:type="dxa"/>
            <w:tcBorders>
              <w:top w:val="nil"/>
              <w:left w:val="nil"/>
              <w:bottom w:val="single" w:sz="4" w:space="0" w:color="000000"/>
              <w:right w:val="single" w:sz="4" w:space="0" w:color="000000"/>
            </w:tcBorders>
          </w:tcPr>
          <w:p w14:paraId="2B4BFE9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5359B2F" w14:textId="77777777" w:rsidTr="00062EB6">
        <w:trPr>
          <w:cantSplit/>
          <w:trHeight w:val="600"/>
        </w:trPr>
        <w:tc>
          <w:tcPr>
            <w:tcW w:w="704" w:type="dxa"/>
            <w:tcBorders>
              <w:top w:val="nil"/>
              <w:left w:val="single" w:sz="4" w:space="0" w:color="000000"/>
              <w:bottom w:val="single" w:sz="4" w:space="0" w:color="000000"/>
              <w:right w:val="single" w:sz="4" w:space="0" w:color="000000"/>
            </w:tcBorders>
            <w:vAlign w:val="center"/>
          </w:tcPr>
          <w:p w14:paraId="4124328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w:t>
            </w:r>
          </w:p>
        </w:tc>
        <w:tc>
          <w:tcPr>
            <w:tcW w:w="2268" w:type="dxa"/>
            <w:vMerge/>
            <w:tcBorders>
              <w:left w:val="single" w:sz="4" w:space="0" w:color="000000"/>
              <w:right w:val="single" w:sz="4" w:space="0" w:color="000000"/>
            </w:tcBorders>
          </w:tcPr>
          <w:p w14:paraId="24B251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DC904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«Бершадська окружна лікарня інтенсивного лікування Бершадської міської ради»</w:t>
            </w:r>
          </w:p>
        </w:tc>
        <w:tc>
          <w:tcPr>
            <w:tcW w:w="4678" w:type="dxa"/>
            <w:tcBorders>
              <w:top w:val="nil"/>
              <w:left w:val="nil"/>
              <w:bottom w:val="single" w:sz="4" w:space="0" w:color="000000"/>
              <w:right w:val="single" w:sz="4" w:space="0" w:color="000000"/>
            </w:tcBorders>
          </w:tcPr>
          <w:p w14:paraId="1396E5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24400, Вінницька обл., Бершадський р-н, </w:t>
            </w:r>
          </w:p>
          <w:p w14:paraId="1EE9A27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Бершадь, вул. </w:t>
            </w:r>
            <w:proofErr w:type="spellStart"/>
            <w:r w:rsidRPr="005B0E33">
              <w:rPr>
                <w:color w:val="000000"/>
                <w:position w:val="-1"/>
                <w:sz w:val="24"/>
                <w:szCs w:val="24"/>
                <w:lang w:eastAsia="ru-RU"/>
              </w:rPr>
              <w:t>Будкевича</w:t>
            </w:r>
            <w:proofErr w:type="spellEnd"/>
            <w:r w:rsidRPr="005B0E33">
              <w:rPr>
                <w:color w:val="000000"/>
                <w:position w:val="-1"/>
                <w:sz w:val="24"/>
                <w:szCs w:val="24"/>
                <w:lang w:eastAsia="ru-RU"/>
              </w:rPr>
              <w:t>, 2</w:t>
            </w:r>
          </w:p>
        </w:tc>
        <w:tc>
          <w:tcPr>
            <w:tcW w:w="1701" w:type="dxa"/>
            <w:tcBorders>
              <w:top w:val="nil"/>
              <w:left w:val="nil"/>
              <w:bottom w:val="single" w:sz="4" w:space="0" w:color="000000"/>
              <w:right w:val="single" w:sz="4" w:space="0" w:color="000000"/>
            </w:tcBorders>
          </w:tcPr>
          <w:p w14:paraId="0409560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AE3DC39" w14:textId="77777777" w:rsidTr="00062EB6">
        <w:trPr>
          <w:cantSplit/>
          <w:trHeight w:val="416"/>
        </w:trPr>
        <w:tc>
          <w:tcPr>
            <w:tcW w:w="704" w:type="dxa"/>
            <w:tcBorders>
              <w:top w:val="nil"/>
              <w:left w:val="single" w:sz="4" w:space="0" w:color="000000"/>
              <w:bottom w:val="single" w:sz="4" w:space="0" w:color="000000"/>
              <w:right w:val="single" w:sz="4" w:space="0" w:color="000000"/>
            </w:tcBorders>
            <w:vAlign w:val="center"/>
          </w:tcPr>
          <w:p w14:paraId="248F621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w:t>
            </w:r>
          </w:p>
        </w:tc>
        <w:tc>
          <w:tcPr>
            <w:tcW w:w="2268" w:type="dxa"/>
            <w:vMerge/>
            <w:tcBorders>
              <w:left w:val="single" w:sz="4" w:space="0" w:color="000000"/>
              <w:right w:val="single" w:sz="4" w:space="0" w:color="000000"/>
            </w:tcBorders>
          </w:tcPr>
          <w:p w14:paraId="2BB21A1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A9FBE1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«Іллінецька міська лікарня» Іллінецької міської ради»</w:t>
            </w:r>
          </w:p>
        </w:tc>
        <w:tc>
          <w:tcPr>
            <w:tcW w:w="4678" w:type="dxa"/>
            <w:tcBorders>
              <w:top w:val="nil"/>
              <w:left w:val="nil"/>
              <w:bottom w:val="single" w:sz="4" w:space="0" w:color="000000"/>
              <w:right w:val="single" w:sz="4" w:space="0" w:color="000000"/>
            </w:tcBorders>
          </w:tcPr>
          <w:p w14:paraId="0D4D75F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22700, Вінницька обл., Іллінецький р-н,</w:t>
            </w:r>
          </w:p>
          <w:p w14:paraId="6FB3623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Іллінці, вул. Вільшанська, 48</w:t>
            </w:r>
          </w:p>
        </w:tc>
        <w:tc>
          <w:tcPr>
            <w:tcW w:w="1701" w:type="dxa"/>
            <w:tcBorders>
              <w:top w:val="nil"/>
              <w:left w:val="nil"/>
              <w:bottom w:val="single" w:sz="4" w:space="0" w:color="000000"/>
              <w:right w:val="single" w:sz="4" w:space="0" w:color="000000"/>
            </w:tcBorders>
          </w:tcPr>
          <w:p w14:paraId="4FCCB26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8272866" w14:textId="77777777" w:rsidTr="00062EB6">
        <w:trPr>
          <w:cantSplit/>
          <w:trHeight w:val="522"/>
        </w:trPr>
        <w:tc>
          <w:tcPr>
            <w:tcW w:w="704" w:type="dxa"/>
            <w:tcBorders>
              <w:top w:val="nil"/>
              <w:left w:val="single" w:sz="4" w:space="0" w:color="000000"/>
              <w:bottom w:val="single" w:sz="4" w:space="0" w:color="000000"/>
              <w:right w:val="single" w:sz="4" w:space="0" w:color="000000"/>
            </w:tcBorders>
            <w:vAlign w:val="center"/>
          </w:tcPr>
          <w:p w14:paraId="12845E4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w:t>
            </w:r>
          </w:p>
        </w:tc>
        <w:tc>
          <w:tcPr>
            <w:tcW w:w="2268" w:type="dxa"/>
            <w:vMerge/>
            <w:tcBorders>
              <w:left w:val="single" w:sz="4" w:space="0" w:color="000000"/>
              <w:right w:val="single" w:sz="4" w:space="0" w:color="000000"/>
            </w:tcBorders>
          </w:tcPr>
          <w:p w14:paraId="7B20E50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7FE988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«Калинівська центральна районна лікарня» Калинівської міської ради</w:t>
            </w:r>
          </w:p>
        </w:tc>
        <w:tc>
          <w:tcPr>
            <w:tcW w:w="4678" w:type="dxa"/>
            <w:tcBorders>
              <w:top w:val="nil"/>
              <w:left w:val="nil"/>
              <w:bottom w:val="single" w:sz="4" w:space="0" w:color="000000"/>
              <w:right w:val="single" w:sz="4" w:space="0" w:color="000000"/>
            </w:tcBorders>
          </w:tcPr>
          <w:p w14:paraId="3D2E575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22400, Вінницька обл., Калинівський р-н, </w:t>
            </w:r>
          </w:p>
          <w:p w14:paraId="35DAB9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Калинівка, вул. Чкалова, 2,6</w:t>
            </w:r>
          </w:p>
        </w:tc>
        <w:tc>
          <w:tcPr>
            <w:tcW w:w="1701" w:type="dxa"/>
            <w:tcBorders>
              <w:top w:val="nil"/>
              <w:left w:val="nil"/>
              <w:bottom w:val="single" w:sz="4" w:space="0" w:color="000000"/>
              <w:right w:val="single" w:sz="4" w:space="0" w:color="000000"/>
            </w:tcBorders>
          </w:tcPr>
          <w:p w14:paraId="2311AD0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446494C" w14:textId="77777777" w:rsidTr="00062EB6">
        <w:trPr>
          <w:cantSplit/>
          <w:trHeight w:val="416"/>
        </w:trPr>
        <w:tc>
          <w:tcPr>
            <w:tcW w:w="704" w:type="dxa"/>
            <w:tcBorders>
              <w:top w:val="nil"/>
              <w:left w:val="single" w:sz="4" w:space="0" w:color="000000"/>
              <w:bottom w:val="single" w:sz="4" w:space="0" w:color="000000"/>
              <w:right w:val="single" w:sz="4" w:space="0" w:color="000000"/>
            </w:tcBorders>
            <w:vAlign w:val="center"/>
          </w:tcPr>
          <w:p w14:paraId="1145C8D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w:t>
            </w:r>
          </w:p>
        </w:tc>
        <w:tc>
          <w:tcPr>
            <w:tcW w:w="2268" w:type="dxa"/>
            <w:vMerge/>
            <w:tcBorders>
              <w:left w:val="single" w:sz="4" w:space="0" w:color="000000"/>
              <w:right w:val="single" w:sz="4" w:space="0" w:color="000000"/>
            </w:tcBorders>
          </w:tcPr>
          <w:p w14:paraId="3D37B13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C961FD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«Козятинська центральна районна лікарня» Козятинської міської ради</w:t>
            </w:r>
          </w:p>
        </w:tc>
        <w:tc>
          <w:tcPr>
            <w:tcW w:w="4678" w:type="dxa"/>
            <w:tcBorders>
              <w:top w:val="nil"/>
              <w:left w:val="nil"/>
              <w:bottom w:val="single" w:sz="4" w:space="0" w:color="000000"/>
              <w:right w:val="single" w:sz="4" w:space="0" w:color="000000"/>
            </w:tcBorders>
          </w:tcPr>
          <w:p w14:paraId="464F351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22100, Вінницька обл., Хмільницький р-н,</w:t>
            </w:r>
          </w:p>
          <w:p w14:paraId="67B3CA7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Козятин, вул. Винниченка, 9</w:t>
            </w:r>
          </w:p>
        </w:tc>
        <w:tc>
          <w:tcPr>
            <w:tcW w:w="1701" w:type="dxa"/>
            <w:tcBorders>
              <w:top w:val="nil"/>
              <w:left w:val="nil"/>
              <w:bottom w:val="single" w:sz="4" w:space="0" w:color="000000"/>
              <w:right w:val="single" w:sz="4" w:space="0" w:color="000000"/>
            </w:tcBorders>
          </w:tcPr>
          <w:p w14:paraId="776AB8F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7738ED0" w14:textId="77777777" w:rsidTr="00062EB6">
        <w:trPr>
          <w:cantSplit/>
          <w:trHeight w:val="353"/>
        </w:trPr>
        <w:tc>
          <w:tcPr>
            <w:tcW w:w="704" w:type="dxa"/>
            <w:tcBorders>
              <w:top w:val="nil"/>
              <w:left w:val="single" w:sz="4" w:space="0" w:color="000000"/>
              <w:bottom w:val="single" w:sz="4" w:space="0" w:color="000000"/>
              <w:right w:val="single" w:sz="4" w:space="0" w:color="000000"/>
            </w:tcBorders>
            <w:vAlign w:val="center"/>
          </w:tcPr>
          <w:p w14:paraId="2776CEB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9</w:t>
            </w:r>
          </w:p>
        </w:tc>
        <w:tc>
          <w:tcPr>
            <w:tcW w:w="2268" w:type="dxa"/>
            <w:vMerge/>
            <w:tcBorders>
              <w:left w:val="single" w:sz="4" w:space="0" w:color="000000"/>
              <w:right w:val="single" w:sz="4" w:space="0" w:color="000000"/>
            </w:tcBorders>
          </w:tcPr>
          <w:p w14:paraId="13E5F23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78AF63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«Хмільницька центральна лікарня» Хмільницької міської ради</w:t>
            </w:r>
          </w:p>
        </w:tc>
        <w:tc>
          <w:tcPr>
            <w:tcW w:w="4678" w:type="dxa"/>
            <w:tcBorders>
              <w:top w:val="nil"/>
              <w:left w:val="nil"/>
              <w:bottom w:val="single" w:sz="4" w:space="0" w:color="000000"/>
              <w:right w:val="single" w:sz="4" w:space="0" w:color="000000"/>
            </w:tcBorders>
          </w:tcPr>
          <w:p w14:paraId="2915411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22000, Вінницька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 xml:space="preserve">Хмільницький р-н, </w:t>
            </w:r>
          </w:p>
          <w:p w14:paraId="2F6F4C1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Хмільник, вул. Монастирська, 71</w:t>
            </w:r>
          </w:p>
        </w:tc>
        <w:tc>
          <w:tcPr>
            <w:tcW w:w="1701" w:type="dxa"/>
            <w:tcBorders>
              <w:top w:val="nil"/>
              <w:left w:val="nil"/>
              <w:bottom w:val="single" w:sz="4" w:space="0" w:color="000000"/>
              <w:right w:val="single" w:sz="4" w:space="0" w:color="000000"/>
            </w:tcBorders>
          </w:tcPr>
          <w:p w14:paraId="5BC74A2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A590D01"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73A653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w:t>
            </w:r>
          </w:p>
        </w:tc>
        <w:tc>
          <w:tcPr>
            <w:tcW w:w="2268" w:type="dxa"/>
            <w:vMerge/>
            <w:tcBorders>
              <w:left w:val="single" w:sz="4" w:space="0" w:color="000000"/>
              <w:right w:val="single" w:sz="4" w:space="0" w:color="000000"/>
            </w:tcBorders>
            <w:vAlign w:val="center"/>
          </w:tcPr>
          <w:p w14:paraId="164A4D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B8F8CD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4678" w:type="dxa"/>
            <w:tcBorders>
              <w:top w:val="nil"/>
              <w:left w:val="nil"/>
              <w:bottom w:val="single" w:sz="4" w:space="0" w:color="000000"/>
              <w:right w:val="single" w:sz="4" w:space="0" w:color="000000"/>
            </w:tcBorders>
          </w:tcPr>
          <w:p w14:paraId="0D1C19E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45008,Волинська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Ковельський р-н,</w:t>
            </w:r>
          </w:p>
          <w:p w14:paraId="0A19C8E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Ковель, вул. Грушевського, 52</w:t>
            </w:r>
          </w:p>
        </w:tc>
        <w:tc>
          <w:tcPr>
            <w:tcW w:w="1701" w:type="dxa"/>
            <w:tcBorders>
              <w:top w:val="nil"/>
              <w:left w:val="nil"/>
              <w:bottom w:val="single" w:sz="4" w:space="0" w:color="000000"/>
              <w:right w:val="single" w:sz="4" w:space="0" w:color="000000"/>
            </w:tcBorders>
          </w:tcPr>
          <w:p w14:paraId="1A3CD23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86086E8"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554995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w:t>
            </w:r>
          </w:p>
        </w:tc>
        <w:tc>
          <w:tcPr>
            <w:tcW w:w="2268" w:type="dxa"/>
            <w:vMerge/>
            <w:tcBorders>
              <w:left w:val="single" w:sz="4" w:space="0" w:color="000000"/>
              <w:right w:val="single" w:sz="4" w:space="0" w:color="000000"/>
            </w:tcBorders>
          </w:tcPr>
          <w:p w14:paraId="098C28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0FB8F2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«Володимир-Волинське територіальне медичне об'єднання»</w:t>
            </w:r>
          </w:p>
        </w:tc>
        <w:tc>
          <w:tcPr>
            <w:tcW w:w="4678" w:type="dxa"/>
            <w:tcBorders>
              <w:top w:val="nil"/>
              <w:left w:val="nil"/>
              <w:bottom w:val="single" w:sz="4" w:space="0" w:color="000000"/>
              <w:right w:val="single" w:sz="4" w:space="0" w:color="000000"/>
            </w:tcBorders>
          </w:tcPr>
          <w:p w14:paraId="2DB0537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44700, Волинська обл., Володимирський р-н, м. Володимир-Волинський, вул. Шпитальна, 20</w:t>
            </w:r>
          </w:p>
        </w:tc>
        <w:tc>
          <w:tcPr>
            <w:tcW w:w="1701" w:type="dxa"/>
            <w:tcBorders>
              <w:top w:val="nil"/>
              <w:left w:val="nil"/>
              <w:bottom w:val="single" w:sz="4" w:space="0" w:color="000000"/>
              <w:right w:val="single" w:sz="4" w:space="0" w:color="000000"/>
            </w:tcBorders>
          </w:tcPr>
          <w:p w14:paraId="607DE25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83C8969"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A245CA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w:t>
            </w:r>
          </w:p>
        </w:tc>
        <w:tc>
          <w:tcPr>
            <w:tcW w:w="2268" w:type="dxa"/>
            <w:vMerge/>
            <w:tcBorders>
              <w:left w:val="single" w:sz="4" w:space="0" w:color="000000"/>
              <w:right w:val="single" w:sz="4" w:space="0" w:color="000000"/>
            </w:tcBorders>
          </w:tcPr>
          <w:p w14:paraId="300456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1719E0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«Маневицька багатопрофільна лікарня </w:t>
            </w:r>
            <w:proofErr w:type="spellStart"/>
            <w:r w:rsidRPr="005B0E33">
              <w:rPr>
                <w:color w:val="000000"/>
                <w:position w:val="-1"/>
                <w:sz w:val="24"/>
                <w:szCs w:val="24"/>
                <w:lang w:eastAsia="ru-RU"/>
              </w:rPr>
              <w:t>лікарня</w:t>
            </w:r>
            <w:proofErr w:type="spellEnd"/>
            <w:r w:rsidRPr="005B0E33">
              <w:rPr>
                <w:color w:val="000000"/>
                <w:position w:val="-1"/>
                <w:sz w:val="24"/>
                <w:szCs w:val="24"/>
                <w:lang w:eastAsia="ru-RU"/>
              </w:rPr>
              <w:t>» Маневицької селищної ради</w:t>
            </w:r>
          </w:p>
        </w:tc>
        <w:tc>
          <w:tcPr>
            <w:tcW w:w="4678" w:type="dxa"/>
            <w:tcBorders>
              <w:top w:val="nil"/>
              <w:left w:val="nil"/>
              <w:bottom w:val="single" w:sz="4" w:space="0" w:color="000000"/>
              <w:right w:val="single" w:sz="4" w:space="0" w:color="000000"/>
            </w:tcBorders>
          </w:tcPr>
          <w:p w14:paraId="6EC92D0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44601,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Камінь-</w:t>
            </w:r>
            <w:proofErr w:type="spellStart"/>
            <w:r w:rsidRPr="005B0E33">
              <w:rPr>
                <w:color w:val="000000"/>
                <w:position w:val="-1"/>
                <w:sz w:val="24"/>
                <w:szCs w:val="24"/>
                <w:lang w:eastAsia="ru-RU"/>
              </w:rPr>
              <w:t>Каширський</w:t>
            </w:r>
            <w:proofErr w:type="spellEnd"/>
            <w:r w:rsidRPr="005B0E33">
              <w:rPr>
                <w:color w:val="000000"/>
                <w:position w:val="-1"/>
                <w:sz w:val="24"/>
                <w:szCs w:val="24"/>
                <w:lang w:eastAsia="ru-RU"/>
              </w:rPr>
              <w:t xml:space="preserve"> р-н,</w:t>
            </w:r>
          </w:p>
          <w:p w14:paraId="36D0D98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Маневичі, вул.Незалежності,1</w:t>
            </w:r>
          </w:p>
        </w:tc>
        <w:tc>
          <w:tcPr>
            <w:tcW w:w="1701" w:type="dxa"/>
            <w:tcBorders>
              <w:top w:val="nil"/>
              <w:left w:val="nil"/>
              <w:bottom w:val="single" w:sz="4" w:space="0" w:color="000000"/>
              <w:right w:val="single" w:sz="4" w:space="0" w:color="000000"/>
            </w:tcBorders>
          </w:tcPr>
          <w:p w14:paraId="0536F40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8CFFD71"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57044F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w:t>
            </w:r>
          </w:p>
        </w:tc>
        <w:tc>
          <w:tcPr>
            <w:tcW w:w="2268" w:type="dxa"/>
            <w:vMerge/>
            <w:tcBorders>
              <w:left w:val="single" w:sz="4" w:space="0" w:color="000000"/>
              <w:right w:val="single" w:sz="4" w:space="0" w:color="000000"/>
            </w:tcBorders>
          </w:tcPr>
          <w:p w14:paraId="2F122D3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5E6CE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«Камінь-</w:t>
            </w:r>
            <w:proofErr w:type="spellStart"/>
            <w:r w:rsidRPr="005B0E33">
              <w:rPr>
                <w:color w:val="000000"/>
                <w:position w:val="-1"/>
                <w:sz w:val="24"/>
                <w:szCs w:val="24"/>
                <w:lang w:eastAsia="ru-RU"/>
              </w:rPr>
              <w:t>Каширська</w:t>
            </w:r>
            <w:proofErr w:type="spellEnd"/>
            <w:r w:rsidRPr="005B0E33">
              <w:rPr>
                <w:color w:val="000000"/>
                <w:position w:val="-1"/>
                <w:sz w:val="24"/>
                <w:szCs w:val="24"/>
                <w:lang w:eastAsia="ru-RU"/>
              </w:rPr>
              <w:t xml:space="preserve"> центральна районна лікарня» Камінь-</w:t>
            </w:r>
            <w:proofErr w:type="spellStart"/>
            <w:r w:rsidRPr="005B0E33">
              <w:rPr>
                <w:color w:val="000000"/>
                <w:position w:val="-1"/>
                <w:sz w:val="24"/>
                <w:szCs w:val="24"/>
                <w:lang w:eastAsia="ru-RU"/>
              </w:rPr>
              <w:t>Каширської</w:t>
            </w:r>
            <w:proofErr w:type="spellEnd"/>
            <w:r w:rsidRPr="005B0E33">
              <w:rPr>
                <w:color w:val="000000"/>
                <w:position w:val="-1"/>
                <w:sz w:val="24"/>
                <w:szCs w:val="24"/>
                <w:lang w:eastAsia="ru-RU"/>
              </w:rPr>
              <w:t xml:space="preserve"> міської ради Волинської області</w:t>
            </w:r>
          </w:p>
        </w:tc>
        <w:tc>
          <w:tcPr>
            <w:tcW w:w="4678" w:type="dxa"/>
            <w:tcBorders>
              <w:top w:val="nil"/>
              <w:left w:val="nil"/>
              <w:bottom w:val="single" w:sz="4" w:space="0" w:color="000000"/>
              <w:right w:val="single" w:sz="4" w:space="0" w:color="000000"/>
            </w:tcBorders>
          </w:tcPr>
          <w:p w14:paraId="2C83C6E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44500, Волинська обл., Камінь-</w:t>
            </w:r>
            <w:proofErr w:type="spellStart"/>
            <w:r w:rsidRPr="005B0E33">
              <w:rPr>
                <w:color w:val="000000"/>
                <w:position w:val="-1"/>
                <w:sz w:val="24"/>
                <w:szCs w:val="24"/>
                <w:lang w:eastAsia="ru-RU"/>
              </w:rPr>
              <w:t>Каширський</w:t>
            </w:r>
            <w:proofErr w:type="spellEnd"/>
            <w:r w:rsidRPr="005B0E33">
              <w:rPr>
                <w:color w:val="000000"/>
                <w:position w:val="-1"/>
                <w:sz w:val="24"/>
                <w:szCs w:val="24"/>
                <w:lang w:eastAsia="ru-RU"/>
              </w:rPr>
              <w:t xml:space="preserve"> р-н,</w:t>
            </w:r>
          </w:p>
          <w:p w14:paraId="5672A3F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Камінь-</w:t>
            </w:r>
            <w:proofErr w:type="spellStart"/>
            <w:r w:rsidRPr="005B0E33">
              <w:rPr>
                <w:color w:val="000000"/>
                <w:position w:val="-1"/>
                <w:sz w:val="24"/>
                <w:szCs w:val="24"/>
                <w:lang w:eastAsia="ru-RU"/>
              </w:rPr>
              <w:t>Каширський</w:t>
            </w:r>
            <w:proofErr w:type="spellEnd"/>
            <w:r w:rsidRPr="005B0E33">
              <w:rPr>
                <w:color w:val="000000"/>
                <w:position w:val="-1"/>
                <w:sz w:val="24"/>
                <w:szCs w:val="24"/>
                <w:lang w:eastAsia="ru-RU"/>
              </w:rPr>
              <w:t>, вул. Шевченка,  43,</w:t>
            </w:r>
          </w:p>
        </w:tc>
        <w:tc>
          <w:tcPr>
            <w:tcW w:w="1701" w:type="dxa"/>
            <w:tcBorders>
              <w:top w:val="nil"/>
              <w:left w:val="nil"/>
              <w:bottom w:val="single" w:sz="4" w:space="0" w:color="000000"/>
              <w:right w:val="single" w:sz="4" w:space="0" w:color="000000"/>
            </w:tcBorders>
          </w:tcPr>
          <w:p w14:paraId="070869D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F34BBC8" w14:textId="77777777" w:rsidTr="00062EB6">
        <w:trPr>
          <w:trHeight w:val="436"/>
        </w:trPr>
        <w:tc>
          <w:tcPr>
            <w:tcW w:w="704" w:type="dxa"/>
            <w:tcBorders>
              <w:top w:val="nil"/>
              <w:left w:val="single" w:sz="4" w:space="0" w:color="000000"/>
              <w:bottom w:val="single" w:sz="4" w:space="0" w:color="000000"/>
              <w:right w:val="single" w:sz="4" w:space="0" w:color="000000"/>
            </w:tcBorders>
            <w:vAlign w:val="center"/>
          </w:tcPr>
          <w:p w14:paraId="0E3AD0B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w:t>
            </w:r>
          </w:p>
        </w:tc>
        <w:tc>
          <w:tcPr>
            <w:tcW w:w="2268" w:type="dxa"/>
            <w:vMerge/>
            <w:tcBorders>
              <w:left w:val="single" w:sz="4" w:space="0" w:color="000000"/>
              <w:right w:val="single" w:sz="4" w:space="0" w:color="000000"/>
            </w:tcBorders>
          </w:tcPr>
          <w:p w14:paraId="0164B45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F678DF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«Нововолинська центральна міська лікарня»</w:t>
            </w:r>
          </w:p>
        </w:tc>
        <w:tc>
          <w:tcPr>
            <w:tcW w:w="4678" w:type="dxa"/>
            <w:tcBorders>
              <w:top w:val="nil"/>
              <w:left w:val="nil"/>
              <w:bottom w:val="single" w:sz="4" w:space="0" w:color="000000"/>
              <w:right w:val="single" w:sz="4" w:space="0" w:color="000000"/>
            </w:tcBorders>
          </w:tcPr>
          <w:p w14:paraId="12BD986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45400,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 xml:space="preserve">Володимирський р-н, м. Нововолинськ,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Перемоги,  7</w:t>
            </w:r>
          </w:p>
        </w:tc>
        <w:tc>
          <w:tcPr>
            <w:tcW w:w="1701" w:type="dxa"/>
            <w:tcBorders>
              <w:top w:val="nil"/>
              <w:left w:val="nil"/>
              <w:bottom w:val="single" w:sz="4" w:space="0" w:color="000000"/>
              <w:right w:val="single" w:sz="4" w:space="0" w:color="000000"/>
            </w:tcBorders>
          </w:tcPr>
          <w:p w14:paraId="0E8C160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24C9B3E" w14:textId="77777777" w:rsidTr="00062EB6">
        <w:trPr>
          <w:trHeight w:val="528"/>
        </w:trPr>
        <w:tc>
          <w:tcPr>
            <w:tcW w:w="704" w:type="dxa"/>
            <w:tcBorders>
              <w:top w:val="nil"/>
              <w:left w:val="single" w:sz="4" w:space="0" w:color="000000"/>
              <w:bottom w:val="single" w:sz="4" w:space="0" w:color="000000"/>
              <w:right w:val="single" w:sz="4" w:space="0" w:color="000000"/>
            </w:tcBorders>
            <w:vAlign w:val="center"/>
          </w:tcPr>
          <w:p w14:paraId="1514A53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w:t>
            </w:r>
          </w:p>
        </w:tc>
        <w:tc>
          <w:tcPr>
            <w:tcW w:w="2268" w:type="dxa"/>
            <w:vMerge/>
            <w:tcBorders>
              <w:left w:val="single" w:sz="4" w:space="0" w:color="000000"/>
              <w:right w:val="single" w:sz="4" w:space="0" w:color="000000"/>
            </w:tcBorders>
          </w:tcPr>
          <w:p w14:paraId="5412D7A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1E716D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«Медичне об'єднання Луцької міської територіальної громади»</w:t>
            </w:r>
          </w:p>
        </w:tc>
        <w:tc>
          <w:tcPr>
            <w:tcW w:w="4678" w:type="dxa"/>
            <w:tcBorders>
              <w:top w:val="nil"/>
              <w:left w:val="nil"/>
              <w:bottom w:val="single" w:sz="4" w:space="0" w:color="000000"/>
              <w:right w:val="single" w:sz="4" w:space="0" w:color="000000"/>
            </w:tcBorders>
          </w:tcPr>
          <w:p w14:paraId="4964F6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43024,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Луцький р-н,</w:t>
            </w:r>
          </w:p>
          <w:p w14:paraId="41515AA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Луцьк,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xml:space="preserve">. Відродження, 13 </w:t>
            </w:r>
          </w:p>
        </w:tc>
        <w:tc>
          <w:tcPr>
            <w:tcW w:w="1701" w:type="dxa"/>
            <w:tcBorders>
              <w:top w:val="nil"/>
              <w:left w:val="nil"/>
              <w:bottom w:val="single" w:sz="4" w:space="0" w:color="000000"/>
              <w:right w:val="single" w:sz="4" w:space="0" w:color="000000"/>
            </w:tcBorders>
          </w:tcPr>
          <w:p w14:paraId="690F7D7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3AD5AFF"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1FEC53A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w:t>
            </w:r>
          </w:p>
        </w:tc>
        <w:tc>
          <w:tcPr>
            <w:tcW w:w="2268" w:type="dxa"/>
            <w:vMerge/>
            <w:tcBorders>
              <w:left w:val="single" w:sz="4" w:space="0" w:color="000000"/>
              <w:right w:val="single" w:sz="4" w:space="0" w:color="000000"/>
            </w:tcBorders>
          </w:tcPr>
          <w:p w14:paraId="48529F2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4B0D2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Любомльске</w:t>
            </w:r>
            <w:proofErr w:type="spellEnd"/>
            <w:r w:rsidRPr="005B0E33">
              <w:rPr>
                <w:color w:val="000000"/>
                <w:position w:val="-1"/>
                <w:sz w:val="24"/>
                <w:szCs w:val="24"/>
                <w:lang w:eastAsia="ru-RU"/>
              </w:rPr>
              <w:t xml:space="preserve"> територіальне медичне об'єднання» </w:t>
            </w:r>
            <w:proofErr w:type="spellStart"/>
            <w:r w:rsidRPr="005B0E33">
              <w:rPr>
                <w:color w:val="000000"/>
                <w:position w:val="-1"/>
                <w:sz w:val="24"/>
                <w:szCs w:val="24"/>
                <w:lang w:eastAsia="ru-RU"/>
              </w:rPr>
              <w:t>Любомльської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2E7A9E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44301, Волинська обл., Ковельський р-н, </w:t>
            </w:r>
          </w:p>
          <w:p w14:paraId="31250B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Любомль, вул. Соборності, 70</w:t>
            </w:r>
          </w:p>
        </w:tc>
        <w:tc>
          <w:tcPr>
            <w:tcW w:w="1701" w:type="dxa"/>
            <w:tcBorders>
              <w:top w:val="nil"/>
              <w:left w:val="nil"/>
              <w:bottom w:val="single" w:sz="4" w:space="0" w:color="000000"/>
              <w:right w:val="single" w:sz="4" w:space="0" w:color="000000"/>
            </w:tcBorders>
          </w:tcPr>
          <w:p w14:paraId="753880A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D875AD5" w14:textId="77777777" w:rsidTr="00062EB6">
        <w:trPr>
          <w:trHeight w:val="419"/>
        </w:trPr>
        <w:tc>
          <w:tcPr>
            <w:tcW w:w="704" w:type="dxa"/>
            <w:tcBorders>
              <w:top w:val="nil"/>
              <w:left w:val="single" w:sz="4" w:space="0" w:color="000000"/>
              <w:bottom w:val="single" w:sz="4" w:space="0" w:color="000000"/>
              <w:right w:val="single" w:sz="4" w:space="0" w:color="000000"/>
            </w:tcBorders>
            <w:vAlign w:val="center"/>
          </w:tcPr>
          <w:p w14:paraId="7C889CB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17</w:t>
            </w:r>
          </w:p>
        </w:tc>
        <w:tc>
          <w:tcPr>
            <w:tcW w:w="2268" w:type="dxa"/>
            <w:vMerge/>
            <w:tcBorders>
              <w:left w:val="single" w:sz="4" w:space="0" w:color="000000"/>
              <w:right w:val="single" w:sz="4" w:space="0" w:color="000000"/>
            </w:tcBorders>
            <w:vAlign w:val="center"/>
          </w:tcPr>
          <w:p w14:paraId="1FF0D5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52ED7E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«Міська лікарня №6» Запорізької міської ради</w:t>
            </w:r>
          </w:p>
        </w:tc>
        <w:tc>
          <w:tcPr>
            <w:tcW w:w="4678" w:type="dxa"/>
            <w:tcBorders>
              <w:top w:val="nil"/>
              <w:left w:val="nil"/>
              <w:bottom w:val="single" w:sz="4" w:space="0" w:color="000000"/>
              <w:right w:val="single" w:sz="4" w:space="0" w:color="000000"/>
            </w:tcBorders>
          </w:tcPr>
          <w:p w14:paraId="211E31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69035, Запорізька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Запорізький р-н,</w:t>
            </w:r>
          </w:p>
          <w:p w14:paraId="1E5EFC4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Запоріжжя, вул. Сталеварів, 34</w:t>
            </w:r>
          </w:p>
        </w:tc>
        <w:tc>
          <w:tcPr>
            <w:tcW w:w="1701" w:type="dxa"/>
            <w:tcBorders>
              <w:top w:val="nil"/>
              <w:left w:val="nil"/>
              <w:bottom w:val="single" w:sz="4" w:space="0" w:color="000000"/>
              <w:right w:val="single" w:sz="4" w:space="0" w:color="000000"/>
            </w:tcBorders>
          </w:tcPr>
          <w:p w14:paraId="3D003F4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6FFF773"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5CB47C6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18</w:t>
            </w:r>
          </w:p>
        </w:tc>
        <w:tc>
          <w:tcPr>
            <w:tcW w:w="2268" w:type="dxa"/>
            <w:vMerge/>
            <w:tcBorders>
              <w:left w:val="single" w:sz="4" w:space="0" w:color="000000"/>
              <w:right w:val="single" w:sz="4" w:space="0" w:color="000000"/>
            </w:tcBorders>
            <w:vAlign w:val="center"/>
          </w:tcPr>
          <w:p w14:paraId="1314C81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F4D0A4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підприємство «Дніпропетровський обласний медичний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Дніпропетровської обласної ради</w:t>
            </w:r>
          </w:p>
        </w:tc>
        <w:tc>
          <w:tcPr>
            <w:tcW w:w="4678" w:type="dxa"/>
            <w:tcBorders>
              <w:top w:val="nil"/>
              <w:left w:val="nil"/>
              <w:bottom w:val="single" w:sz="4" w:space="0" w:color="000000"/>
              <w:right w:val="single" w:sz="4" w:space="0" w:color="000000"/>
            </w:tcBorders>
          </w:tcPr>
          <w:p w14:paraId="6990EDA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53200, Дніпропетровська обл., Нікопольський р-н,</w:t>
            </w:r>
          </w:p>
          <w:p w14:paraId="77FB37E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Нікополь, вул. Елетрометалургів,17а</w:t>
            </w:r>
          </w:p>
        </w:tc>
        <w:tc>
          <w:tcPr>
            <w:tcW w:w="1701" w:type="dxa"/>
            <w:tcBorders>
              <w:top w:val="nil"/>
              <w:left w:val="nil"/>
              <w:bottom w:val="single" w:sz="4" w:space="0" w:color="000000"/>
              <w:right w:val="single" w:sz="4" w:space="0" w:color="000000"/>
            </w:tcBorders>
          </w:tcPr>
          <w:p w14:paraId="7B9B7C6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9F344F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4C4B8A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19</w:t>
            </w:r>
          </w:p>
        </w:tc>
        <w:tc>
          <w:tcPr>
            <w:tcW w:w="2268" w:type="dxa"/>
            <w:vMerge/>
            <w:tcBorders>
              <w:left w:val="single" w:sz="4" w:space="0" w:color="000000"/>
              <w:right w:val="single" w:sz="4" w:space="0" w:color="000000"/>
            </w:tcBorders>
          </w:tcPr>
          <w:p w14:paraId="39EC387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63EA21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підприємство «Дніпропетровський обласний медичний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Дніпропетровської обласної ради</w:t>
            </w:r>
          </w:p>
        </w:tc>
        <w:tc>
          <w:tcPr>
            <w:tcW w:w="4678" w:type="dxa"/>
            <w:tcBorders>
              <w:top w:val="nil"/>
              <w:left w:val="nil"/>
              <w:bottom w:val="single" w:sz="4" w:space="0" w:color="000000"/>
              <w:right w:val="single" w:sz="4" w:space="0" w:color="000000"/>
            </w:tcBorders>
          </w:tcPr>
          <w:p w14:paraId="1BDC3D8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51402, Дніпропетровська обл., Павлоградський р-н,</w:t>
            </w:r>
          </w:p>
          <w:p w14:paraId="6B31CF6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Павлоград, вул. Ігоря Плосконоса, 1а</w:t>
            </w:r>
          </w:p>
        </w:tc>
        <w:tc>
          <w:tcPr>
            <w:tcW w:w="1701" w:type="dxa"/>
            <w:tcBorders>
              <w:top w:val="nil"/>
              <w:left w:val="nil"/>
              <w:bottom w:val="single" w:sz="4" w:space="0" w:color="000000"/>
              <w:right w:val="single" w:sz="4" w:space="0" w:color="000000"/>
            </w:tcBorders>
          </w:tcPr>
          <w:p w14:paraId="70EE1D9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EF9E268"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4AA6AD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20</w:t>
            </w:r>
          </w:p>
        </w:tc>
        <w:tc>
          <w:tcPr>
            <w:tcW w:w="2268" w:type="dxa"/>
            <w:vMerge/>
            <w:tcBorders>
              <w:left w:val="single" w:sz="4" w:space="0" w:color="000000"/>
              <w:right w:val="single" w:sz="4" w:space="0" w:color="000000"/>
            </w:tcBorders>
          </w:tcPr>
          <w:p w14:paraId="18D268B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B090D4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Кам'янської</w:t>
            </w:r>
            <w:proofErr w:type="spellEnd"/>
            <w:r w:rsidRPr="005B0E33">
              <w:rPr>
                <w:color w:val="000000"/>
                <w:position w:val="-1"/>
                <w:sz w:val="24"/>
                <w:szCs w:val="24"/>
                <w:lang w:eastAsia="ru-RU"/>
              </w:rPr>
              <w:t xml:space="preserve"> міської ради «Міська лікарня швидкої медичної допомоги»</w:t>
            </w:r>
          </w:p>
        </w:tc>
        <w:tc>
          <w:tcPr>
            <w:tcW w:w="4678" w:type="dxa"/>
            <w:tcBorders>
              <w:top w:val="nil"/>
              <w:left w:val="nil"/>
              <w:bottom w:val="single" w:sz="4" w:space="0" w:color="000000"/>
              <w:right w:val="single" w:sz="4" w:space="0" w:color="000000"/>
            </w:tcBorders>
          </w:tcPr>
          <w:p w14:paraId="0550195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51928, Дніпропетровська обл., </w:t>
            </w:r>
            <w:proofErr w:type="spellStart"/>
            <w:r w:rsidRPr="005B0E33">
              <w:rPr>
                <w:color w:val="000000"/>
                <w:position w:val="-1"/>
                <w:sz w:val="24"/>
                <w:szCs w:val="24"/>
                <w:lang w:eastAsia="ru-RU"/>
              </w:rPr>
              <w:t>Кам'янський</w:t>
            </w:r>
            <w:proofErr w:type="spellEnd"/>
            <w:r w:rsidRPr="005B0E33">
              <w:rPr>
                <w:color w:val="000000"/>
                <w:position w:val="-1"/>
                <w:sz w:val="24"/>
                <w:szCs w:val="24"/>
                <w:lang w:eastAsia="ru-RU"/>
              </w:rPr>
              <w:t xml:space="preserve"> р-н, </w:t>
            </w:r>
          </w:p>
          <w:p w14:paraId="6CE9EF2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Кам’янське</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вул.Чорновола</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Вячеслава</w:t>
            </w:r>
            <w:proofErr w:type="spellEnd"/>
            <w:r w:rsidRPr="005B0E33">
              <w:rPr>
                <w:color w:val="000000"/>
                <w:position w:val="-1"/>
                <w:sz w:val="24"/>
                <w:szCs w:val="24"/>
                <w:lang w:eastAsia="ru-RU"/>
              </w:rPr>
              <w:t>, 79А / Сергія Слісаренка , 3</w:t>
            </w:r>
          </w:p>
        </w:tc>
        <w:tc>
          <w:tcPr>
            <w:tcW w:w="1701" w:type="dxa"/>
            <w:tcBorders>
              <w:top w:val="nil"/>
              <w:left w:val="nil"/>
              <w:bottom w:val="single" w:sz="4" w:space="0" w:color="000000"/>
              <w:right w:val="single" w:sz="4" w:space="0" w:color="000000"/>
            </w:tcBorders>
          </w:tcPr>
          <w:p w14:paraId="6589B53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8936103" w14:textId="77777777" w:rsidTr="00062EB6">
        <w:trPr>
          <w:trHeight w:val="527"/>
        </w:trPr>
        <w:tc>
          <w:tcPr>
            <w:tcW w:w="704" w:type="dxa"/>
            <w:tcBorders>
              <w:top w:val="nil"/>
              <w:left w:val="single" w:sz="4" w:space="0" w:color="000000"/>
              <w:bottom w:val="single" w:sz="4" w:space="0" w:color="000000"/>
              <w:right w:val="single" w:sz="4" w:space="0" w:color="000000"/>
            </w:tcBorders>
            <w:vAlign w:val="center"/>
          </w:tcPr>
          <w:p w14:paraId="036FB16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21</w:t>
            </w:r>
          </w:p>
        </w:tc>
        <w:tc>
          <w:tcPr>
            <w:tcW w:w="2268" w:type="dxa"/>
            <w:vMerge/>
            <w:tcBorders>
              <w:left w:val="single" w:sz="4" w:space="0" w:color="000000"/>
              <w:right w:val="single" w:sz="4" w:space="0" w:color="000000"/>
            </w:tcBorders>
          </w:tcPr>
          <w:p w14:paraId="6EF5C5E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5B6616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«Першотравенська міська лікарня» </w:t>
            </w:r>
            <w:proofErr w:type="spellStart"/>
            <w:r w:rsidRPr="005B0E33">
              <w:rPr>
                <w:color w:val="000000"/>
                <w:position w:val="-1"/>
                <w:sz w:val="24"/>
                <w:szCs w:val="24"/>
                <w:lang w:eastAsia="ru-RU"/>
              </w:rPr>
              <w:t>Першотравенської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20C3534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52800, Дніпропетровська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Синельниківський р-н,</w:t>
            </w:r>
          </w:p>
          <w:p w14:paraId="005FBB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Першотравенськ, вул. Шахтарської слави, 1</w:t>
            </w:r>
          </w:p>
        </w:tc>
        <w:tc>
          <w:tcPr>
            <w:tcW w:w="1701" w:type="dxa"/>
            <w:tcBorders>
              <w:top w:val="nil"/>
              <w:left w:val="nil"/>
              <w:bottom w:val="single" w:sz="4" w:space="0" w:color="000000"/>
              <w:right w:val="single" w:sz="4" w:space="0" w:color="000000"/>
            </w:tcBorders>
          </w:tcPr>
          <w:p w14:paraId="73AC6B0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CEE03A9"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8FD740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22</w:t>
            </w:r>
          </w:p>
        </w:tc>
        <w:tc>
          <w:tcPr>
            <w:tcW w:w="2268" w:type="dxa"/>
            <w:vMerge/>
            <w:tcBorders>
              <w:left w:val="single" w:sz="4" w:space="0" w:color="000000"/>
              <w:right w:val="single" w:sz="4" w:space="0" w:color="000000"/>
            </w:tcBorders>
          </w:tcPr>
          <w:p w14:paraId="7E59E6E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9FBC6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«Криворізька міська лікарня №16» Криворізької міської ради</w:t>
            </w:r>
          </w:p>
        </w:tc>
        <w:tc>
          <w:tcPr>
            <w:tcW w:w="4678" w:type="dxa"/>
            <w:tcBorders>
              <w:top w:val="nil"/>
              <w:left w:val="nil"/>
              <w:bottom w:val="single" w:sz="4" w:space="0" w:color="000000"/>
              <w:right w:val="single" w:sz="4" w:space="0" w:color="000000"/>
            </w:tcBorders>
          </w:tcPr>
          <w:p w14:paraId="2B01621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50053, Дніпропетровська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Криворізький р-н,</w:t>
            </w:r>
          </w:p>
          <w:p w14:paraId="6F1DE4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Кривий Ріг, вул. Мусоргського ( Романа Шухевича),  32А</w:t>
            </w:r>
          </w:p>
        </w:tc>
        <w:tc>
          <w:tcPr>
            <w:tcW w:w="1701" w:type="dxa"/>
            <w:tcBorders>
              <w:top w:val="nil"/>
              <w:left w:val="nil"/>
              <w:bottom w:val="single" w:sz="4" w:space="0" w:color="000000"/>
              <w:right w:val="single" w:sz="4" w:space="0" w:color="000000"/>
            </w:tcBorders>
          </w:tcPr>
          <w:p w14:paraId="68C5878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42C8511" w14:textId="77777777" w:rsidTr="00062EB6">
        <w:trPr>
          <w:trHeight w:val="416"/>
        </w:trPr>
        <w:tc>
          <w:tcPr>
            <w:tcW w:w="704" w:type="dxa"/>
            <w:tcBorders>
              <w:top w:val="nil"/>
              <w:left w:val="single" w:sz="4" w:space="0" w:color="000000"/>
              <w:bottom w:val="single" w:sz="4" w:space="0" w:color="000000"/>
              <w:right w:val="single" w:sz="4" w:space="0" w:color="000000"/>
            </w:tcBorders>
            <w:vAlign w:val="center"/>
          </w:tcPr>
          <w:p w14:paraId="520F699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23</w:t>
            </w:r>
          </w:p>
        </w:tc>
        <w:tc>
          <w:tcPr>
            <w:tcW w:w="2268" w:type="dxa"/>
            <w:vMerge/>
            <w:tcBorders>
              <w:left w:val="single" w:sz="4" w:space="0" w:color="000000"/>
              <w:right w:val="single" w:sz="4" w:space="0" w:color="000000"/>
            </w:tcBorders>
          </w:tcPr>
          <w:p w14:paraId="3453E31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13B932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«Новомосковська центральна регіональна лікарня інтенсивного лікування»</w:t>
            </w:r>
          </w:p>
        </w:tc>
        <w:tc>
          <w:tcPr>
            <w:tcW w:w="4678" w:type="dxa"/>
            <w:tcBorders>
              <w:top w:val="nil"/>
              <w:left w:val="nil"/>
              <w:bottom w:val="single" w:sz="4" w:space="0" w:color="000000"/>
              <w:right w:val="single" w:sz="4" w:space="0" w:color="000000"/>
            </w:tcBorders>
          </w:tcPr>
          <w:p w14:paraId="358999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51208, Дніпропетровська обл., </w:t>
            </w:r>
            <w:proofErr w:type="spellStart"/>
            <w:r w:rsidRPr="005B0E33">
              <w:rPr>
                <w:color w:val="000000"/>
                <w:position w:val="-1"/>
                <w:sz w:val="24"/>
                <w:szCs w:val="24"/>
                <w:lang w:eastAsia="ru-RU"/>
              </w:rPr>
              <w:t>Самарівський</w:t>
            </w:r>
            <w:proofErr w:type="spellEnd"/>
            <w:r w:rsidRPr="005B0E33">
              <w:rPr>
                <w:color w:val="000000"/>
                <w:position w:val="-1"/>
                <w:sz w:val="24"/>
                <w:szCs w:val="24"/>
                <w:lang w:eastAsia="ru-RU"/>
              </w:rPr>
              <w:t xml:space="preserve"> р-н,</w:t>
            </w:r>
          </w:p>
          <w:p w14:paraId="7ADB953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Новомосковськ, вул. Гетьманська,  238, </w:t>
            </w:r>
          </w:p>
        </w:tc>
        <w:tc>
          <w:tcPr>
            <w:tcW w:w="1701" w:type="dxa"/>
            <w:tcBorders>
              <w:top w:val="nil"/>
              <w:left w:val="nil"/>
              <w:bottom w:val="single" w:sz="4" w:space="0" w:color="000000"/>
              <w:right w:val="single" w:sz="4" w:space="0" w:color="000000"/>
            </w:tcBorders>
          </w:tcPr>
          <w:p w14:paraId="54F8499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9727035" w14:textId="77777777" w:rsidTr="00062EB6">
        <w:trPr>
          <w:trHeight w:val="367"/>
        </w:trPr>
        <w:tc>
          <w:tcPr>
            <w:tcW w:w="704" w:type="dxa"/>
            <w:tcBorders>
              <w:top w:val="nil"/>
              <w:left w:val="single" w:sz="4" w:space="0" w:color="000000"/>
              <w:bottom w:val="single" w:sz="4" w:space="0" w:color="000000"/>
              <w:right w:val="single" w:sz="4" w:space="0" w:color="000000"/>
            </w:tcBorders>
            <w:vAlign w:val="center"/>
          </w:tcPr>
          <w:p w14:paraId="4AF9BB2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24</w:t>
            </w:r>
          </w:p>
        </w:tc>
        <w:tc>
          <w:tcPr>
            <w:tcW w:w="2268" w:type="dxa"/>
            <w:vMerge/>
            <w:tcBorders>
              <w:left w:val="single" w:sz="4" w:space="0" w:color="000000"/>
              <w:right w:val="single" w:sz="4" w:space="0" w:color="000000"/>
            </w:tcBorders>
          </w:tcPr>
          <w:p w14:paraId="698CFF0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11FF30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«Міська клінічна лікарня №6» Дніпровської міської ради</w:t>
            </w:r>
          </w:p>
        </w:tc>
        <w:tc>
          <w:tcPr>
            <w:tcW w:w="4678" w:type="dxa"/>
            <w:tcBorders>
              <w:top w:val="nil"/>
              <w:left w:val="nil"/>
              <w:bottom w:val="single" w:sz="4" w:space="0" w:color="000000"/>
              <w:right w:val="single" w:sz="4" w:space="0" w:color="000000"/>
            </w:tcBorders>
          </w:tcPr>
          <w:p w14:paraId="21BA29D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49074, Дніпропетровська обл., Дніпровський р-н,</w:t>
            </w:r>
          </w:p>
          <w:p w14:paraId="7DE39A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Дніпро, вул. Батумська, 13</w:t>
            </w:r>
          </w:p>
        </w:tc>
        <w:tc>
          <w:tcPr>
            <w:tcW w:w="1701" w:type="dxa"/>
            <w:tcBorders>
              <w:top w:val="nil"/>
              <w:left w:val="nil"/>
              <w:bottom w:val="single" w:sz="4" w:space="0" w:color="000000"/>
              <w:right w:val="single" w:sz="4" w:space="0" w:color="000000"/>
            </w:tcBorders>
          </w:tcPr>
          <w:p w14:paraId="1FA1B39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AF03DAE" w14:textId="77777777" w:rsidTr="00062EB6">
        <w:trPr>
          <w:trHeight w:val="459"/>
        </w:trPr>
        <w:tc>
          <w:tcPr>
            <w:tcW w:w="704" w:type="dxa"/>
            <w:tcBorders>
              <w:top w:val="nil"/>
              <w:left w:val="single" w:sz="4" w:space="0" w:color="000000"/>
              <w:bottom w:val="single" w:sz="4" w:space="0" w:color="000000"/>
              <w:right w:val="single" w:sz="4" w:space="0" w:color="000000"/>
            </w:tcBorders>
            <w:vAlign w:val="center"/>
          </w:tcPr>
          <w:p w14:paraId="5647736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25</w:t>
            </w:r>
          </w:p>
        </w:tc>
        <w:tc>
          <w:tcPr>
            <w:tcW w:w="2268" w:type="dxa"/>
            <w:vMerge/>
            <w:tcBorders>
              <w:left w:val="single" w:sz="4" w:space="0" w:color="000000"/>
              <w:right w:val="single" w:sz="4" w:space="0" w:color="000000"/>
            </w:tcBorders>
          </w:tcPr>
          <w:p w14:paraId="0E2206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A684FF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«Міська клінічна лікарня №16» Дніпровської міської ради</w:t>
            </w:r>
          </w:p>
        </w:tc>
        <w:tc>
          <w:tcPr>
            <w:tcW w:w="4678" w:type="dxa"/>
            <w:tcBorders>
              <w:top w:val="nil"/>
              <w:left w:val="nil"/>
              <w:bottom w:val="single" w:sz="4" w:space="0" w:color="000000"/>
              <w:right w:val="single" w:sz="4" w:space="0" w:color="000000"/>
            </w:tcBorders>
          </w:tcPr>
          <w:p w14:paraId="1ED11E3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49069, Дніпропетровська обл., Дніпровський р-н,</w:t>
            </w:r>
          </w:p>
          <w:p w14:paraId="577FCE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Дніпро,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xml:space="preserve">. Богдана хмельницького, 19 </w:t>
            </w:r>
          </w:p>
        </w:tc>
        <w:tc>
          <w:tcPr>
            <w:tcW w:w="1701" w:type="dxa"/>
            <w:tcBorders>
              <w:top w:val="nil"/>
              <w:left w:val="nil"/>
              <w:bottom w:val="single" w:sz="4" w:space="0" w:color="000000"/>
              <w:right w:val="single" w:sz="4" w:space="0" w:color="000000"/>
            </w:tcBorders>
          </w:tcPr>
          <w:p w14:paraId="5D199ED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7304A54"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D7B1B4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26</w:t>
            </w:r>
          </w:p>
        </w:tc>
        <w:tc>
          <w:tcPr>
            <w:tcW w:w="2268" w:type="dxa"/>
            <w:vMerge/>
            <w:tcBorders>
              <w:left w:val="single" w:sz="4" w:space="0" w:color="000000"/>
              <w:right w:val="single" w:sz="4" w:space="0" w:color="000000"/>
            </w:tcBorders>
          </w:tcPr>
          <w:p w14:paraId="66D2F95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6B46A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«Покровська лікарня» Покровської селищної ради Дніпропетровської області»</w:t>
            </w:r>
          </w:p>
        </w:tc>
        <w:tc>
          <w:tcPr>
            <w:tcW w:w="4678" w:type="dxa"/>
            <w:tcBorders>
              <w:top w:val="nil"/>
              <w:left w:val="nil"/>
              <w:bottom w:val="single" w:sz="4" w:space="0" w:color="000000"/>
              <w:right w:val="single" w:sz="4" w:space="0" w:color="000000"/>
            </w:tcBorders>
          </w:tcPr>
          <w:p w14:paraId="1263C00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53600, Дніпропетровська обл., Покровський р-н,</w:t>
            </w:r>
          </w:p>
          <w:p w14:paraId="17CB6E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смт. Покровське, вул. Соборна, 118А</w:t>
            </w:r>
          </w:p>
        </w:tc>
        <w:tc>
          <w:tcPr>
            <w:tcW w:w="1701" w:type="dxa"/>
            <w:tcBorders>
              <w:top w:val="nil"/>
              <w:left w:val="nil"/>
              <w:bottom w:val="single" w:sz="4" w:space="0" w:color="000000"/>
              <w:right w:val="single" w:sz="4" w:space="0" w:color="000000"/>
            </w:tcBorders>
          </w:tcPr>
          <w:p w14:paraId="724D367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AA8CE12"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2A0482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27</w:t>
            </w:r>
          </w:p>
        </w:tc>
        <w:tc>
          <w:tcPr>
            <w:tcW w:w="2268" w:type="dxa"/>
            <w:vMerge/>
            <w:tcBorders>
              <w:left w:val="single" w:sz="4" w:space="0" w:color="000000"/>
              <w:right w:val="single" w:sz="4" w:space="0" w:color="000000"/>
            </w:tcBorders>
          </w:tcPr>
          <w:p w14:paraId="49FD505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5FF243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Кам'янської</w:t>
            </w:r>
            <w:proofErr w:type="spellEnd"/>
            <w:r w:rsidRPr="005B0E33">
              <w:rPr>
                <w:color w:val="000000"/>
                <w:position w:val="-1"/>
                <w:sz w:val="24"/>
                <w:szCs w:val="24"/>
                <w:lang w:eastAsia="ru-RU"/>
              </w:rPr>
              <w:t xml:space="preserve"> міської ради «Центр первинної медико-санітарної допомоги №3»</w:t>
            </w:r>
          </w:p>
        </w:tc>
        <w:tc>
          <w:tcPr>
            <w:tcW w:w="4678" w:type="dxa"/>
            <w:tcBorders>
              <w:top w:val="nil"/>
              <w:left w:val="nil"/>
              <w:bottom w:val="single" w:sz="4" w:space="0" w:color="000000"/>
              <w:right w:val="single" w:sz="4" w:space="0" w:color="000000"/>
            </w:tcBorders>
          </w:tcPr>
          <w:p w14:paraId="781C53C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51928, Дніпропетровська обл., </w:t>
            </w:r>
            <w:proofErr w:type="spellStart"/>
            <w:r w:rsidRPr="005B0E33">
              <w:rPr>
                <w:color w:val="000000"/>
                <w:position w:val="-1"/>
                <w:sz w:val="24"/>
                <w:szCs w:val="24"/>
                <w:lang w:eastAsia="ru-RU"/>
              </w:rPr>
              <w:t>Кам'янський</w:t>
            </w:r>
            <w:proofErr w:type="spellEnd"/>
            <w:r w:rsidRPr="005B0E33">
              <w:rPr>
                <w:color w:val="000000"/>
                <w:position w:val="-1"/>
                <w:sz w:val="24"/>
                <w:szCs w:val="24"/>
                <w:lang w:eastAsia="ru-RU"/>
              </w:rPr>
              <w:t xml:space="preserve"> р-н,</w:t>
            </w:r>
          </w:p>
          <w:p w14:paraId="71C7BDC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Кам’янське</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Свободи,  20-А</w:t>
            </w:r>
          </w:p>
        </w:tc>
        <w:tc>
          <w:tcPr>
            <w:tcW w:w="1701" w:type="dxa"/>
            <w:tcBorders>
              <w:top w:val="nil"/>
              <w:left w:val="nil"/>
              <w:bottom w:val="single" w:sz="4" w:space="0" w:color="000000"/>
              <w:right w:val="single" w:sz="4" w:space="0" w:color="000000"/>
            </w:tcBorders>
          </w:tcPr>
          <w:p w14:paraId="16C97C0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00BCFFB" w14:textId="77777777" w:rsidTr="00062EB6">
        <w:trPr>
          <w:trHeight w:val="526"/>
        </w:trPr>
        <w:tc>
          <w:tcPr>
            <w:tcW w:w="704" w:type="dxa"/>
            <w:tcBorders>
              <w:top w:val="nil"/>
              <w:left w:val="single" w:sz="4" w:space="0" w:color="000000"/>
              <w:bottom w:val="single" w:sz="4" w:space="0" w:color="000000"/>
              <w:right w:val="single" w:sz="4" w:space="0" w:color="000000"/>
            </w:tcBorders>
            <w:vAlign w:val="center"/>
          </w:tcPr>
          <w:p w14:paraId="48F6701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28</w:t>
            </w:r>
          </w:p>
        </w:tc>
        <w:tc>
          <w:tcPr>
            <w:tcW w:w="2268" w:type="dxa"/>
            <w:vMerge/>
            <w:tcBorders>
              <w:left w:val="single" w:sz="4" w:space="0" w:color="000000"/>
              <w:right w:val="single" w:sz="4" w:space="0" w:color="000000"/>
            </w:tcBorders>
          </w:tcPr>
          <w:p w14:paraId="3136FD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59E1A0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«Криворізька міська лікарня №17» Криворізької міської ради</w:t>
            </w:r>
          </w:p>
        </w:tc>
        <w:tc>
          <w:tcPr>
            <w:tcW w:w="4678" w:type="dxa"/>
            <w:tcBorders>
              <w:top w:val="nil"/>
              <w:left w:val="nil"/>
              <w:bottom w:val="single" w:sz="4" w:space="0" w:color="000000"/>
              <w:right w:val="single" w:sz="4" w:space="0" w:color="000000"/>
            </w:tcBorders>
          </w:tcPr>
          <w:p w14:paraId="3D59449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50102, Дніпропетровська обл., Криворізький р-н,</w:t>
            </w:r>
          </w:p>
          <w:p w14:paraId="24A99B6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Кривий Ріг, вул. Каткова,  2</w:t>
            </w:r>
          </w:p>
        </w:tc>
        <w:tc>
          <w:tcPr>
            <w:tcW w:w="1701" w:type="dxa"/>
            <w:tcBorders>
              <w:top w:val="nil"/>
              <w:left w:val="nil"/>
              <w:bottom w:val="single" w:sz="4" w:space="0" w:color="000000"/>
              <w:right w:val="single" w:sz="4" w:space="0" w:color="000000"/>
            </w:tcBorders>
          </w:tcPr>
          <w:p w14:paraId="19BC18B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06CA747" w14:textId="77777777" w:rsidTr="00062EB6">
        <w:trPr>
          <w:trHeight w:val="405"/>
        </w:trPr>
        <w:tc>
          <w:tcPr>
            <w:tcW w:w="704" w:type="dxa"/>
            <w:tcBorders>
              <w:top w:val="nil"/>
              <w:left w:val="single" w:sz="4" w:space="0" w:color="000000"/>
              <w:bottom w:val="single" w:sz="4" w:space="0" w:color="000000"/>
              <w:right w:val="single" w:sz="4" w:space="0" w:color="000000"/>
            </w:tcBorders>
            <w:vAlign w:val="center"/>
          </w:tcPr>
          <w:p w14:paraId="4036CB4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29</w:t>
            </w:r>
          </w:p>
        </w:tc>
        <w:tc>
          <w:tcPr>
            <w:tcW w:w="2268" w:type="dxa"/>
            <w:vMerge/>
            <w:tcBorders>
              <w:left w:val="single" w:sz="4" w:space="0" w:color="000000"/>
              <w:right w:val="single" w:sz="4" w:space="0" w:color="000000"/>
            </w:tcBorders>
          </w:tcPr>
          <w:p w14:paraId="1121C06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6E0210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П'ятихатська</w:t>
            </w:r>
            <w:proofErr w:type="spellEnd"/>
            <w:r w:rsidRPr="005B0E33">
              <w:rPr>
                <w:color w:val="000000"/>
                <w:position w:val="-1"/>
                <w:sz w:val="24"/>
                <w:szCs w:val="24"/>
                <w:lang w:eastAsia="ru-RU"/>
              </w:rPr>
              <w:t xml:space="preserve"> центральна міська лікарня» </w:t>
            </w:r>
            <w:proofErr w:type="spellStart"/>
            <w:r w:rsidRPr="005B0E33">
              <w:rPr>
                <w:color w:val="000000"/>
                <w:position w:val="-1"/>
                <w:sz w:val="24"/>
                <w:szCs w:val="24"/>
                <w:lang w:eastAsia="ru-RU"/>
              </w:rPr>
              <w:t>П'ятихатської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6F6057B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52100, Дніпропетровська обл., </w:t>
            </w:r>
            <w:proofErr w:type="spellStart"/>
            <w:r w:rsidRPr="005B0E33">
              <w:rPr>
                <w:color w:val="000000"/>
                <w:position w:val="-1"/>
                <w:sz w:val="24"/>
                <w:szCs w:val="24"/>
                <w:lang w:eastAsia="ru-RU"/>
              </w:rPr>
              <w:t>П'ятихатський</w:t>
            </w:r>
            <w:proofErr w:type="spellEnd"/>
            <w:r w:rsidRPr="005B0E33">
              <w:rPr>
                <w:color w:val="000000"/>
                <w:position w:val="-1"/>
                <w:sz w:val="24"/>
                <w:szCs w:val="24"/>
                <w:lang w:eastAsia="ru-RU"/>
              </w:rPr>
              <w:t xml:space="preserve"> р-н, </w:t>
            </w:r>
          </w:p>
          <w:p w14:paraId="5E130F6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П'ятихатки, вул. Прокопенко , 13</w:t>
            </w:r>
          </w:p>
        </w:tc>
        <w:tc>
          <w:tcPr>
            <w:tcW w:w="1701" w:type="dxa"/>
            <w:tcBorders>
              <w:top w:val="nil"/>
              <w:left w:val="nil"/>
              <w:bottom w:val="single" w:sz="4" w:space="0" w:color="000000"/>
              <w:right w:val="single" w:sz="4" w:space="0" w:color="000000"/>
            </w:tcBorders>
          </w:tcPr>
          <w:p w14:paraId="1C43CF1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F3FAF46" w14:textId="77777777" w:rsidTr="00062EB6">
        <w:trPr>
          <w:trHeight w:val="369"/>
        </w:trPr>
        <w:tc>
          <w:tcPr>
            <w:tcW w:w="704" w:type="dxa"/>
            <w:tcBorders>
              <w:top w:val="nil"/>
              <w:left w:val="single" w:sz="4" w:space="0" w:color="000000"/>
              <w:bottom w:val="single" w:sz="4" w:space="0" w:color="000000"/>
              <w:right w:val="single" w:sz="4" w:space="0" w:color="000000"/>
            </w:tcBorders>
            <w:vAlign w:val="center"/>
          </w:tcPr>
          <w:p w14:paraId="135A4DA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30</w:t>
            </w:r>
          </w:p>
        </w:tc>
        <w:tc>
          <w:tcPr>
            <w:tcW w:w="2268" w:type="dxa"/>
            <w:vMerge/>
            <w:tcBorders>
              <w:left w:val="single" w:sz="4" w:space="0" w:color="000000"/>
              <w:right w:val="single" w:sz="4" w:space="0" w:color="000000"/>
            </w:tcBorders>
          </w:tcPr>
          <w:p w14:paraId="0A61A0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E5F43E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«Слобожанська центральна лікарня» Слобожанської селищної ради</w:t>
            </w:r>
          </w:p>
        </w:tc>
        <w:tc>
          <w:tcPr>
            <w:tcW w:w="4678" w:type="dxa"/>
            <w:tcBorders>
              <w:top w:val="nil"/>
              <w:left w:val="nil"/>
              <w:bottom w:val="single" w:sz="4" w:space="0" w:color="000000"/>
              <w:right w:val="single" w:sz="4" w:space="0" w:color="000000"/>
            </w:tcBorders>
          </w:tcPr>
          <w:p w14:paraId="07BDC4D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52005, Дніпропетровська обл., Дніпровський р-н, </w:t>
            </w:r>
          </w:p>
          <w:p w14:paraId="1634917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Слобожанське, вул. Василя Сухомлинського,  72</w:t>
            </w:r>
          </w:p>
        </w:tc>
        <w:tc>
          <w:tcPr>
            <w:tcW w:w="1701" w:type="dxa"/>
            <w:tcBorders>
              <w:top w:val="nil"/>
              <w:left w:val="nil"/>
              <w:bottom w:val="single" w:sz="4" w:space="0" w:color="000000"/>
              <w:right w:val="single" w:sz="4" w:space="0" w:color="000000"/>
            </w:tcBorders>
          </w:tcPr>
          <w:p w14:paraId="79BC7E2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1380695" w14:textId="77777777" w:rsidTr="00062EB6">
        <w:trPr>
          <w:trHeight w:val="447"/>
        </w:trPr>
        <w:tc>
          <w:tcPr>
            <w:tcW w:w="704" w:type="dxa"/>
            <w:tcBorders>
              <w:top w:val="nil"/>
              <w:left w:val="single" w:sz="4" w:space="0" w:color="000000"/>
              <w:bottom w:val="single" w:sz="4" w:space="0" w:color="000000"/>
              <w:right w:val="single" w:sz="4" w:space="0" w:color="000000"/>
            </w:tcBorders>
            <w:vAlign w:val="center"/>
          </w:tcPr>
          <w:p w14:paraId="5933F0D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31</w:t>
            </w:r>
          </w:p>
        </w:tc>
        <w:tc>
          <w:tcPr>
            <w:tcW w:w="2268" w:type="dxa"/>
            <w:vMerge/>
            <w:tcBorders>
              <w:left w:val="single" w:sz="4" w:space="0" w:color="000000"/>
              <w:right w:val="single" w:sz="4" w:space="0" w:color="000000"/>
            </w:tcBorders>
          </w:tcPr>
          <w:p w14:paraId="38AC1F5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E3BD46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«Синельниківська центральна міська лікарня» </w:t>
            </w:r>
            <w:proofErr w:type="spellStart"/>
            <w:r w:rsidRPr="005B0E33">
              <w:rPr>
                <w:color w:val="000000"/>
                <w:position w:val="-1"/>
                <w:sz w:val="24"/>
                <w:szCs w:val="24"/>
                <w:lang w:eastAsia="ru-RU"/>
              </w:rPr>
              <w:t>Снельниківської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185148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52500, Дніпропетровська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Синельниковский</w:t>
            </w:r>
            <w:proofErr w:type="spellEnd"/>
            <w:r w:rsidRPr="005B0E33">
              <w:rPr>
                <w:color w:val="000000"/>
                <w:position w:val="-1"/>
                <w:sz w:val="24"/>
                <w:szCs w:val="24"/>
                <w:lang w:eastAsia="ru-RU"/>
              </w:rPr>
              <w:t xml:space="preserve"> р-н, </w:t>
            </w:r>
          </w:p>
          <w:p w14:paraId="01625C8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Синельникове, вул. Миру, 52</w:t>
            </w:r>
          </w:p>
        </w:tc>
        <w:tc>
          <w:tcPr>
            <w:tcW w:w="1701" w:type="dxa"/>
            <w:tcBorders>
              <w:top w:val="nil"/>
              <w:left w:val="nil"/>
              <w:bottom w:val="single" w:sz="4" w:space="0" w:color="000000"/>
              <w:right w:val="single" w:sz="4" w:space="0" w:color="000000"/>
            </w:tcBorders>
          </w:tcPr>
          <w:p w14:paraId="358382A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46275F1" w14:textId="77777777" w:rsidTr="00062EB6">
        <w:trPr>
          <w:trHeight w:val="411"/>
        </w:trPr>
        <w:tc>
          <w:tcPr>
            <w:tcW w:w="704" w:type="dxa"/>
            <w:tcBorders>
              <w:top w:val="nil"/>
              <w:left w:val="single" w:sz="4" w:space="0" w:color="000000"/>
              <w:bottom w:val="single" w:sz="4" w:space="0" w:color="000000"/>
              <w:right w:val="single" w:sz="4" w:space="0" w:color="000000"/>
            </w:tcBorders>
            <w:vAlign w:val="center"/>
          </w:tcPr>
          <w:p w14:paraId="2D612CC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32</w:t>
            </w:r>
          </w:p>
        </w:tc>
        <w:tc>
          <w:tcPr>
            <w:tcW w:w="2268" w:type="dxa"/>
            <w:vMerge/>
            <w:tcBorders>
              <w:left w:val="single" w:sz="4" w:space="0" w:color="000000"/>
              <w:right w:val="single" w:sz="4" w:space="0" w:color="000000"/>
            </w:tcBorders>
            <w:vAlign w:val="center"/>
          </w:tcPr>
          <w:p w14:paraId="03FF1C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CEB43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«Обласний клінічний протитуберкульозний диспансер»</w:t>
            </w:r>
          </w:p>
        </w:tc>
        <w:tc>
          <w:tcPr>
            <w:tcW w:w="4678" w:type="dxa"/>
            <w:tcBorders>
              <w:top w:val="nil"/>
              <w:left w:val="nil"/>
              <w:bottom w:val="single" w:sz="4" w:space="0" w:color="000000"/>
              <w:right w:val="single" w:sz="4" w:space="0" w:color="000000"/>
            </w:tcBorders>
          </w:tcPr>
          <w:p w14:paraId="188867B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84333, Донецька обл., Краматорський р-н,</w:t>
            </w:r>
          </w:p>
          <w:p w14:paraId="43FF29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Краматорськ, вул. </w:t>
            </w:r>
            <w:proofErr w:type="spellStart"/>
            <w:r w:rsidRPr="005B0E33">
              <w:rPr>
                <w:color w:val="000000"/>
                <w:position w:val="-1"/>
                <w:sz w:val="24"/>
                <w:szCs w:val="24"/>
                <w:lang w:eastAsia="ru-RU"/>
              </w:rPr>
              <w:t>Арихипа</w:t>
            </w:r>
            <w:proofErr w:type="spellEnd"/>
            <w:r w:rsidRPr="005B0E33">
              <w:rPr>
                <w:color w:val="000000"/>
                <w:position w:val="-1"/>
                <w:sz w:val="24"/>
                <w:szCs w:val="24"/>
                <w:lang w:eastAsia="ru-RU"/>
              </w:rPr>
              <w:t xml:space="preserve"> Куїнджі, 1А</w:t>
            </w:r>
          </w:p>
        </w:tc>
        <w:tc>
          <w:tcPr>
            <w:tcW w:w="1701" w:type="dxa"/>
            <w:tcBorders>
              <w:top w:val="nil"/>
              <w:left w:val="nil"/>
              <w:bottom w:val="single" w:sz="4" w:space="0" w:color="000000"/>
              <w:right w:val="single" w:sz="4" w:space="0" w:color="000000"/>
            </w:tcBorders>
          </w:tcPr>
          <w:p w14:paraId="2EF5524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0F27E2D"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053539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33</w:t>
            </w:r>
          </w:p>
        </w:tc>
        <w:tc>
          <w:tcPr>
            <w:tcW w:w="2268" w:type="dxa"/>
            <w:vMerge/>
            <w:tcBorders>
              <w:left w:val="single" w:sz="4" w:space="0" w:color="000000"/>
              <w:right w:val="single" w:sz="4" w:space="0" w:color="000000"/>
            </w:tcBorders>
          </w:tcPr>
          <w:p w14:paraId="37BB05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CCECF1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4678" w:type="dxa"/>
            <w:tcBorders>
              <w:top w:val="nil"/>
              <w:left w:val="nil"/>
              <w:bottom w:val="single" w:sz="4" w:space="0" w:color="000000"/>
              <w:right w:val="single" w:sz="4" w:space="0" w:color="000000"/>
            </w:tcBorders>
          </w:tcPr>
          <w:p w14:paraId="44EAE1F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85300, Донецька </w:t>
            </w:r>
            <w:proofErr w:type="spellStart"/>
            <w:r w:rsidRPr="005B0E33">
              <w:rPr>
                <w:color w:val="000000"/>
                <w:position w:val="-1"/>
                <w:sz w:val="24"/>
                <w:szCs w:val="24"/>
                <w:lang w:eastAsia="ru-RU"/>
              </w:rPr>
              <w:t>обл</w:t>
            </w:r>
            <w:proofErr w:type="spellEnd"/>
            <w:r w:rsidRPr="005B0E33">
              <w:rPr>
                <w:color w:val="000000"/>
                <w:position w:val="-1"/>
                <w:sz w:val="24"/>
                <w:szCs w:val="24"/>
                <w:lang w:eastAsia="ru-RU"/>
              </w:rPr>
              <w:t xml:space="preserve">.,Покровський р-н, </w:t>
            </w:r>
          </w:p>
          <w:p w14:paraId="01ECC22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Покровськ</w:t>
            </w:r>
            <w:proofErr w:type="spellEnd"/>
            <w:r w:rsidRPr="005B0E33">
              <w:rPr>
                <w:color w:val="000000"/>
                <w:position w:val="-1"/>
                <w:sz w:val="24"/>
                <w:szCs w:val="24"/>
                <w:lang w:eastAsia="ru-RU"/>
              </w:rPr>
              <w:t>, вул. Руднєва, 73</w:t>
            </w:r>
          </w:p>
        </w:tc>
        <w:tc>
          <w:tcPr>
            <w:tcW w:w="1701" w:type="dxa"/>
            <w:tcBorders>
              <w:top w:val="nil"/>
              <w:left w:val="nil"/>
              <w:bottom w:val="single" w:sz="4" w:space="0" w:color="000000"/>
              <w:right w:val="single" w:sz="4" w:space="0" w:color="000000"/>
            </w:tcBorders>
          </w:tcPr>
          <w:p w14:paraId="72E1868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552DB48" w14:textId="77777777" w:rsidTr="00062EB6">
        <w:trPr>
          <w:trHeight w:val="499"/>
        </w:trPr>
        <w:tc>
          <w:tcPr>
            <w:tcW w:w="704" w:type="dxa"/>
            <w:tcBorders>
              <w:top w:val="nil"/>
              <w:left w:val="single" w:sz="4" w:space="0" w:color="000000"/>
              <w:bottom w:val="single" w:sz="4" w:space="0" w:color="000000"/>
              <w:right w:val="single" w:sz="4" w:space="0" w:color="000000"/>
            </w:tcBorders>
            <w:vAlign w:val="center"/>
          </w:tcPr>
          <w:p w14:paraId="01DF577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34</w:t>
            </w:r>
          </w:p>
        </w:tc>
        <w:tc>
          <w:tcPr>
            <w:tcW w:w="2268" w:type="dxa"/>
            <w:vMerge/>
            <w:tcBorders>
              <w:left w:val="single" w:sz="4" w:space="0" w:color="000000"/>
              <w:right w:val="single" w:sz="4" w:space="0" w:color="000000"/>
            </w:tcBorders>
          </w:tcPr>
          <w:p w14:paraId="702A74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7CDB6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 Міська лікарня №3» Краматорської міської ради</w:t>
            </w:r>
          </w:p>
        </w:tc>
        <w:tc>
          <w:tcPr>
            <w:tcW w:w="4678" w:type="dxa"/>
            <w:tcBorders>
              <w:top w:val="nil"/>
              <w:left w:val="nil"/>
              <w:bottom w:val="single" w:sz="4" w:space="0" w:color="000000"/>
              <w:right w:val="single" w:sz="4" w:space="0" w:color="000000"/>
            </w:tcBorders>
          </w:tcPr>
          <w:p w14:paraId="19DB774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84331, Донецька обл., Краматорський р-н,</w:t>
            </w:r>
          </w:p>
          <w:p w14:paraId="137C44F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Краматорськ, вул. Героїв України, 17</w:t>
            </w:r>
          </w:p>
        </w:tc>
        <w:tc>
          <w:tcPr>
            <w:tcW w:w="1701" w:type="dxa"/>
            <w:tcBorders>
              <w:top w:val="nil"/>
              <w:left w:val="nil"/>
              <w:bottom w:val="single" w:sz="4" w:space="0" w:color="000000"/>
              <w:right w:val="single" w:sz="4" w:space="0" w:color="000000"/>
            </w:tcBorders>
          </w:tcPr>
          <w:p w14:paraId="216EDE4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CC0B238" w14:textId="77777777" w:rsidTr="00062EB6">
        <w:trPr>
          <w:trHeight w:val="420"/>
        </w:trPr>
        <w:tc>
          <w:tcPr>
            <w:tcW w:w="704" w:type="dxa"/>
            <w:tcBorders>
              <w:top w:val="nil"/>
              <w:left w:val="single" w:sz="4" w:space="0" w:color="000000"/>
              <w:bottom w:val="single" w:sz="4" w:space="0" w:color="000000"/>
              <w:right w:val="single" w:sz="4" w:space="0" w:color="000000"/>
            </w:tcBorders>
            <w:vAlign w:val="center"/>
          </w:tcPr>
          <w:p w14:paraId="46B3328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35</w:t>
            </w:r>
          </w:p>
        </w:tc>
        <w:tc>
          <w:tcPr>
            <w:tcW w:w="2268" w:type="dxa"/>
            <w:vMerge/>
            <w:tcBorders>
              <w:left w:val="single" w:sz="4" w:space="0" w:color="000000"/>
              <w:right w:val="single" w:sz="4" w:space="0" w:color="000000"/>
            </w:tcBorders>
          </w:tcPr>
          <w:p w14:paraId="63A6F3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6C85E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«Багатопрофільна лікарня інтенсивного лікування м. Бахмут»</w:t>
            </w:r>
          </w:p>
        </w:tc>
        <w:tc>
          <w:tcPr>
            <w:tcW w:w="4678" w:type="dxa"/>
            <w:tcBorders>
              <w:top w:val="nil"/>
              <w:left w:val="nil"/>
              <w:bottom w:val="single" w:sz="4" w:space="0" w:color="000000"/>
              <w:right w:val="single" w:sz="4" w:space="0" w:color="000000"/>
            </w:tcBorders>
          </w:tcPr>
          <w:p w14:paraId="1FE7915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07401,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Броварський р-н,</w:t>
            </w:r>
          </w:p>
          <w:p w14:paraId="11C07DA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Бровари вул. Київська, 161</w:t>
            </w:r>
          </w:p>
        </w:tc>
        <w:tc>
          <w:tcPr>
            <w:tcW w:w="1701" w:type="dxa"/>
            <w:tcBorders>
              <w:top w:val="nil"/>
              <w:left w:val="nil"/>
              <w:bottom w:val="single" w:sz="4" w:space="0" w:color="000000"/>
              <w:right w:val="single" w:sz="4" w:space="0" w:color="000000"/>
            </w:tcBorders>
          </w:tcPr>
          <w:p w14:paraId="20A1DDA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A32250F" w14:textId="77777777" w:rsidTr="00062EB6">
        <w:trPr>
          <w:trHeight w:val="512"/>
        </w:trPr>
        <w:tc>
          <w:tcPr>
            <w:tcW w:w="704" w:type="dxa"/>
            <w:tcBorders>
              <w:top w:val="nil"/>
              <w:left w:val="single" w:sz="4" w:space="0" w:color="000000"/>
              <w:bottom w:val="single" w:sz="4" w:space="0" w:color="000000"/>
              <w:right w:val="single" w:sz="4" w:space="0" w:color="000000"/>
            </w:tcBorders>
            <w:vAlign w:val="center"/>
          </w:tcPr>
          <w:p w14:paraId="0781FFC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36</w:t>
            </w:r>
          </w:p>
        </w:tc>
        <w:tc>
          <w:tcPr>
            <w:tcW w:w="2268" w:type="dxa"/>
            <w:vMerge/>
            <w:tcBorders>
              <w:left w:val="single" w:sz="4" w:space="0" w:color="000000"/>
              <w:right w:val="single" w:sz="4" w:space="0" w:color="000000"/>
            </w:tcBorders>
          </w:tcPr>
          <w:p w14:paraId="213E9C2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9F9981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«Добропільська лікарня інтенсивного лікування»</w:t>
            </w:r>
          </w:p>
        </w:tc>
        <w:tc>
          <w:tcPr>
            <w:tcW w:w="4678" w:type="dxa"/>
            <w:tcBorders>
              <w:top w:val="nil"/>
              <w:left w:val="nil"/>
              <w:bottom w:val="single" w:sz="4" w:space="0" w:color="000000"/>
              <w:right w:val="single" w:sz="4" w:space="0" w:color="000000"/>
            </w:tcBorders>
          </w:tcPr>
          <w:p w14:paraId="774C002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85000, Донецька обл., Покровський р-н,</w:t>
            </w:r>
          </w:p>
          <w:p w14:paraId="39AF67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Добропілля, вул. Гагаріна, 3</w:t>
            </w:r>
          </w:p>
        </w:tc>
        <w:tc>
          <w:tcPr>
            <w:tcW w:w="1701" w:type="dxa"/>
            <w:tcBorders>
              <w:top w:val="nil"/>
              <w:left w:val="nil"/>
              <w:bottom w:val="single" w:sz="4" w:space="0" w:color="000000"/>
              <w:right w:val="single" w:sz="4" w:space="0" w:color="000000"/>
            </w:tcBorders>
          </w:tcPr>
          <w:p w14:paraId="192D4EB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40908F1" w14:textId="77777777" w:rsidTr="00062EB6">
        <w:trPr>
          <w:trHeight w:val="420"/>
        </w:trPr>
        <w:tc>
          <w:tcPr>
            <w:tcW w:w="704" w:type="dxa"/>
            <w:tcBorders>
              <w:top w:val="nil"/>
              <w:left w:val="single" w:sz="4" w:space="0" w:color="000000"/>
              <w:bottom w:val="single" w:sz="4" w:space="0" w:color="000000"/>
              <w:right w:val="single" w:sz="4" w:space="0" w:color="000000"/>
            </w:tcBorders>
            <w:vAlign w:val="center"/>
          </w:tcPr>
          <w:p w14:paraId="70C4BB7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37</w:t>
            </w:r>
          </w:p>
        </w:tc>
        <w:tc>
          <w:tcPr>
            <w:tcW w:w="2268" w:type="dxa"/>
            <w:vMerge/>
            <w:tcBorders>
              <w:left w:val="single" w:sz="4" w:space="0" w:color="000000"/>
              <w:right w:val="single" w:sz="4" w:space="0" w:color="000000"/>
            </w:tcBorders>
          </w:tcPr>
          <w:p w14:paraId="4657B5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DE5FB3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Мар'їнський</w:t>
            </w:r>
            <w:proofErr w:type="spellEnd"/>
            <w:r w:rsidRPr="005B0E33">
              <w:rPr>
                <w:color w:val="000000"/>
                <w:position w:val="-1"/>
                <w:sz w:val="24"/>
                <w:szCs w:val="24"/>
                <w:lang w:eastAsia="ru-RU"/>
              </w:rPr>
              <w:t xml:space="preserve"> центр первинної медико-санітарної допомоги»</w:t>
            </w:r>
          </w:p>
        </w:tc>
        <w:tc>
          <w:tcPr>
            <w:tcW w:w="4678" w:type="dxa"/>
            <w:tcBorders>
              <w:top w:val="nil"/>
              <w:left w:val="nil"/>
              <w:bottom w:val="single" w:sz="4" w:space="0" w:color="000000"/>
              <w:right w:val="single" w:sz="4" w:space="0" w:color="000000"/>
            </w:tcBorders>
          </w:tcPr>
          <w:p w14:paraId="6AE28DD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85600, Донецька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Покровський р-н,</w:t>
            </w:r>
          </w:p>
          <w:p w14:paraId="1067974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Мар'їнка</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Дружби, 22-А</w:t>
            </w:r>
          </w:p>
        </w:tc>
        <w:tc>
          <w:tcPr>
            <w:tcW w:w="1701" w:type="dxa"/>
            <w:tcBorders>
              <w:top w:val="nil"/>
              <w:left w:val="nil"/>
              <w:bottom w:val="single" w:sz="4" w:space="0" w:color="000000"/>
              <w:right w:val="single" w:sz="4" w:space="0" w:color="000000"/>
            </w:tcBorders>
          </w:tcPr>
          <w:p w14:paraId="7122EDC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43476E2" w14:textId="77777777" w:rsidTr="00062EB6">
        <w:trPr>
          <w:trHeight w:val="513"/>
        </w:trPr>
        <w:tc>
          <w:tcPr>
            <w:tcW w:w="704" w:type="dxa"/>
            <w:tcBorders>
              <w:top w:val="nil"/>
              <w:left w:val="single" w:sz="4" w:space="0" w:color="000000"/>
              <w:bottom w:val="single" w:sz="4" w:space="0" w:color="000000"/>
              <w:right w:val="single" w:sz="4" w:space="0" w:color="000000"/>
            </w:tcBorders>
            <w:vAlign w:val="center"/>
          </w:tcPr>
          <w:p w14:paraId="49A8E5F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38</w:t>
            </w:r>
          </w:p>
        </w:tc>
        <w:tc>
          <w:tcPr>
            <w:tcW w:w="2268" w:type="dxa"/>
            <w:vMerge/>
            <w:tcBorders>
              <w:left w:val="single" w:sz="4" w:space="0" w:color="000000"/>
              <w:right w:val="single" w:sz="4" w:space="0" w:color="000000"/>
            </w:tcBorders>
          </w:tcPr>
          <w:p w14:paraId="6F8BC59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0292C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«Слов'янська центральна районна лікарня»</w:t>
            </w:r>
          </w:p>
        </w:tc>
        <w:tc>
          <w:tcPr>
            <w:tcW w:w="4678" w:type="dxa"/>
            <w:tcBorders>
              <w:top w:val="nil"/>
              <w:left w:val="nil"/>
              <w:bottom w:val="single" w:sz="4" w:space="0" w:color="000000"/>
              <w:right w:val="single" w:sz="4" w:space="0" w:color="000000"/>
            </w:tcBorders>
          </w:tcPr>
          <w:p w14:paraId="26A74A79" w14:textId="77777777" w:rsidR="005B0E33" w:rsidRPr="005B0E33" w:rsidRDefault="005B0E33" w:rsidP="005B0E33">
            <w:pPr>
              <w:pBdr>
                <w:top w:val="nil"/>
                <w:left w:val="nil"/>
                <w:bottom w:val="nil"/>
                <w:right w:val="nil"/>
                <w:between w:val="nil"/>
              </w:pBdr>
              <w:suppressAutoHyphens/>
              <w:ind w:leftChars="-1" w:left="-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84182, Донецька обл., Слов'янський р-н, </w:t>
            </w:r>
          </w:p>
          <w:p w14:paraId="7AE0D3AD" w14:textId="77777777" w:rsidR="005B0E33" w:rsidRPr="005B0E33" w:rsidRDefault="005B0E33" w:rsidP="005B0E33">
            <w:pPr>
              <w:pBdr>
                <w:top w:val="nil"/>
                <w:left w:val="nil"/>
                <w:bottom w:val="nil"/>
                <w:right w:val="nil"/>
                <w:between w:val="nil"/>
              </w:pBdr>
              <w:suppressAutoHyphens/>
              <w:ind w:leftChars="-1" w:left="-2"/>
              <w:textDirection w:val="btLr"/>
              <w:textAlignment w:val="top"/>
              <w:outlineLvl w:val="0"/>
              <w:rPr>
                <w:color w:val="000000"/>
                <w:position w:val="-1"/>
                <w:sz w:val="24"/>
                <w:szCs w:val="24"/>
                <w:lang w:eastAsia="ru-RU"/>
              </w:rPr>
            </w:pPr>
            <w:r w:rsidRPr="005B0E33">
              <w:rPr>
                <w:color w:val="000000"/>
                <w:position w:val="-1"/>
                <w:sz w:val="24"/>
                <w:szCs w:val="24"/>
                <w:lang w:eastAsia="ru-RU"/>
              </w:rPr>
              <w:t>м. Миколаївка, вул. Миру, 13</w:t>
            </w:r>
          </w:p>
        </w:tc>
        <w:tc>
          <w:tcPr>
            <w:tcW w:w="1701" w:type="dxa"/>
            <w:tcBorders>
              <w:top w:val="nil"/>
              <w:left w:val="nil"/>
              <w:bottom w:val="single" w:sz="4" w:space="0" w:color="000000"/>
              <w:right w:val="single" w:sz="4" w:space="0" w:color="000000"/>
            </w:tcBorders>
          </w:tcPr>
          <w:p w14:paraId="1E259E3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0869A07" w14:textId="77777777" w:rsidTr="00062EB6">
        <w:trPr>
          <w:trHeight w:val="421"/>
        </w:trPr>
        <w:tc>
          <w:tcPr>
            <w:tcW w:w="704" w:type="dxa"/>
            <w:tcBorders>
              <w:top w:val="nil"/>
              <w:left w:val="single" w:sz="4" w:space="0" w:color="000000"/>
              <w:bottom w:val="single" w:sz="4" w:space="0" w:color="000000"/>
              <w:right w:val="single" w:sz="4" w:space="0" w:color="000000"/>
            </w:tcBorders>
            <w:vAlign w:val="center"/>
          </w:tcPr>
          <w:p w14:paraId="0BC1851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39</w:t>
            </w:r>
          </w:p>
        </w:tc>
        <w:tc>
          <w:tcPr>
            <w:tcW w:w="2268" w:type="dxa"/>
            <w:vMerge/>
            <w:tcBorders>
              <w:left w:val="single" w:sz="4" w:space="0" w:color="000000"/>
              <w:right w:val="single" w:sz="4" w:space="0" w:color="000000"/>
            </w:tcBorders>
          </w:tcPr>
          <w:p w14:paraId="1A1B4D5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47222B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Селидівська</w:t>
            </w:r>
            <w:proofErr w:type="spellEnd"/>
            <w:r w:rsidRPr="005B0E33">
              <w:rPr>
                <w:color w:val="000000"/>
                <w:position w:val="-1"/>
                <w:sz w:val="24"/>
                <w:szCs w:val="24"/>
                <w:lang w:eastAsia="ru-RU"/>
              </w:rPr>
              <w:t xml:space="preserve"> центральна міська лікарня </w:t>
            </w:r>
            <w:proofErr w:type="spellStart"/>
            <w:r w:rsidRPr="005B0E33">
              <w:rPr>
                <w:color w:val="000000"/>
                <w:position w:val="-1"/>
                <w:sz w:val="24"/>
                <w:szCs w:val="24"/>
                <w:lang w:eastAsia="ru-RU"/>
              </w:rPr>
              <w:t>Селидівської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49A9F3A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85400, Донецька обл., Покровський р-н,</w:t>
            </w:r>
          </w:p>
          <w:p w14:paraId="17F6656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Селидове, вул. Московська, 43</w:t>
            </w:r>
          </w:p>
        </w:tc>
        <w:tc>
          <w:tcPr>
            <w:tcW w:w="1701" w:type="dxa"/>
            <w:tcBorders>
              <w:top w:val="nil"/>
              <w:left w:val="nil"/>
              <w:bottom w:val="single" w:sz="4" w:space="0" w:color="000000"/>
              <w:right w:val="single" w:sz="4" w:space="0" w:color="000000"/>
            </w:tcBorders>
          </w:tcPr>
          <w:p w14:paraId="629DF32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A5BD453"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6CFDD7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40</w:t>
            </w:r>
          </w:p>
        </w:tc>
        <w:tc>
          <w:tcPr>
            <w:tcW w:w="2268" w:type="dxa"/>
            <w:vMerge/>
            <w:tcBorders>
              <w:left w:val="single" w:sz="4" w:space="0" w:color="000000"/>
              <w:right w:val="single" w:sz="4" w:space="0" w:color="000000"/>
            </w:tcBorders>
            <w:vAlign w:val="center"/>
          </w:tcPr>
          <w:p w14:paraId="0F70707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97EC6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«Обласна клінічна лікарня ім. О.Ф. </w:t>
            </w:r>
            <w:proofErr w:type="spellStart"/>
            <w:r w:rsidRPr="005B0E33">
              <w:rPr>
                <w:color w:val="000000"/>
                <w:position w:val="-1"/>
                <w:sz w:val="24"/>
                <w:szCs w:val="24"/>
                <w:lang w:eastAsia="ru-RU"/>
              </w:rPr>
              <w:t>Гербачевського</w:t>
            </w:r>
            <w:proofErr w:type="spellEnd"/>
            <w:r w:rsidRPr="005B0E33">
              <w:rPr>
                <w:color w:val="000000"/>
                <w:position w:val="-1"/>
                <w:sz w:val="24"/>
                <w:szCs w:val="24"/>
                <w:lang w:eastAsia="ru-RU"/>
              </w:rPr>
              <w:t>» Житомирської обласної ради</w:t>
            </w:r>
          </w:p>
        </w:tc>
        <w:tc>
          <w:tcPr>
            <w:tcW w:w="4678" w:type="dxa"/>
            <w:tcBorders>
              <w:top w:val="nil"/>
              <w:left w:val="nil"/>
              <w:bottom w:val="single" w:sz="4" w:space="0" w:color="000000"/>
              <w:right w:val="single" w:sz="4" w:space="0" w:color="000000"/>
            </w:tcBorders>
          </w:tcPr>
          <w:p w14:paraId="4A54534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10002, Житомирська обл., Житомирський р-н,</w:t>
            </w:r>
          </w:p>
          <w:p w14:paraId="200C99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Житомир, вул. Червоного Хреста,  3</w:t>
            </w:r>
          </w:p>
        </w:tc>
        <w:tc>
          <w:tcPr>
            <w:tcW w:w="1701" w:type="dxa"/>
            <w:tcBorders>
              <w:top w:val="nil"/>
              <w:left w:val="nil"/>
              <w:bottom w:val="single" w:sz="4" w:space="0" w:color="000000"/>
              <w:right w:val="single" w:sz="4" w:space="0" w:color="000000"/>
            </w:tcBorders>
          </w:tcPr>
          <w:p w14:paraId="1E75055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07F0679" w14:textId="77777777" w:rsidTr="00062EB6">
        <w:trPr>
          <w:trHeight w:val="509"/>
        </w:trPr>
        <w:tc>
          <w:tcPr>
            <w:tcW w:w="704" w:type="dxa"/>
            <w:tcBorders>
              <w:top w:val="nil"/>
              <w:left w:val="single" w:sz="4" w:space="0" w:color="000000"/>
              <w:bottom w:val="single" w:sz="4" w:space="0" w:color="000000"/>
              <w:right w:val="single" w:sz="4" w:space="0" w:color="000000"/>
            </w:tcBorders>
            <w:vAlign w:val="center"/>
          </w:tcPr>
          <w:p w14:paraId="7FED1A3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41</w:t>
            </w:r>
          </w:p>
        </w:tc>
        <w:tc>
          <w:tcPr>
            <w:tcW w:w="2268" w:type="dxa"/>
            <w:vMerge/>
            <w:tcBorders>
              <w:left w:val="single" w:sz="4" w:space="0" w:color="000000"/>
              <w:right w:val="single" w:sz="4" w:space="0" w:color="000000"/>
            </w:tcBorders>
          </w:tcPr>
          <w:p w14:paraId="4613944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82D7CE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«Бердичівська міська лікарня» Бердичівської міської ради</w:t>
            </w:r>
          </w:p>
        </w:tc>
        <w:tc>
          <w:tcPr>
            <w:tcW w:w="4678" w:type="dxa"/>
            <w:tcBorders>
              <w:top w:val="nil"/>
              <w:left w:val="nil"/>
              <w:bottom w:val="single" w:sz="4" w:space="0" w:color="000000"/>
              <w:right w:val="single" w:sz="4" w:space="0" w:color="000000"/>
            </w:tcBorders>
          </w:tcPr>
          <w:p w14:paraId="041E955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13300, Житомирська обл.,</w:t>
            </w:r>
            <w:r w:rsidRPr="005B0E33">
              <w:rPr>
                <w:rFonts w:eastAsia="Arial"/>
                <w:color w:val="000000"/>
                <w:position w:val="-1"/>
                <w:sz w:val="24"/>
                <w:szCs w:val="24"/>
                <w:lang w:eastAsia="ru-RU"/>
              </w:rPr>
              <w:t xml:space="preserve"> </w:t>
            </w:r>
            <w:r w:rsidRPr="005B0E33">
              <w:rPr>
                <w:color w:val="000000"/>
                <w:position w:val="-1"/>
                <w:sz w:val="24"/>
                <w:szCs w:val="24"/>
                <w:lang w:eastAsia="ru-RU"/>
              </w:rPr>
              <w:t xml:space="preserve">Бердичівський р-н, </w:t>
            </w:r>
          </w:p>
          <w:p w14:paraId="2453432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Бердичів, вул. Здоров'я, 1</w:t>
            </w:r>
          </w:p>
        </w:tc>
        <w:tc>
          <w:tcPr>
            <w:tcW w:w="1701" w:type="dxa"/>
            <w:tcBorders>
              <w:top w:val="nil"/>
              <w:left w:val="nil"/>
              <w:bottom w:val="single" w:sz="4" w:space="0" w:color="000000"/>
              <w:right w:val="single" w:sz="4" w:space="0" w:color="000000"/>
            </w:tcBorders>
          </w:tcPr>
          <w:p w14:paraId="294328C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D18C572" w14:textId="77777777" w:rsidTr="00062EB6">
        <w:trPr>
          <w:trHeight w:val="431"/>
        </w:trPr>
        <w:tc>
          <w:tcPr>
            <w:tcW w:w="704" w:type="dxa"/>
            <w:tcBorders>
              <w:top w:val="nil"/>
              <w:left w:val="single" w:sz="4" w:space="0" w:color="000000"/>
              <w:bottom w:val="single" w:sz="4" w:space="0" w:color="000000"/>
              <w:right w:val="single" w:sz="4" w:space="0" w:color="000000"/>
            </w:tcBorders>
            <w:vAlign w:val="center"/>
          </w:tcPr>
          <w:p w14:paraId="742816B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42</w:t>
            </w:r>
          </w:p>
        </w:tc>
        <w:tc>
          <w:tcPr>
            <w:tcW w:w="2268" w:type="dxa"/>
            <w:vMerge/>
            <w:tcBorders>
              <w:left w:val="single" w:sz="4" w:space="0" w:color="000000"/>
              <w:right w:val="single" w:sz="4" w:space="0" w:color="000000"/>
            </w:tcBorders>
          </w:tcPr>
          <w:p w14:paraId="40FB49C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349800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«Коростенська центральна міська лікарня Коростенської міської ради»</w:t>
            </w:r>
          </w:p>
        </w:tc>
        <w:tc>
          <w:tcPr>
            <w:tcW w:w="4678" w:type="dxa"/>
            <w:tcBorders>
              <w:top w:val="nil"/>
              <w:left w:val="nil"/>
              <w:bottom w:val="single" w:sz="4" w:space="0" w:color="000000"/>
              <w:right w:val="single" w:sz="4" w:space="0" w:color="000000"/>
            </w:tcBorders>
          </w:tcPr>
          <w:p w14:paraId="35C068C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11501,Житомирська обл., Коростенський р-н,</w:t>
            </w:r>
          </w:p>
          <w:p w14:paraId="317F650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Коростень, вул. Грушевського, 7</w:t>
            </w:r>
          </w:p>
        </w:tc>
        <w:tc>
          <w:tcPr>
            <w:tcW w:w="1701" w:type="dxa"/>
            <w:tcBorders>
              <w:top w:val="nil"/>
              <w:left w:val="nil"/>
              <w:bottom w:val="single" w:sz="4" w:space="0" w:color="000000"/>
              <w:right w:val="single" w:sz="4" w:space="0" w:color="000000"/>
            </w:tcBorders>
          </w:tcPr>
          <w:p w14:paraId="7F5438E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CF27D7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1A5B8F3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43</w:t>
            </w:r>
          </w:p>
        </w:tc>
        <w:tc>
          <w:tcPr>
            <w:tcW w:w="2268" w:type="dxa"/>
            <w:vMerge/>
            <w:tcBorders>
              <w:left w:val="single" w:sz="4" w:space="0" w:color="000000"/>
              <w:right w:val="single" w:sz="4" w:space="0" w:color="000000"/>
            </w:tcBorders>
          </w:tcPr>
          <w:p w14:paraId="4592F5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1DDF70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Звягельська</w:t>
            </w:r>
            <w:proofErr w:type="spellEnd"/>
            <w:r w:rsidRPr="005B0E33">
              <w:rPr>
                <w:color w:val="000000"/>
                <w:position w:val="-1"/>
                <w:sz w:val="24"/>
                <w:szCs w:val="24"/>
                <w:lang w:eastAsia="ru-RU"/>
              </w:rPr>
              <w:t xml:space="preserve"> багатопрофільна лікарня» </w:t>
            </w:r>
            <w:proofErr w:type="spellStart"/>
            <w:r w:rsidRPr="005B0E33">
              <w:rPr>
                <w:color w:val="000000"/>
                <w:position w:val="-1"/>
                <w:sz w:val="24"/>
                <w:szCs w:val="24"/>
                <w:lang w:eastAsia="ru-RU"/>
              </w:rPr>
              <w:t>Звягельської</w:t>
            </w:r>
            <w:proofErr w:type="spellEnd"/>
            <w:r w:rsidRPr="005B0E33">
              <w:rPr>
                <w:color w:val="000000"/>
                <w:position w:val="-1"/>
                <w:sz w:val="24"/>
                <w:szCs w:val="24"/>
                <w:lang w:eastAsia="ru-RU"/>
              </w:rPr>
              <w:t xml:space="preserve">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4678" w:type="dxa"/>
            <w:tcBorders>
              <w:top w:val="nil"/>
              <w:left w:val="nil"/>
              <w:bottom w:val="single" w:sz="4" w:space="0" w:color="000000"/>
              <w:right w:val="single" w:sz="4" w:space="0" w:color="000000"/>
            </w:tcBorders>
          </w:tcPr>
          <w:p w14:paraId="2B5B2D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11700, Житомирська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Звягельський</w:t>
            </w:r>
            <w:proofErr w:type="spellEnd"/>
            <w:r w:rsidRPr="005B0E33">
              <w:rPr>
                <w:color w:val="000000"/>
                <w:position w:val="-1"/>
                <w:sz w:val="24"/>
                <w:szCs w:val="24"/>
                <w:lang w:eastAsia="ru-RU"/>
              </w:rPr>
              <w:t xml:space="preserve"> р-н,</w:t>
            </w:r>
          </w:p>
          <w:p w14:paraId="63EA6C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Звягель, вул. Наталії Оржевської,13</w:t>
            </w:r>
          </w:p>
        </w:tc>
        <w:tc>
          <w:tcPr>
            <w:tcW w:w="1701" w:type="dxa"/>
            <w:tcBorders>
              <w:top w:val="nil"/>
              <w:left w:val="nil"/>
              <w:bottom w:val="single" w:sz="4" w:space="0" w:color="000000"/>
              <w:right w:val="single" w:sz="4" w:space="0" w:color="000000"/>
            </w:tcBorders>
          </w:tcPr>
          <w:p w14:paraId="3353B27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4B129E1" w14:textId="77777777" w:rsidTr="00062EB6">
        <w:trPr>
          <w:trHeight w:val="384"/>
        </w:trPr>
        <w:tc>
          <w:tcPr>
            <w:tcW w:w="704" w:type="dxa"/>
            <w:tcBorders>
              <w:top w:val="nil"/>
              <w:left w:val="single" w:sz="4" w:space="0" w:color="000000"/>
              <w:bottom w:val="single" w:sz="4" w:space="0" w:color="000000"/>
              <w:right w:val="single" w:sz="4" w:space="0" w:color="000000"/>
            </w:tcBorders>
            <w:vAlign w:val="center"/>
          </w:tcPr>
          <w:p w14:paraId="6DC4DA5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44</w:t>
            </w:r>
          </w:p>
        </w:tc>
        <w:tc>
          <w:tcPr>
            <w:tcW w:w="2268" w:type="dxa"/>
            <w:vMerge/>
            <w:tcBorders>
              <w:left w:val="single" w:sz="4" w:space="0" w:color="000000"/>
              <w:right w:val="single" w:sz="4" w:space="0" w:color="000000"/>
            </w:tcBorders>
          </w:tcPr>
          <w:p w14:paraId="33F9CCD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1354B9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підприємство «Лікарня №2 ім. </w:t>
            </w:r>
            <w:proofErr w:type="spellStart"/>
            <w:r w:rsidRPr="005B0E33">
              <w:rPr>
                <w:color w:val="000000"/>
                <w:position w:val="-1"/>
                <w:sz w:val="24"/>
                <w:szCs w:val="24"/>
                <w:lang w:eastAsia="ru-RU"/>
              </w:rPr>
              <w:t>В.П.Павлусенка</w:t>
            </w:r>
            <w:proofErr w:type="spellEnd"/>
            <w:r w:rsidRPr="005B0E33">
              <w:rPr>
                <w:color w:val="000000"/>
                <w:position w:val="-1"/>
                <w:sz w:val="24"/>
                <w:szCs w:val="24"/>
                <w:lang w:eastAsia="ru-RU"/>
              </w:rPr>
              <w:t>» Житомирської міської ради</w:t>
            </w:r>
          </w:p>
        </w:tc>
        <w:tc>
          <w:tcPr>
            <w:tcW w:w="4678" w:type="dxa"/>
            <w:tcBorders>
              <w:top w:val="nil"/>
              <w:left w:val="nil"/>
              <w:bottom w:val="single" w:sz="4" w:space="0" w:color="000000"/>
              <w:right w:val="single" w:sz="4" w:space="0" w:color="000000"/>
            </w:tcBorders>
          </w:tcPr>
          <w:p w14:paraId="44A1019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10004, Житомирська обл., Житомирський р-н,</w:t>
            </w:r>
          </w:p>
          <w:p w14:paraId="6FC7111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Житомир, вул. Романа Шухевича,  2-А</w:t>
            </w:r>
          </w:p>
        </w:tc>
        <w:tc>
          <w:tcPr>
            <w:tcW w:w="1701" w:type="dxa"/>
            <w:tcBorders>
              <w:top w:val="nil"/>
              <w:left w:val="nil"/>
              <w:bottom w:val="single" w:sz="4" w:space="0" w:color="000000"/>
              <w:right w:val="single" w:sz="4" w:space="0" w:color="000000"/>
            </w:tcBorders>
          </w:tcPr>
          <w:p w14:paraId="42E7764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A1B2AC1" w14:textId="77777777" w:rsidTr="00062EB6">
        <w:trPr>
          <w:trHeight w:val="475"/>
        </w:trPr>
        <w:tc>
          <w:tcPr>
            <w:tcW w:w="704" w:type="dxa"/>
            <w:tcBorders>
              <w:top w:val="nil"/>
              <w:left w:val="single" w:sz="4" w:space="0" w:color="000000"/>
              <w:bottom w:val="single" w:sz="4" w:space="0" w:color="000000"/>
              <w:right w:val="single" w:sz="4" w:space="0" w:color="000000"/>
            </w:tcBorders>
            <w:vAlign w:val="center"/>
          </w:tcPr>
          <w:p w14:paraId="5BA07D6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45</w:t>
            </w:r>
          </w:p>
        </w:tc>
        <w:tc>
          <w:tcPr>
            <w:tcW w:w="2268" w:type="dxa"/>
            <w:vMerge/>
            <w:tcBorders>
              <w:left w:val="single" w:sz="4" w:space="0" w:color="000000"/>
              <w:right w:val="single" w:sz="4" w:space="0" w:color="000000"/>
            </w:tcBorders>
          </w:tcPr>
          <w:p w14:paraId="36F771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DD08F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«Овруцька міська лікарня» Овруцької міської ради Житомирської області</w:t>
            </w:r>
          </w:p>
        </w:tc>
        <w:tc>
          <w:tcPr>
            <w:tcW w:w="4678" w:type="dxa"/>
            <w:tcBorders>
              <w:top w:val="nil"/>
              <w:left w:val="nil"/>
              <w:bottom w:val="single" w:sz="4" w:space="0" w:color="000000"/>
              <w:right w:val="single" w:sz="4" w:space="0" w:color="000000"/>
            </w:tcBorders>
          </w:tcPr>
          <w:p w14:paraId="550FAEF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11104, Житомирська обл., Овруцький р-н, </w:t>
            </w:r>
          </w:p>
          <w:p w14:paraId="55B738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Овруч, вул. Тараса Шевченка,  106 </w:t>
            </w:r>
          </w:p>
        </w:tc>
        <w:tc>
          <w:tcPr>
            <w:tcW w:w="1701" w:type="dxa"/>
            <w:tcBorders>
              <w:top w:val="nil"/>
              <w:left w:val="nil"/>
              <w:bottom w:val="single" w:sz="4" w:space="0" w:color="000000"/>
              <w:right w:val="single" w:sz="4" w:space="0" w:color="000000"/>
            </w:tcBorders>
          </w:tcPr>
          <w:p w14:paraId="70F0348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596167E" w14:textId="77777777" w:rsidTr="00062EB6">
        <w:trPr>
          <w:trHeight w:val="411"/>
        </w:trPr>
        <w:tc>
          <w:tcPr>
            <w:tcW w:w="704" w:type="dxa"/>
            <w:tcBorders>
              <w:top w:val="nil"/>
              <w:left w:val="single" w:sz="4" w:space="0" w:color="000000"/>
              <w:bottom w:val="single" w:sz="4" w:space="0" w:color="000000"/>
              <w:right w:val="single" w:sz="4" w:space="0" w:color="000000"/>
            </w:tcBorders>
            <w:vAlign w:val="center"/>
          </w:tcPr>
          <w:p w14:paraId="0F440B8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46</w:t>
            </w:r>
          </w:p>
        </w:tc>
        <w:tc>
          <w:tcPr>
            <w:tcW w:w="2268" w:type="dxa"/>
            <w:vMerge/>
            <w:tcBorders>
              <w:left w:val="single" w:sz="4" w:space="0" w:color="000000"/>
              <w:right w:val="single" w:sz="4" w:space="0" w:color="000000"/>
            </w:tcBorders>
          </w:tcPr>
          <w:p w14:paraId="407BE7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C5DCA3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«Малинська міська лікарня» Малинської міської ради</w:t>
            </w:r>
          </w:p>
        </w:tc>
        <w:tc>
          <w:tcPr>
            <w:tcW w:w="4678" w:type="dxa"/>
            <w:tcBorders>
              <w:top w:val="nil"/>
              <w:left w:val="nil"/>
              <w:bottom w:val="single" w:sz="4" w:space="0" w:color="000000"/>
              <w:right w:val="single" w:sz="4" w:space="0" w:color="000000"/>
            </w:tcBorders>
          </w:tcPr>
          <w:p w14:paraId="65230D1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11601, Житомирська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Коростенский</w:t>
            </w:r>
            <w:proofErr w:type="spellEnd"/>
            <w:r w:rsidRPr="005B0E33">
              <w:rPr>
                <w:color w:val="000000"/>
                <w:position w:val="-1"/>
                <w:sz w:val="24"/>
                <w:szCs w:val="24"/>
                <w:lang w:eastAsia="ru-RU"/>
              </w:rPr>
              <w:t xml:space="preserve"> р-н,</w:t>
            </w:r>
          </w:p>
          <w:p w14:paraId="0CBA5A9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Малин</w:t>
            </w:r>
            <w:proofErr w:type="spellEnd"/>
            <w:r w:rsidRPr="005B0E33">
              <w:rPr>
                <w:color w:val="000000"/>
                <w:position w:val="-1"/>
                <w:sz w:val="24"/>
                <w:szCs w:val="24"/>
                <w:lang w:eastAsia="ru-RU"/>
              </w:rPr>
              <w:t xml:space="preserve">, вул. </w:t>
            </w:r>
            <w:proofErr w:type="spellStart"/>
            <w:r w:rsidRPr="005B0E33">
              <w:rPr>
                <w:color w:val="000000"/>
                <w:position w:val="-1"/>
                <w:sz w:val="24"/>
                <w:szCs w:val="24"/>
                <w:lang w:eastAsia="ru-RU"/>
              </w:rPr>
              <w:t>Бондарик</w:t>
            </w:r>
            <w:proofErr w:type="spellEnd"/>
            <w:r w:rsidRPr="005B0E33">
              <w:rPr>
                <w:color w:val="000000"/>
                <w:position w:val="-1"/>
                <w:sz w:val="24"/>
                <w:szCs w:val="24"/>
                <w:lang w:eastAsia="ru-RU"/>
              </w:rPr>
              <w:t>,  17</w:t>
            </w:r>
          </w:p>
        </w:tc>
        <w:tc>
          <w:tcPr>
            <w:tcW w:w="1701" w:type="dxa"/>
            <w:tcBorders>
              <w:top w:val="nil"/>
              <w:left w:val="nil"/>
              <w:bottom w:val="single" w:sz="4" w:space="0" w:color="000000"/>
              <w:right w:val="single" w:sz="4" w:space="0" w:color="000000"/>
            </w:tcBorders>
          </w:tcPr>
          <w:p w14:paraId="64330D6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7791C0F" w14:textId="77777777" w:rsidTr="00062EB6">
        <w:trPr>
          <w:trHeight w:val="503"/>
        </w:trPr>
        <w:tc>
          <w:tcPr>
            <w:tcW w:w="704" w:type="dxa"/>
            <w:tcBorders>
              <w:top w:val="nil"/>
              <w:left w:val="single" w:sz="4" w:space="0" w:color="000000"/>
              <w:bottom w:val="single" w:sz="4" w:space="0" w:color="000000"/>
              <w:right w:val="single" w:sz="4" w:space="0" w:color="000000"/>
            </w:tcBorders>
            <w:vAlign w:val="center"/>
          </w:tcPr>
          <w:p w14:paraId="39E98CB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47</w:t>
            </w:r>
          </w:p>
        </w:tc>
        <w:tc>
          <w:tcPr>
            <w:tcW w:w="2268" w:type="dxa"/>
            <w:vMerge/>
            <w:tcBorders>
              <w:left w:val="single" w:sz="4" w:space="0" w:color="000000"/>
              <w:right w:val="single" w:sz="4" w:space="0" w:color="000000"/>
            </w:tcBorders>
          </w:tcPr>
          <w:p w14:paraId="4FC8BB2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2C16DA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«Олевська центральна лікарня» Олевської міської ради</w:t>
            </w:r>
          </w:p>
        </w:tc>
        <w:tc>
          <w:tcPr>
            <w:tcW w:w="4678" w:type="dxa"/>
            <w:tcBorders>
              <w:top w:val="nil"/>
              <w:left w:val="nil"/>
              <w:bottom w:val="single" w:sz="4" w:space="0" w:color="000000"/>
              <w:right w:val="single" w:sz="4" w:space="0" w:color="000000"/>
            </w:tcBorders>
          </w:tcPr>
          <w:p w14:paraId="3197DA3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11001, Житомирська обл., Коростенський р-н, </w:t>
            </w:r>
          </w:p>
          <w:p w14:paraId="299B14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Олевськ, </w:t>
            </w:r>
            <w:proofErr w:type="spellStart"/>
            <w:r w:rsidRPr="005B0E33">
              <w:rPr>
                <w:color w:val="000000"/>
                <w:position w:val="-1"/>
                <w:sz w:val="24"/>
                <w:szCs w:val="24"/>
                <w:lang w:eastAsia="ru-RU"/>
              </w:rPr>
              <w:t>пров</w:t>
            </w:r>
            <w:proofErr w:type="spellEnd"/>
            <w:r w:rsidRPr="005B0E33">
              <w:rPr>
                <w:color w:val="000000"/>
                <w:position w:val="-1"/>
                <w:sz w:val="24"/>
                <w:szCs w:val="24"/>
                <w:lang w:eastAsia="ru-RU"/>
              </w:rPr>
              <w:t>. Промисловий,  2</w:t>
            </w:r>
          </w:p>
        </w:tc>
        <w:tc>
          <w:tcPr>
            <w:tcW w:w="1701" w:type="dxa"/>
            <w:tcBorders>
              <w:top w:val="nil"/>
              <w:left w:val="nil"/>
              <w:bottom w:val="single" w:sz="4" w:space="0" w:color="000000"/>
              <w:right w:val="single" w:sz="4" w:space="0" w:color="000000"/>
            </w:tcBorders>
          </w:tcPr>
          <w:p w14:paraId="3D7B8A6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2D33008" w14:textId="77777777" w:rsidTr="00062EB6">
        <w:trPr>
          <w:trHeight w:val="424"/>
        </w:trPr>
        <w:tc>
          <w:tcPr>
            <w:tcW w:w="704" w:type="dxa"/>
            <w:tcBorders>
              <w:top w:val="nil"/>
              <w:left w:val="single" w:sz="4" w:space="0" w:color="000000"/>
              <w:bottom w:val="single" w:sz="4" w:space="0" w:color="000000"/>
              <w:right w:val="single" w:sz="4" w:space="0" w:color="000000"/>
            </w:tcBorders>
            <w:vAlign w:val="center"/>
          </w:tcPr>
          <w:p w14:paraId="0C363D5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48</w:t>
            </w:r>
          </w:p>
        </w:tc>
        <w:tc>
          <w:tcPr>
            <w:tcW w:w="2268" w:type="dxa"/>
            <w:vMerge/>
            <w:tcBorders>
              <w:left w:val="single" w:sz="4" w:space="0" w:color="000000"/>
              <w:right w:val="single" w:sz="4" w:space="0" w:color="000000"/>
            </w:tcBorders>
            <w:vAlign w:val="center"/>
          </w:tcPr>
          <w:p w14:paraId="17DC474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8A6BD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«Берегівська лікарня імені </w:t>
            </w:r>
            <w:proofErr w:type="spellStart"/>
            <w:r w:rsidRPr="005B0E33">
              <w:rPr>
                <w:color w:val="000000"/>
                <w:position w:val="-1"/>
                <w:sz w:val="24"/>
                <w:szCs w:val="24"/>
                <w:lang w:eastAsia="ru-RU"/>
              </w:rPr>
              <w:t>Бертолона</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Ліннера</w:t>
            </w:r>
            <w:proofErr w:type="spellEnd"/>
            <w:r w:rsidRPr="005B0E33">
              <w:rPr>
                <w:color w:val="000000"/>
                <w:position w:val="-1"/>
                <w:sz w:val="24"/>
                <w:szCs w:val="24"/>
                <w:lang w:eastAsia="ru-RU"/>
              </w:rPr>
              <w:t xml:space="preserve"> Берегівської міської ради»</w:t>
            </w:r>
          </w:p>
        </w:tc>
        <w:tc>
          <w:tcPr>
            <w:tcW w:w="4678" w:type="dxa"/>
            <w:tcBorders>
              <w:top w:val="nil"/>
              <w:left w:val="nil"/>
              <w:bottom w:val="single" w:sz="4" w:space="0" w:color="000000"/>
              <w:right w:val="single" w:sz="4" w:space="0" w:color="000000"/>
            </w:tcBorders>
          </w:tcPr>
          <w:p w14:paraId="2FC3308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90202, Закарпатська обл., Берегівський р-н,</w:t>
            </w:r>
          </w:p>
          <w:p w14:paraId="6E2A79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Берегове, вул. </w:t>
            </w:r>
            <w:proofErr w:type="spellStart"/>
            <w:r w:rsidRPr="005B0E33">
              <w:rPr>
                <w:color w:val="000000"/>
                <w:position w:val="-1"/>
                <w:sz w:val="24"/>
                <w:szCs w:val="24"/>
                <w:lang w:eastAsia="ru-RU"/>
              </w:rPr>
              <w:t>Ліннера</w:t>
            </w:r>
            <w:proofErr w:type="spellEnd"/>
            <w:r w:rsidRPr="005B0E33">
              <w:rPr>
                <w:color w:val="000000"/>
                <w:position w:val="-1"/>
                <w:sz w:val="24"/>
                <w:szCs w:val="24"/>
                <w:lang w:eastAsia="ru-RU"/>
              </w:rPr>
              <w:t xml:space="preserve"> Бертолона,2</w:t>
            </w:r>
          </w:p>
        </w:tc>
        <w:tc>
          <w:tcPr>
            <w:tcW w:w="1701" w:type="dxa"/>
            <w:tcBorders>
              <w:top w:val="nil"/>
              <w:left w:val="nil"/>
              <w:bottom w:val="single" w:sz="4" w:space="0" w:color="000000"/>
              <w:right w:val="single" w:sz="4" w:space="0" w:color="000000"/>
            </w:tcBorders>
          </w:tcPr>
          <w:p w14:paraId="6E767E2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4B45EDF"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AE678D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49</w:t>
            </w:r>
          </w:p>
        </w:tc>
        <w:tc>
          <w:tcPr>
            <w:tcW w:w="2268" w:type="dxa"/>
            <w:vMerge/>
            <w:tcBorders>
              <w:left w:val="single" w:sz="4" w:space="0" w:color="000000"/>
              <w:right w:val="single" w:sz="4" w:space="0" w:color="000000"/>
            </w:tcBorders>
          </w:tcPr>
          <w:p w14:paraId="46B703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618FF8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«Виноградівська районна лікарня» Виноградівської міської ради Закарпатської області</w:t>
            </w:r>
          </w:p>
        </w:tc>
        <w:tc>
          <w:tcPr>
            <w:tcW w:w="4678" w:type="dxa"/>
            <w:tcBorders>
              <w:top w:val="nil"/>
              <w:left w:val="nil"/>
              <w:bottom w:val="single" w:sz="4" w:space="0" w:color="000000"/>
              <w:right w:val="single" w:sz="4" w:space="0" w:color="000000"/>
            </w:tcBorders>
          </w:tcPr>
          <w:p w14:paraId="380F98C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90300, Закарпатська обл., Берегівський р-н,</w:t>
            </w:r>
          </w:p>
          <w:p w14:paraId="4965407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Виноградів, вул. Лікарняна, 13</w:t>
            </w:r>
          </w:p>
        </w:tc>
        <w:tc>
          <w:tcPr>
            <w:tcW w:w="1701" w:type="dxa"/>
            <w:tcBorders>
              <w:top w:val="nil"/>
              <w:left w:val="nil"/>
              <w:bottom w:val="single" w:sz="4" w:space="0" w:color="000000"/>
              <w:right w:val="single" w:sz="4" w:space="0" w:color="000000"/>
            </w:tcBorders>
          </w:tcPr>
          <w:p w14:paraId="4C661EB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693F2FB" w14:textId="77777777" w:rsidTr="00062EB6">
        <w:trPr>
          <w:trHeight w:val="527"/>
        </w:trPr>
        <w:tc>
          <w:tcPr>
            <w:tcW w:w="704" w:type="dxa"/>
            <w:tcBorders>
              <w:top w:val="nil"/>
              <w:left w:val="single" w:sz="4" w:space="0" w:color="000000"/>
              <w:bottom w:val="single" w:sz="4" w:space="0" w:color="000000"/>
              <w:right w:val="single" w:sz="4" w:space="0" w:color="000000"/>
            </w:tcBorders>
            <w:vAlign w:val="center"/>
          </w:tcPr>
          <w:p w14:paraId="16A83A1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50</w:t>
            </w:r>
          </w:p>
        </w:tc>
        <w:tc>
          <w:tcPr>
            <w:tcW w:w="2268" w:type="dxa"/>
            <w:vMerge/>
            <w:tcBorders>
              <w:left w:val="single" w:sz="4" w:space="0" w:color="000000"/>
              <w:right w:val="single" w:sz="4" w:space="0" w:color="000000"/>
            </w:tcBorders>
          </w:tcPr>
          <w:p w14:paraId="4EC8B30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48A1D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Іршавська</w:t>
            </w:r>
            <w:proofErr w:type="spellEnd"/>
            <w:r w:rsidRPr="005B0E33">
              <w:rPr>
                <w:color w:val="000000"/>
                <w:position w:val="-1"/>
                <w:sz w:val="24"/>
                <w:szCs w:val="24"/>
                <w:lang w:eastAsia="ru-RU"/>
              </w:rPr>
              <w:t xml:space="preserve"> міська лікарня» </w:t>
            </w:r>
            <w:proofErr w:type="spellStart"/>
            <w:r w:rsidRPr="005B0E33">
              <w:rPr>
                <w:color w:val="000000"/>
                <w:position w:val="-1"/>
                <w:sz w:val="24"/>
                <w:szCs w:val="24"/>
                <w:lang w:eastAsia="ru-RU"/>
              </w:rPr>
              <w:t>Іршавської</w:t>
            </w:r>
            <w:proofErr w:type="spellEnd"/>
            <w:r w:rsidRPr="005B0E33">
              <w:rPr>
                <w:color w:val="000000"/>
                <w:position w:val="-1"/>
                <w:sz w:val="24"/>
                <w:szCs w:val="24"/>
                <w:lang w:eastAsia="ru-RU"/>
              </w:rPr>
              <w:t xml:space="preserve"> міської ради Закарпатської області</w:t>
            </w:r>
          </w:p>
        </w:tc>
        <w:tc>
          <w:tcPr>
            <w:tcW w:w="4678" w:type="dxa"/>
            <w:tcBorders>
              <w:top w:val="nil"/>
              <w:left w:val="nil"/>
              <w:bottom w:val="single" w:sz="4" w:space="0" w:color="000000"/>
              <w:right w:val="single" w:sz="4" w:space="0" w:color="000000"/>
            </w:tcBorders>
          </w:tcPr>
          <w:p w14:paraId="418FADD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90100, Закарпатська обл., Хустський р-н,</w:t>
            </w:r>
          </w:p>
          <w:p w14:paraId="400D937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Іршава, вул. Комарова, 16</w:t>
            </w:r>
          </w:p>
        </w:tc>
        <w:tc>
          <w:tcPr>
            <w:tcW w:w="1701" w:type="dxa"/>
            <w:tcBorders>
              <w:top w:val="nil"/>
              <w:left w:val="nil"/>
              <w:bottom w:val="single" w:sz="4" w:space="0" w:color="000000"/>
              <w:right w:val="single" w:sz="4" w:space="0" w:color="000000"/>
            </w:tcBorders>
          </w:tcPr>
          <w:p w14:paraId="63DED4B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E3058F2" w14:textId="77777777" w:rsidTr="00062EB6">
        <w:trPr>
          <w:trHeight w:val="407"/>
        </w:trPr>
        <w:tc>
          <w:tcPr>
            <w:tcW w:w="704" w:type="dxa"/>
            <w:tcBorders>
              <w:top w:val="nil"/>
              <w:left w:val="single" w:sz="4" w:space="0" w:color="000000"/>
              <w:bottom w:val="single" w:sz="4" w:space="0" w:color="000000"/>
              <w:right w:val="single" w:sz="4" w:space="0" w:color="000000"/>
            </w:tcBorders>
            <w:vAlign w:val="center"/>
          </w:tcPr>
          <w:p w14:paraId="24DD7A5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51</w:t>
            </w:r>
          </w:p>
        </w:tc>
        <w:tc>
          <w:tcPr>
            <w:tcW w:w="2268" w:type="dxa"/>
            <w:vMerge/>
            <w:tcBorders>
              <w:left w:val="single" w:sz="4" w:space="0" w:color="000000"/>
              <w:right w:val="single" w:sz="4" w:space="0" w:color="000000"/>
            </w:tcBorders>
          </w:tcPr>
          <w:p w14:paraId="5FAB893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2BBD7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«Мукачівська центральна районна лікарня»</w:t>
            </w:r>
          </w:p>
        </w:tc>
        <w:tc>
          <w:tcPr>
            <w:tcW w:w="4678" w:type="dxa"/>
            <w:tcBorders>
              <w:top w:val="nil"/>
              <w:left w:val="nil"/>
              <w:bottom w:val="single" w:sz="4" w:space="0" w:color="000000"/>
              <w:right w:val="single" w:sz="4" w:space="0" w:color="000000"/>
            </w:tcBorders>
          </w:tcPr>
          <w:p w14:paraId="0B471F2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89600, Закарпатська обл., Мукачівський р-н,</w:t>
            </w:r>
          </w:p>
          <w:p w14:paraId="4282998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Мукачево, вул. Пирогова Миколи, 8-13, (лабораторія)</w:t>
            </w:r>
          </w:p>
        </w:tc>
        <w:tc>
          <w:tcPr>
            <w:tcW w:w="1701" w:type="dxa"/>
            <w:tcBorders>
              <w:top w:val="nil"/>
              <w:left w:val="nil"/>
              <w:bottom w:val="single" w:sz="4" w:space="0" w:color="000000"/>
              <w:right w:val="single" w:sz="4" w:space="0" w:color="000000"/>
            </w:tcBorders>
          </w:tcPr>
          <w:p w14:paraId="27485D4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CC8E62E"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FD10D1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52</w:t>
            </w:r>
          </w:p>
        </w:tc>
        <w:tc>
          <w:tcPr>
            <w:tcW w:w="2268" w:type="dxa"/>
            <w:vMerge/>
            <w:tcBorders>
              <w:left w:val="single" w:sz="4" w:space="0" w:color="000000"/>
              <w:right w:val="single" w:sz="4" w:space="0" w:color="000000"/>
            </w:tcBorders>
          </w:tcPr>
          <w:p w14:paraId="51EEED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625231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«Хустська центральна лікарня імені </w:t>
            </w:r>
            <w:proofErr w:type="spellStart"/>
            <w:r w:rsidRPr="005B0E33">
              <w:rPr>
                <w:color w:val="000000"/>
                <w:position w:val="-1"/>
                <w:sz w:val="24"/>
                <w:szCs w:val="24"/>
                <w:lang w:eastAsia="ru-RU"/>
              </w:rPr>
              <w:t>Віцинського</w:t>
            </w:r>
            <w:proofErr w:type="spellEnd"/>
            <w:r w:rsidRPr="005B0E33">
              <w:rPr>
                <w:color w:val="000000"/>
                <w:position w:val="-1"/>
                <w:sz w:val="24"/>
                <w:szCs w:val="24"/>
                <w:lang w:eastAsia="ru-RU"/>
              </w:rPr>
              <w:t xml:space="preserve"> Остапа Петровича» Хустської міської ради</w:t>
            </w:r>
          </w:p>
        </w:tc>
        <w:tc>
          <w:tcPr>
            <w:tcW w:w="4678" w:type="dxa"/>
            <w:tcBorders>
              <w:top w:val="nil"/>
              <w:left w:val="nil"/>
              <w:bottom w:val="single" w:sz="4" w:space="0" w:color="000000"/>
              <w:right w:val="single" w:sz="4" w:space="0" w:color="000000"/>
            </w:tcBorders>
          </w:tcPr>
          <w:p w14:paraId="69C018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90400, Закарпатська обл., Хустський р-н,</w:t>
            </w:r>
          </w:p>
          <w:p w14:paraId="0986217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Хуст, вул. Івана Франка, 113</w:t>
            </w:r>
          </w:p>
        </w:tc>
        <w:tc>
          <w:tcPr>
            <w:tcW w:w="1701" w:type="dxa"/>
            <w:tcBorders>
              <w:top w:val="nil"/>
              <w:left w:val="nil"/>
              <w:bottom w:val="single" w:sz="4" w:space="0" w:color="000000"/>
              <w:right w:val="single" w:sz="4" w:space="0" w:color="000000"/>
            </w:tcBorders>
          </w:tcPr>
          <w:p w14:paraId="79BE838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F294B46" w14:textId="77777777" w:rsidTr="00062EB6">
        <w:trPr>
          <w:trHeight w:val="509"/>
        </w:trPr>
        <w:tc>
          <w:tcPr>
            <w:tcW w:w="704" w:type="dxa"/>
            <w:tcBorders>
              <w:top w:val="nil"/>
              <w:left w:val="single" w:sz="4" w:space="0" w:color="000000"/>
              <w:bottom w:val="single" w:sz="4" w:space="0" w:color="000000"/>
              <w:right w:val="single" w:sz="4" w:space="0" w:color="000000"/>
            </w:tcBorders>
            <w:vAlign w:val="center"/>
          </w:tcPr>
          <w:p w14:paraId="62332A3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53</w:t>
            </w:r>
          </w:p>
        </w:tc>
        <w:tc>
          <w:tcPr>
            <w:tcW w:w="2268" w:type="dxa"/>
            <w:vMerge/>
            <w:tcBorders>
              <w:left w:val="single" w:sz="4" w:space="0" w:color="000000"/>
              <w:right w:val="single" w:sz="4" w:space="0" w:color="000000"/>
            </w:tcBorders>
          </w:tcPr>
          <w:p w14:paraId="5FE80A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3D94E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«Тячівська районна лікарня» Тячівської міської ради Закарпатської області</w:t>
            </w:r>
          </w:p>
        </w:tc>
        <w:tc>
          <w:tcPr>
            <w:tcW w:w="4678" w:type="dxa"/>
            <w:tcBorders>
              <w:top w:val="nil"/>
              <w:left w:val="nil"/>
              <w:bottom w:val="single" w:sz="4" w:space="0" w:color="000000"/>
              <w:right w:val="single" w:sz="4" w:space="0" w:color="000000"/>
            </w:tcBorders>
          </w:tcPr>
          <w:p w14:paraId="22AB657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90500, Закарпатська обл., Тячівський р-н,</w:t>
            </w:r>
          </w:p>
          <w:p w14:paraId="246139D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roofErr w:type="spellStart"/>
            <w:r w:rsidRPr="005B0E33">
              <w:rPr>
                <w:color w:val="000000"/>
                <w:position w:val="-1"/>
                <w:sz w:val="24"/>
                <w:szCs w:val="24"/>
                <w:lang w:eastAsia="ru-RU"/>
              </w:rPr>
              <w:t>м.Тячів</w:t>
            </w:r>
            <w:proofErr w:type="spellEnd"/>
            <w:r w:rsidRPr="005B0E33">
              <w:rPr>
                <w:color w:val="000000"/>
                <w:position w:val="-1"/>
                <w:sz w:val="24"/>
                <w:szCs w:val="24"/>
                <w:lang w:eastAsia="ru-RU"/>
              </w:rPr>
              <w:t xml:space="preserve">, вул. </w:t>
            </w:r>
            <w:proofErr w:type="spellStart"/>
            <w:r w:rsidRPr="005B0E33">
              <w:rPr>
                <w:color w:val="000000"/>
                <w:position w:val="-1"/>
                <w:sz w:val="24"/>
                <w:szCs w:val="24"/>
                <w:lang w:eastAsia="ru-RU"/>
              </w:rPr>
              <w:t>Нересенська</w:t>
            </w:r>
            <w:proofErr w:type="spellEnd"/>
            <w:r w:rsidRPr="005B0E33">
              <w:rPr>
                <w:color w:val="000000"/>
                <w:position w:val="-1"/>
                <w:sz w:val="24"/>
                <w:szCs w:val="24"/>
                <w:lang w:eastAsia="ru-RU"/>
              </w:rPr>
              <w:t>, 48</w:t>
            </w:r>
          </w:p>
        </w:tc>
        <w:tc>
          <w:tcPr>
            <w:tcW w:w="1701" w:type="dxa"/>
            <w:tcBorders>
              <w:top w:val="nil"/>
              <w:left w:val="nil"/>
              <w:bottom w:val="single" w:sz="4" w:space="0" w:color="000000"/>
              <w:right w:val="single" w:sz="4" w:space="0" w:color="000000"/>
            </w:tcBorders>
          </w:tcPr>
          <w:p w14:paraId="40F3AC6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792CABF" w14:textId="77777777" w:rsidTr="00062EB6">
        <w:trPr>
          <w:trHeight w:val="559"/>
        </w:trPr>
        <w:tc>
          <w:tcPr>
            <w:tcW w:w="704" w:type="dxa"/>
            <w:tcBorders>
              <w:top w:val="nil"/>
              <w:left w:val="single" w:sz="4" w:space="0" w:color="000000"/>
              <w:bottom w:val="single" w:sz="4" w:space="0" w:color="000000"/>
              <w:right w:val="single" w:sz="4" w:space="0" w:color="000000"/>
            </w:tcBorders>
            <w:vAlign w:val="center"/>
          </w:tcPr>
          <w:p w14:paraId="4E39993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54</w:t>
            </w:r>
          </w:p>
        </w:tc>
        <w:tc>
          <w:tcPr>
            <w:tcW w:w="2268" w:type="dxa"/>
            <w:vMerge/>
            <w:tcBorders>
              <w:left w:val="single" w:sz="4" w:space="0" w:color="000000"/>
              <w:right w:val="single" w:sz="4" w:space="0" w:color="000000"/>
            </w:tcBorders>
          </w:tcPr>
          <w:p w14:paraId="12B6C1B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8319BC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«Ужгородська міська поліклініка Ужгородської міської ради»</w:t>
            </w:r>
          </w:p>
        </w:tc>
        <w:tc>
          <w:tcPr>
            <w:tcW w:w="4678" w:type="dxa"/>
            <w:tcBorders>
              <w:top w:val="nil"/>
              <w:left w:val="nil"/>
              <w:bottom w:val="single" w:sz="4" w:space="0" w:color="000000"/>
              <w:right w:val="single" w:sz="4" w:space="0" w:color="000000"/>
            </w:tcBorders>
          </w:tcPr>
          <w:p w14:paraId="72324AD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88000, Закарпатська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Ужгородський р-н,</w:t>
            </w:r>
          </w:p>
          <w:p w14:paraId="0E6E8F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Ужгород, вул. Грибоєдова, 20-В</w:t>
            </w:r>
          </w:p>
        </w:tc>
        <w:tc>
          <w:tcPr>
            <w:tcW w:w="1701" w:type="dxa"/>
            <w:tcBorders>
              <w:top w:val="nil"/>
              <w:left w:val="nil"/>
              <w:bottom w:val="single" w:sz="4" w:space="0" w:color="000000"/>
              <w:right w:val="single" w:sz="4" w:space="0" w:color="000000"/>
            </w:tcBorders>
          </w:tcPr>
          <w:p w14:paraId="4280F06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CD84BEA" w14:textId="77777777" w:rsidTr="00062EB6">
        <w:trPr>
          <w:trHeight w:val="411"/>
        </w:trPr>
        <w:tc>
          <w:tcPr>
            <w:tcW w:w="704" w:type="dxa"/>
            <w:tcBorders>
              <w:top w:val="nil"/>
              <w:left w:val="single" w:sz="4" w:space="0" w:color="000000"/>
              <w:bottom w:val="single" w:sz="4" w:space="0" w:color="000000"/>
              <w:right w:val="single" w:sz="4" w:space="0" w:color="000000"/>
            </w:tcBorders>
            <w:vAlign w:val="center"/>
          </w:tcPr>
          <w:p w14:paraId="0578F7D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55</w:t>
            </w:r>
          </w:p>
        </w:tc>
        <w:tc>
          <w:tcPr>
            <w:tcW w:w="2268" w:type="dxa"/>
            <w:vMerge/>
            <w:tcBorders>
              <w:left w:val="single" w:sz="4" w:space="0" w:color="000000"/>
              <w:right w:val="single" w:sz="4" w:space="0" w:color="000000"/>
            </w:tcBorders>
          </w:tcPr>
          <w:p w14:paraId="0CC9205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AEA81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«Рахівська районна лікарня» Рахівської міської ради Закарпатської області</w:t>
            </w:r>
          </w:p>
        </w:tc>
        <w:tc>
          <w:tcPr>
            <w:tcW w:w="4678" w:type="dxa"/>
            <w:tcBorders>
              <w:top w:val="nil"/>
              <w:left w:val="nil"/>
              <w:bottom w:val="single" w:sz="4" w:space="0" w:color="000000"/>
              <w:right w:val="single" w:sz="4" w:space="0" w:color="000000"/>
            </w:tcBorders>
          </w:tcPr>
          <w:p w14:paraId="317C813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90600, Закарпатська обл., Рахівський р-н, </w:t>
            </w:r>
          </w:p>
          <w:p w14:paraId="1074FE0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Рахів, вул. Карпатська,  1</w:t>
            </w:r>
          </w:p>
        </w:tc>
        <w:tc>
          <w:tcPr>
            <w:tcW w:w="1701" w:type="dxa"/>
            <w:tcBorders>
              <w:top w:val="nil"/>
              <w:left w:val="nil"/>
              <w:bottom w:val="single" w:sz="4" w:space="0" w:color="000000"/>
              <w:right w:val="single" w:sz="4" w:space="0" w:color="000000"/>
            </w:tcBorders>
          </w:tcPr>
          <w:p w14:paraId="734157F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9B7988A"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0E517D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56</w:t>
            </w:r>
          </w:p>
        </w:tc>
        <w:tc>
          <w:tcPr>
            <w:tcW w:w="2268" w:type="dxa"/>
            <w:vMerge/>
            <w:tcBorders>
              <w:left w:val="single" w:sz="4" w:space="0" w:color="000000"/>
              <w:right w:val="single" w:sz="4" w:space="0" w:color="000000"/>
            </w:tcBorders>
          </w:tcPr>
          <w:p w14:paraId="6FD15A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D8B57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«Лікувально-профілактична установа </w:t>
            </w:r>
            <w:proofErr w:type="spellStart"/>
            <w:r w:rsidRPr="005B0E33">
              <w:rPr>
                <w:color w:val="000000"/>
                <w:position w:val="-1"/>
                <w:sz w:val="24"/>
                <w:szCs w:val="24"/>
                <w:lang w:eastAsia="ru-RU"/>
              </w:rPr>
              <w:t>Міжгірська</w:t>
            </w:r>
            <w:proofErr w:type="spellEnd"/>
            <w:r w:rsidRPr="005B0E33">
              <w:rPr>
                <w:color w:val="000000"/>
                <w:position w:val="-1"/>
                <w:sz w:val="24"/>
                <w:szCs w:val="24"/>
                <w:lang w:eastAsia="ru-RU"/>
              </w:rPr>
              <w:t xml:space="preserve"> районна лікарня </w:t>
            </w:r>
            <w:proofErr w:type="spellStart"/>
            <w:r w:rsidRPr="005B0E33">
              <w:rPr>
                <w:color w:val="000000"/>
                <w:position w:val="-1"/>
                <w:sz w:val="24"/>
                <w:szCs w:val="24"/>
                <w:lang w:eastAsia="ru-RU"/>
              </w:rPr>
              <w:t>Міжгірської</w:t>
            </w:r>
            <w:proofErr w:type="spellEnd"/>
            <w:r w:rsidRPr="005B0E33">
              <w:rPr>
                <w:color w:val="000000"/>
                <w:position w:val="-1"/>
                <w:sz w:val="24"/>
                <w:szCs w:val="24"/>
                <w:lang w:eastAsia="ru-RU"/>
              </w:rPr>
              <w:t xml:space="preserve"> селищної ради Закарпатської області»</w:t>
            </w:r>
          </w:p>
        </w:tc>
        <w:tc>
          <w:tcPr>
            <w:tcW w:w="4678" w:type="dxa"/>
            <w:tcBorders>
              <w:top w:val="nil"/>
              <w:left w:val="nil"/>
              <w:bottom w:val="single" w:sz="4" w:space="0" w:color="000000"/>
              <w:right w:val="single" w:sz="4" w:space="0" w:color="000000"/>
            </w:tcBorders>
          </w:tcPr>
          <w:p w14:paraId="75A86F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90000, Закарпатська обл., </w:t>
            </w:r>
            <w:proofErr w:type="spellStart"/>
            <w:r w:rsidRPr="005B0E33">
              <w:rPr>
                <w:color w:val="000000"/>
                <w:position w:val="-1"/>
                <w:sz w:val="24"/>
                <w:szCs w:val="24"/>
                <w:lang w:eastAsia="ru-RU"/>
              </w:rPr>
              <w:t>Міжгірський</w:t>
            </w:r>
            <w:proofErr w:type="spellEnd"/>
            <w:r w:rsidRPr="005B0E33">
              <w:rPr>
                <w:color w:val="000000"/>
                <w:position w:val="-1"/>
                <w:sz w:val="24"/>
                <w:szCs w:val="24"/>
                <w:lang w:eastAsia="ru-RU"/>
              </w:rPr>
              <w:t xml:space="preserve"> р-н, </w:t>
            </w:r>
          </w:p>
          <w:p w14:paraId="59D56B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Міжгір'я, вул. Возз'єднання,  4</w:t>
            </w:r>
          </w:p>
        </w:tc>
        <w:tc>
          <w:tcPr>
            <w:tcW w:w="1701" w:type="dxa"/>
            <w:tcBorders>
              <w:top w:val="nil"/>
              <w:left w:val="nil"/>
              <w:bottom w:val="single" w:sz="4" w:space="0" w:color="000000"/>
              <w:right w:val="single" w:sz="4" w:space="0" w:color="000000"/>
            </w:tcBorders>
          </w:tcPr>
          <w:p w14:paraId="6B80728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D8D6A65"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5363AFC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57</w:t>
            </w:r>
          </w:p>
        </w:tc>
        <w:tc>
          <w:tcPr>
            <w:tcW w:w="2268" w:type="dxa"/>
            <w:vMerge/>
            <w:tcBorders>
              <w:left w:val="single" w:sz="4" w:space="0" w:color="000000"/>
              <w:right w:val="single" w:sz="4" w:space="0" w:color="000000"/>
            </w:tcBorders>
            <w:vAlign w:val="center"/>
          </w:tcPr>
          <w:p w14:paraId="325BA1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03EC40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4678" w:type="dxa"/>
            <w:tcBorders>
              <w:top w:val="nil"/>
              <w:left w:val="nil"/>
              <w:bottom w:val="single" w:sz="4" w:space="0" w:color="000000"/>
              <w:right w:val="single" w:sz="4" w:space="0" w:color="000000"/>
            </w:tcBorders>
          </w:tcPr>
          <w:p w14:paraId="02F1D7A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78601, Івано-Франківська обл., Косівський р-н,</w:t>
            </w:r>
          </w:p>
          <w:p w14:paraId="12EB80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Косів, </w:t>
            </w:r>
            <w:proofErr w:type="spellStart"/>
            <w:r w:rsidRPr="005B0E33">
              <w:rPr>
                <w:color w:val="000000"/>
                <w:position w:val="-1"/>
                <w:sz w:val="24"/>
                <w:szCs w:val="24"/>
                <w:lang w:eastAsia="ru-RU"/>
              </w:rPr>
              <w:t>пров.Шевченка</w:t>
            </w:r>
            <w:proofErr w:type="spellEnd"/>
            <w:r w:rsidRPr="005B0E33">
              <w:rPr>
                <w:color w:val="000000"/>
                <w:position w:val="-1"/>
                <w:sz w:val="24"/>
                <w:szCs w:val="24"/>
                <w:lang w:eastAsia="ru-RU"/>
              </w:rPr>
              <w:t>, 27</w:t>
            </w:r>
          </w:p>
        </w:tc>
        <w:tc>
          <w:tcPr>
            <w:tcW w:w="1701" w:type="dxa"/>
            <w:tcBorders>
              <w:top w:val="nil"/>
              <w:left w:val="nil"/>
              <w:bottom w:val="single" w:sz="4" w:space="0" w:color="000000"/>
              <w:right w:val="single" w:sz="4" w:space="0" w:color="000000"/>
            </w:tcBorders>
          </w:tcPr>
          <w:p w14:paraId="6FA5251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88A0070"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5375E0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58</w:t>
            </w:r>
          </w:p>
        </w:tc>
        <w:tc>
          <w:tcPr>
            <w:tcW w:w="2268" w:type="dxa"/>
            <w:vMerge/>
            <w:tcBorders>
              <w:left w:val="single" w:sz="4" w:space="0" w:color="000000"/>
              <w:right w:val="single" w:sz="4" w:space="0" w:color="000000"/>
            </w:tcBorders>
          </w:tcPr>
          <w:p w14:paraId="581E713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2E9C9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 первинної медичної допомоги» Долинської міської ради Івано-Франківської області</w:t>
            </w:r>
          </w:p>
        </w:tc>
        <w:tc>
          <w:tcPr>
            <w:tcW w:w="4678" w:type="dxa"/>
            <w:tcBorders>
              <w:top w:val="nil"/>
              <w:left w:val="nil"/>
              <w:bottom w:val="single" w:sz="4" w:space="0" w:color="000000"/>
              <w:right w:val="single" w:sz="4" w:space="0" w:color="000000"/>
            </w:tcBorders>
          </w:tcPr>
          <w:p w14:paraId="7DD4FC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77503, Івано-Франківська обл., Долинський р-н,</w:t>
            </w:r>
          </w:p>
          <w:p w14:paraId="6EDE359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Долина, вул. Бандери Степана,  9</w:t>
            </w:r>
          </w:p>
        </w:tc>
        <w:tc>
          <w:tcPr>
            <w:tcW w:w="1701" w:type="dxa"/>
            <w:tcBorders>
              <w:top w:val="nil"/>
              <w:left w:val="nil"/>
              <w:bottom w:val="single" w:sz="4" w:space="0" w:color="000000"/>
              <w:right w:val="single" w:sz="4" w:space="0" w:color="000000"/>
            </w:tcBorders>
          </w:tcPr>
          <w:p w14:paraId="5DBA8B9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FD27075"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13FA7B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59</w:t>
            </w:r>
          </w:p>
        </w:tc>
        <w:tc>
          <w:tcPr>
            <w:tcW w:w="2268" w:type="dxa"/>
            <w:vMerge/>
            <w:tcBorders>
              <w:left w:val="single" w:sz="4" w:space="0" w:color="000000"/>
              <w:right w:val="single" w:sz="4" w:space="0" w:color="000000"/>
            </w:tcBorders>
          </w:tcPr>
          <w:p w14:paraId="42113D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A7C5E5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«Тисменицька міська лікарня» Тисменицької міської ради</w:t>
            </w:r>
          </w:p>
        </w:tc>
        <w:tc>
          <w:tcPr>
            <w:tcW w:w="4678" w:type="dxa"/>
            <w:tcBorders>
              <w:top w:val="nil"/>
              <w:left w:val="nil"/>
              <w:bottom w:val="single" w:sz="4" w:space="0" w:color="000000"/>
              <w:right w:val="single" w:sz="4" w:space="0" w:color="000000"/>
            </w:tcBorders>
          </w:tcPr>
          <w:p w14:paraId="003B7E3B" w14:textId="77777777" w:rsidR="005B0E33" w:rsidRPr="005B0E33" w:rsidRDefault="005B0E33" w:rsidP="005B0E33">
            <w:pPr>
              <w:pBdr>
                <w:top w:val="nil"/>
                <w:left w:val="nil"/>
                <w:bottom w:val="nil"/>
                <w:right w:val="nil"/>
                <w:between w:val="nil"/>
              </w:pBdr>
              <w:suppressAutoHyphens/>
              <w:textDirection w:val="btLr"/>
              <w:textAlignment w:val="top"/>
              <w:outlineLvl w:val="0"/>
              <w:rPr>
                <w:color w:val="000000"/>
                <w:position w:val="-1"/>
                <w:sz w:val="24"/>
                <w:szCs w:val="24"/>
                <w:lang w:eastAsia="ru-RU"/>
              </w:rPr>
            </w:pPr>
            <w:r w:rsidRPr="005B0E33">
              <w:rPr>
                <w:color w:val="000000"/>
                <w:position w:val="-1"/>
                <w:sz w:val="24"/>
                <w:szCs w:val="24"/>
                <w:lang w:eastAsia="ru-RU"/>
              </w:rPr>
              <w:t>77400,Івано-Франківська обл., Івано-Франківський р-н,</w:t>
            </w:r>
          </w:p>
          <w:p w14:paraId="05665C6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Тисмениця, </w:t>
            </w:r>
            <w:proofErr w:type="spellStart"/>
            <w:r w:rsidRPr="005B0E33">
              <w:rPr>
                <w:color w:val="000000"/>
                <w:position w:val="-1"/>
                <w:sz w:val="24"/>
                <w:szCs w:val="24"/>
                <w:lang w:eastAsia="ru-RU"/>
              </w:rPr>
              <w:t>вул.Костя</w:t>
            </w:r>
            <w:proofErr w:type="spellEnd"/>
            <w:r w:rsidRPr="005B0E33">
              <w:rPr>
                <w:color w:val="000000"/>
                <w:position w:val="-1"/>
                <w:sz w:val="24"/>
                <w:szCs w:val="24"/>
                <w:lang w:eastAsia="ru-RU"/>
              </w:rPr>
              <w:t xml:space="preserve"> Левицького, 12</w:t>
            </w:r>
          </w:p>
        </w:tc>
        <w:tc>
          <w:tcPr>
            <w:tcW w:w="1701" w:type="dxa"/>
            <w:tcBorders>
              <w:top w:val="nil"/>
              <w:left w:val="nil"/>
              <w:bottom w:val="single" w:sz="4" w:space="0" w:color="000000"/>
              <w:right w:val="single" w:sz="4" w:space="0" w:color="000000"/>
            </w:tcBorders>
          </w:tcPr>
          <w:p w14:paraId="42F2988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B670F6F"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731246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60</w:t>
            </w:r>
          </w:p>
        </w:tc>
        <w:tc>
          <w:tcPr>
            <w:tcW w:w="2268" w:type="dxa"/>
            <w:vMerge/>
            <w:tcBorders>
              <w:left w:val="single" w:sz="4" w:space="0" w:color="000000"/>
              <w:right w:val="single" w:sz="4" w:space="0" w:color="000000"/>
            </w:tcBorders>
          </w:tcPr>
          <w:p w14:paraId="334E4C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DD89B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«Центральна районна лікарня Калуської міської ради Івано-Франківської області»</w:t>
            </w:r>
          </w:p>
        </w:tc>
        <w:tc>
          <w:tcPr>
            <w:tcW w:w="4678" w:type="dxa"/>
            <w:tcBorders>
              <w:top w:val="nil"/>
              <w:left w:val="nil"/>
              <w:bottom w:val="single" w:sz="4" w:space="0" w:color="000000"/>
              <w:right w:val="single" w:sz="4" w:space="0" w:color="000000"/>
            </w:tcBorders>
          </w:tcPr>
          <w:p w14:paraId="59D9B80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77312, Івано-Франківська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Калуський р-н,</w:t>
            </w:r>
          </w:p>
          <w:p w14:paraId="1076DA5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Калуш, вул. Медична, 6</w:t>
            </w:r>
          </w:p>
        </w:tc>
        <w:tc>
          <w:tcPr>
            <w:tcW w:w="1701" w:type="dxa"/>
            <w:tcBorders>
              <w:top w:val="nil"/>
              <w:left w:val="nil"/>
              <w:bottom w:val="single" w:sz="4" w:space="0" w:color="000000"/>
              <w:right w:val="single" w:sz="4" w:space="0" w:color="000000"/>
            </w:tcBorders>
          </w:tcPr>
          <w:p w14:paraId="3AA3DD2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10A83B4" w14:textId="77777777" w:rsidTr="00062EB6">
        <w:trPr>
          <w:trHeight w:val="534"/>
        </w:trPr>
        <w:tc>
          <w:tcPr>
            <w:tcW w:w="704" w:type="dxa"/>
            <w:tcBorders>
              <w:top w:val="nil"/>
              <w:left w:val="single" w:sz="4" w:space="0" w:color="000000"/>
              <w:bottom w:val="single" w:sz="4" w:space="0" w:color="000000"/>
              <w:right w:val="single" w:sz="4" w:space="0" w:color="000000"/>
            </w:tcBorders>
            <w:vAlign w:val="center"/>
          </w:tcPr>
          <w:p w14:paraId="7BC7E3F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61</w:t>
            </w:r>
          </w:p>
        </w:tc>
        <w:tc>
          <w:tcPr>
            <w:tcW w:w="2268" w:type="dxa"/>
            <w:vMerge/>
            <w:tcBorders>
              <w:left w:val="single" w:sz="4" w:space="0" w:color="000000"/>
              <w:right w:val="single" w:sz="4" w:space="0" w:color="000000"/>
            </w:tcBorders>
          </w:tcPr>
          <w:p w14:paraId="3E82A33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4BBB5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«Надвірнянська центральна районна лікарня» Надвірнянської міської ради</w:t>
            </w:r>
          </w:p>
        </w:tc>
        <w:tc>
          <w:tcPr>
            <w:tcW w:w="4678" w:type="dxa"/>
            <w:tcBorders>
              <w:top w:val="nil"/>
              <w:left w:val="nil"/>
              <w:bottom w:val="single" w:sz="4" w:space="0" w:color="000000"/>
              <w:right w:val="single" w:sz="4" w:space="0" w:color="000000"/>
            </w:tcBorders>
          </w:tcPr>
          <w:p w14:paraId="2023E9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78405, Івано-Франківська обл., Надвірнянський р-н,</w:t>
            </w:r>
          </w:p>
          <w:p w14:paraId="1CB185E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Надвірна, вул. Грушевського, 12</w:t>
            </w:r>
          </w:p>
        </w:tc>
        <w:tc>
          <w:tcPr>
            <w:tcW w:w="1701" w:type="dxa"/>
            <w:tcBorders>
              <w:top w:val="nil"/>
              <w:left w:val="nil"/>
              <w:bottom w:val="single" w:sz="4" w:space="0" w:color="000000"/>
              <w:right w:val="single" w:sz="4" w:space="0" w:color="000000"/>
            </w:tcBorders>
          </w:tcPr>
          <w:p w14:paraId="616A960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F724A94" w14:textId="77777777" w:rsidTr="00062EB6">
        <w:trPr>
          <w:trHeight w:val="542"/>
        </w:trPr>
        <w:tc>
          <w:tcPr>
            <w:tcW w:w="704" w:type="dxa"/>
            <w:tcBorders>
              <w:top w:val="nil"/>
              <w:left w:val="single" w:sz="4" w:space="0" w:color="000000"/>
              <w:bottom w:val="single" w:sz="4" w:space="0" w:color="000000"/>
              <w:right w:val="single" w:sz="4" w:space="0" w:color="000000"/>
            </w:tcBorders>
            <w:vAlign w:val="center"/>
          </w:tcPr>
          <w:p w14:paraId="1B6B5F3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62</w:t>
            </w:r>
          </w:p>
        </w:tc>
        <w:tc>
          <w:tcPr>
            <w:tcW w:w="2268" w:type="dxa"/>
            <w:vMerge/>
            <w:tcBorders>
              <w:left w:val="single" w:sz="4" w:space="0" w:color="000000"/>
              <w:right w:val="single" w:sz="4" w:space="0" w:color="000000"/>
            </w:tcBorders>
          </w:tcPr>
          <w:p w14:paraId="01309E1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12EB64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«Коломийська центральна районна лікарня» Коломийської міської ради</w:t>
            </w:r>
          </w:p>
        </w:tc>
        <w:tc>
          <w:tcPr>
            <w:tcW w:w="4678" w:type="dxa"/>
            <w:tcBorders>
              <w:top w:val="nil"/>
              <w:left w:val="nil"/>
              <w:bottom w:val="single" w:sz="4" w:space="0" w:color="000000"/>
              <w:right w:val="single" w:sz="4" w:space="0" w:color="000000"/>
            </w:tcBorders>
          </w:tcPr>
          <w:p w14:paraId="381358F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78200, Івано-Франківська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Коломийський р-н,</w:t>
            </w:r>
          </w:p>
          <w:p w14:paraId="5948261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Коломия, вул. Мазепи, 134</w:t>
            </w:r>
          </w:p>
        </w:tc>
        <w:tc>
          <w:tcPr>
            <w:tcW w:w="1701" w:type="dxa"/>
            <w:tcBorders>
              <w:top w:val="nil"/>
              <w:left w:val="nil"/>
              <w:bottom w:val="single" w:sz="4" w:space="0" w:color="000000"/>
              <w:right w:val="single" w:sz="4" w:space="0" w:color="000000"/>
            </w:tcBorders>
          </w:tcPr>
          <w:p w14:paraId="3FEA029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4EFFAB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EA3BC9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63</w:t>
            </w:r>
          </w:p>
        </w:tc>
        <w:tc>
          <w:tcPr>
            <w:tcW w:w="2268" w:type="dxa"/>
            <w:vMerge/>
            <w:tcBorders>
              <w:left w:val="single" w:sz="4" w:space="0" w:color="000000"/>
              <w:right w:val="single" w:sz="4" w:space="0" w:color="000000"/>
            </w:tcBorders>
          </w:tcPr>
          <w:p w14:paraId="5A861EB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654CE4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4678" w:type="dxa"/>
            <w:tcBorders>
              <w:top w:val="nil"/>
              <w:left w:val="nil"/>
              <w:bottom w:val="single" w:sz="4" w:space="0" w:color="000000"/>
              <w:right w:val="single" w:sz="4" w:space="0" w:color="000000"/>
            </w:tcBorders>
          </w:tcPr>
          <w:p w14:paraId="5E7A99C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76000, Івано-Франківська обл., Івано-Франківський р-н, м. Івано-Франківськ, вул. </w:t>
            </w:r>
            <w:proofErr w:type="spellStart"/>
            <w:r w:rsidRPr="005B0E33">
              <w:rPr>
                <w:color w:val="000000"/>
                <w:position w:val="-1"/>
                <w:sz w:val="24"/>
                <w:szCs w:val="24"/>
                <w:lang w:eastAsia="ru-RU"/>
              </w:rPr>
              <w:t>Чорновола</w:t>
            </w:r>
            <w:proofErr w:type="spellEnd"/>
            <w:r w:rsidRPr="005B0E33">
              <w:rPr>
                <w:color w:val="000000"/>
                <w:position w:val="-1"/>
                <w:sz w:val="24"/>
                <w:szCs w:val="24"/>
                <w:lang w:eastAsia="ru-RU"/>
              </w:rPr>
              <w:t>, 59 А</w:t>
            </w:r>
          </w:p>
        </w:tc>
        <w:tc>
          <w:tcPr>
            <w:tcW w:w="1701" w:type="dxa"/>
            <w:tcBorders>
              <w:top w:val="nil"/>
              <w:left w:val="nil"/>
              <w:bottom w:val="single" w:sz="4" w:space="0" w:color="000000"/>
              <w:right w:val="single" w:sz="4" w:space="0" w:color="000000"/>
            </w:tcBorders>
          </w:tcPr>
          <w:p w14:paraId="2069C67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09AF7C2" w14:textId="77777777" w:rsidTr="00062EB6">
        <w:trPr>
          <w:trHeight w:val="418"/>
        </w:trPr>
        <w:tc>
          <w:tcPr>
            <w:tcW w:w="704" w:type="dxa"/>
            <w:tcBorders>
              <w:top w:val="nil"/>
              <w:left w:val="single" w:sz="4" w:space="0" w:color="000000"/>
              <w:bottom w:val="single" w:sz="4" w:space="0" w:color="000000"/>
              <w:right w:val="single" w:sz="4" w:space="0" w:color="000000"/>
            </w:tcBorders>
            <w:vAlign w:val="center"/>
          </w:tcPr>
          <w:p w14:paraId="5572AB8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64</w:t>
            </w:r>
          </w:p>
        </w:tc>
        <w:tc>
          <w:tcPr>
            <w:tcW w:w="2268" w:type="dxa"/>
            <w:vMerge/>
            <w:tcBorders>
              <w:left w:val="single" w:sz="4" w:space="0" w:color="000000"/>
              <w:right w:val="single" w:sz="4" w:space="0" w:color="000000"/>
            </w:tcBorders>
            <w:vAlign w:val="center"/>
          </w:tcPr>
          <w:p w14:paraId="2B2C355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A06FA6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«Бориспільська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58C163A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08301, Київська обл., Бориспільський р-н,</w:t>
            </w:r>
          </w:p>
          <w:p w14:paraId="0E1847B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Бориспіль, вул. Котляревського, 1</w:t>
            </w:r>
          </w:p>
        </w:tc>
        <w:tc>
          <w:tcPr>
            <w:tcW w:w="1701" w:type="dxa"/>
            <w:tcBorders>
              <w:top w:val="nil"/>
              <w:left w:val="nil"/>
              <w:bottom w:val="single" w:sz="4" w:space="0" w:color="000000"/>
              <w:right w:val="single" w:sz="4" w:space="0" w:color="000000"/>
            </w:tcBorders>
          </w:tcPr>
          <w:p w14:paraId="5484401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055A7A4"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41FCC0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65</w:t>
            </w:r>
          </w:p>
        </w:tc>
        <w:tc>
          <w:tcPr>
            <w:tcW w:w="2268" w:type="dxa"/>
            <w:vMerge/>
            <w:tcBorders>
              <w:left w:val="single" w:sz="4" w:space="0" w:color="000000"/>
              <w:right w:val="single" w:sz="4" w:space="0" w:color="000000"/>
            </w:tcBorders>
          </w:tcPr>
          <w:p w14:paraId="52E320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E6E46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«Васильківська багатопрофільна лікарня інтенсивного лікування» Васильківської міської ради</w:t>
            </w:r>
          </w:p>
        </w:tc>
        <w:tc>
          <w:tcPr>
            <w:tcW w:w="4678" w:type="dxa"/>
            <w:tcBorders>
              <w:top w:val="nil"/>
              <w:left w:val="nil"/>
              <w:bottom w:val="single" w:sz="4" w:space="0" w:color="000000"/>
              <w:right w:val="single" w:sz="4" w:space="0" w:color="000000"/>
            </w:tcBorders>
          </w:tcPr>
          <w:p w14:paraId="179DB56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08601,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Обухівський р-н,</w:t>
            </w:r>
          </w:p>
          <w:p w14:paraId="184609E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Васильків, вул. Декабристів, 87</w:t>
            </w:r>
          </w:p>
        </w:tc>
        <w:tc>
          <w:tcPr>
            <w:tcW w:w="1701" w:type="dxa"/>
            <w:tcBorders>
              <w:top w:val="nil"/>
              <w:left w:val="nil"/>
              <w:bottom w:val="single" w:sz="4" w:space="0" w:color="000000"/>
              <w:right w:val="single" w:sz="4" w:space="0" w:color="000000"/>
            </w:tcBorders>
          </w:tcPr>
          <w:p w14:paraId="51F71E6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7C2CD01" w14:textId="77777777" w:rsidTr="00062EB6">
        <w:trPr>
          <w:trHeight w:val="521"/>
        </w:trPr>
        <w:tc>
          <w:tcPr>
            <w:tcW w:w="704" w:type="dxa"/>
            <w:tcBorders>
              <w:top w:val="nil"/>
              <w:left w:val="single" w:sz="4" w:space="0" w:color="000000"/>
              <w:bottom w:val="single" w:sz="4" w:space="0" w:color="000000"/>
              <w:right w:val="single" w:sz="4" w:space="0" w:color="000000"/>
            </w:tcBorders>
            <w:vAlign w:val="center"/>
          </w:tcPr>
          <w:p w14:paraId="410CF2B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66</w:t>
            </w:r>
          </w:p>
        </w:tc>
        <w:tc>
          <w:tcPr>
            <w:tcW w:w="2268" w:type="dxa"/>
            <w:vMerge/>
            <w:tcBorders>
              <w:left w:val="single" w:sz="4" w:space="0" w:color="000000"/>
              <w:right w:val="single" w:sz="4" w:space="0" w:color="000000"/>
            </w:tcBorders>
          </w:tcPr>
          <w:p w14:paraId="28C8B3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69EA8E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«Вишгородська центральна районна лікарня» Вишгородської міської ради</w:t>
            </w:r>
          </w:p>
        </w:tc>
        <w:tc>
          <w:tcPr>
            <w:tcW w:w="4678" w:type="dxa"/>
            <w:tcBorders>
              <w:top w:val="nil"/>
              <w:left w:val="nil"/>
              <w:bottom w:val="single" w:sz="4" w:space="0" w:color="000000"/>
              <w:right w:val="single" w:sz="4" w:space="0" w:color="000000"/>
            </w:tcBorders>
          </w:tcPr>
          <w:p w14:paraId="7FC1B7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07301,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Вишгородський р-н,</w:t>
            </w:r>
          </w:p>
          <w:p w14:paraId="45B1207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Вишгород, вул. </w:t>
            </w:r>
            <w:proofErr w:type="spellStart"/>
            <w:r w:rsidRPr="005B0E33">
              <w:rPr>
                <w:color w:val="000000"/>
                <w:position w:val="-1"/>
                <w:sz w:val="24"/>
                <w:szCs w:val="24"/>
                <w:lang w:eastAsia="ru-RU"/>
              </w:rPr>
              <w:t>Кургузова</w:t>
            </w:r>
            <w:proofErr w:type="spellEnd"/>
            <w:r w:rsidRPr="005B0E33">
              <w:rPr>
                <w:color w:val="000000"/>
                <w:position w:val="-1"/>
                <w:sz w:val="24"/>
                <w:szCs w:val="24"/>
                <w:lang w:eastAsia="ru-RU"/>
              </w:rPr>
              <w:t>, 1</w:t>
            </w:r>
          </w:p>
        </w:tc>
        <w:tc>
          <w:tcPr>
            <w:tcW w:w="1701" w:type="dxa"/>
            <w:tcBorders>
              <w:top w:val="nil"/>
              <w:left w:val="nil"/>
              <w:bottom w:val="single" w:sz="4" w:space="0" w:color="000000"/>
              <w:right w:val="single" w:sz="4" w:space="0" w:color="000000"/>
            </w:tcBorders>
          </w:tcPr>
          <w:p w14:paraId="3736AE2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3EA22FA" w14:textId="77777777" w:rsidTr="00062EB6">
        <w:trPr>
          <w:trHeight w:val="570"/>
        </w:trPr>
        <w:tc>
          <w:tcPr>
            <w:tcW w:w="704" w:type="dxa"/>
            <w:tcBorders>
              <w:top w:val="nil"/>
              <w:left w:val="single" w:sz="4" w:space="0" w:color="000000"/>
              <w:bottom w:val="single" w:sz="4" w:space="0" w:color="000000"/>
              <w:right w:val="single" w:sz="4" w:space="0" w:color="000000"/>
            </w:tcBorders>
            <w:vAlign w:val="center"/>
          </w:tcPr>
          <w:p w14:paraId="173F6ED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67</w:t>
            </w:r>
          </w:p>
        </w:tc>
        <w:tc>
          <w:tcPr>
            <w:tcW w:w="2268" w:type="dxa"/>
            <w:vMerge/>
            <w:tcBorders>
              <w:left w:val="single" w:sz="4" w:space="0" w:color="000000"/>
              <w:right w:val="single" w:sz="4" w:space="0" w:color="000000"/>
            </w:tcBorders>
          </w:tcPr>
          <w:p w14:paraId="778CE3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2FD05C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Білоцерківської міської ради «Білоцерківська міська лікарня №3»</w:t>
            </w:r>
          </w:p>
        </w:tc>
        <w:tc>
          <w:tcPr>
            <w:tcW w:w="4678" w:type="dxa"/>
            <w:tcBorders>
              <w:top w:val="nil"/>
              <w:left w:val="nil"/>
              <w:bottom w:val="single" w:sz="4" w:space="0" w:color="000000"/>
              <w:right w:val="single" w:sz="4" w:space="0" w:color="000000"/>
            </w:tcBorders>
          </w:tcPr>
          <w:p w14:paraId="6FD3FD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09109,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Білоцерківський р-н,</w:t>
            </w:r>
          </w:p>
          <w:p w14:paraId="32B8F5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Біла Церква, вул. Архипа Люльки 12</w:t>
            </w:r>
          </w:p>
        </w:tc>
        <w:tc>
          <w:tcPr>
            <w:tcW w:w="1701" w:type="dxa"/>
            <w:tcBorders>
              <w:top w:val="nil"/>
              <w:left w:val="nil"/>
              <w:bottom w:val="single" w:sz="4" w:space="0" w:color="000000"/>
              <w:right w:val="single" w:sz="4" w:space="0" w:color="000000"/>
            </w:tcBorders>
          </w:tcPr>
          <w:p w14:paraId="7CA292E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AEBB50E"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84C84E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68</w:t>
            </w:r>
          </w:p>
        </w:tc>
        <w:tc>
          <w:tcPr>
            <w:tcW w:w="2268" w:type="dxa"/>
            <w:vMerge/>
            <w:tcBorders>
              <w:left w:val="single" w:sz="4" w:space="0" w:color="000000"/>
              <w:right w:val="single" w:sz="4" w:space="0" w:color="000000"/>
            </w:tcBorders>
          </w:tcPr>
          <w:p w14:paraId="3A9328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A7BD7A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4678" w:type="dxa"/>
            <w:tcBorders>
              <w:top w:val="nil"/>
              <w:left w:val="nil"/>
              <w:bottom w:val="single" w:sz="4" w:space="0" w:color="000000"/>
              <w:right w:val="single" w:sz="4" w:space="0" w:color="000000"/>
            </w:tcBorders>
          </w:tcPr>
          <w:p w14:paraId="3C0DB2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07400, Київська обл., Броварський р-н,</w:t>
            </w:r>
          </w:p>
          <w:p w14:paraId="748D9F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Бровари, вул. Шевченка,  14-А</w:t>
            </w:r>
          </w:p>
        </w:tc>
        <w:tc>
          <w:tcPr>
            <w:tcW w:w="1701" w:type="dxa"/>
            <w:tcBorders>
              <w:top w:val="nil"/>
              <w:left w:val="nil"/>
              <w:bottom w:val="single" w:sz="4" w:space="0" w:color="000000"/>
              <w:right w:val="single" w:sz="4" w:space="0" w:color="000000"/>
            </w:tcBorders>
          </w:tcPr>
          <w:p w14:paraId="7834569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A80072D"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F8DA2D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69</w:t>
            </w:r>
          </w:p>
        </w:tc>
        <w:tc>
          <w:tcPr>
            <w:tcW w:w="2268" w:type="dxa"/>
            <w:vMerge/>
            <w:tcBorders>
              <w:left w:val="single" w:sz="4" w:space="0" w:color="000000"/>
              <w:right w:val="single" w:sz="4" w:space="0" w:color="000000"/>
            </w:tcBorders>
          </w:tcPr>
          <w:p w14:paraId="47ACFA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2097BE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«Ірпінська центральна міська лікарня» Ірпінської міської ради Київської області</w:t>
            </w:r>
          </w:p>
        </w:tc>
        <w:tc>
          <w:tcPr>
            <w:tcW w:w="4678" w:type="dxa"/>
            <w:tcBorders>
              <w:top w:val="nil"/>
              <w:left w:val="nil"/>
              <w:bottom w:val="single" w:sz="4" w:space="0" w:color="000000"/>
              <w:right w:val="single" w:sz="4" w:space="0" w:color="000000"/>
            </w:tcBorders>
          </w:tcPr>
          <w:p w14:paraId="50E278F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08205, Київська обл., Бучанський р-н,</w:t>
            </w:r>
          </w:p>
          <w:p w14:paraId="1B48BE0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Ірпінь, вул. Садова,  38</w:t>
            </w:r>
          </w:p>
        </w:tc>
        <w:tc>
          <w:tcPr>
            <w:tcW w:w="1701" w:type="dxa"/>
            <w:tcBorders>
              <w:top w:val="nil"/>
              <w:left w:val="nil"/>
              <w:bottom w:val="single" w:sz="4" w:space="0" w:color="000000"/>
              <w:right w:val="single" w:sz="4" w:space="0" w:color="000000"/>
            </w:tcBorders>
          </w:tcPr>
          <w:p w14:paraId="50AFFCB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1D2BC51"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CA0106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70</w:t>
            </w:r>
          </w:p>
        </w:tc>
        <w:tc>
          <w:tcPr>
            <w:tcW w:w="2268" w:type="dxa"/>
            <w:vMerge/>
            <w:tcBorders>
              <w:left w:val="single" w:sz="4" w:space="0" w:color="000000"/>
              <w:right w:val="single" w:sz="4" w:space="0" w:color="000000"/>
            </w:tcBorders>
          </w:tcPr>
          <w:p w14:paraId="53A13A9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B50CB1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Фастівської міської ради «Фастівська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158BA88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08500, Київська обл., Фастівський р-н,</w:t>
            </w:r>
          </w:p>
          <w:p w14:paraId="29CC994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Фастів, вул. Героїв Чорнобиля 28</w:t>
            </w:r>
          </w:p>
        </w:tc>
        <w:tc>
          <w:tcPr>
            <w:tcW w:w="1701" w:type="dxa"/>
            <w:tcBorders>
              <w:top w:val="nil"/>
              <w:left w:val="nil"/>
              <w:bottom w:val="single" w:sz="4" w:space="0" w:color="000000"/>
              <w:right w:val="single" w:sz="4" w:space="0" w:color="000000"/>
            </w:tcBorders>
          </w:tcPr>
          <w:p w14:paraId="29223ED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1F30C35"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C8F37F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71</w:t>
            </w:r>
          </w:p>
        </w:tc>
        <w:tc>
          <w:tcPr>
            <w:tcW w:w="2268" w:type="dxa"/>
            <w:vMerge/>
            <w:tcBorders>
              <w:left w:val="single" w:sz="4" w:space="0" w:color="000000"/>
              <w:right w:val="single" w:sz="4" w:space="0" w:color="000000"/>
            </w:tcBorders>
          </w:tcPr>
          <w:p w14:paraId="0D6285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79EBA8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«Баришівська багатопрофільна лікарня» Баришівської селищної ради Київської області</w:t>
            </w:r>
          </w:p>
        </w:tc>
        <w:tc>
          <w:tcPr>
            <w:tcW w:w="4678" w:type="dxa"/>
            <w:tcBorders>
              <w:top w:val="nil"/>
              <w:left w:val="nil"/>
              <w:bottom w:val="single" w:sz="4" w:space="0" w:color="000000"/>
              <w:right w:val="single" w:sz="4" w:space="0" w:color="000000"/>
            </w:tcBorders>
          </w:tcPr>
          <w:p w14:paraId="3F666B1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07501, Київська обл., Баришівський р-н, </w:t>
            </w:r>
          </w:p>
          <w:p w14:paraId="572724F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Баришівка, вул. Київський шлях,  126</w:t>
            </w:r>
          </w:p>
        </w:tc>
        <w:tc>
          <w:tcPr>
            <w:tcW w:w="1701" w:type="dxa"/>
            <w:tcBorders>
              <w:top w:val="nil"/>
              <w:left w:val="nil"/>
              <w:bottom w:val="single" w:sz="4" w:space="0" w:color="000000"/>
              <w:right w:val="single" w:sz="4" w:space="0" w:color="000000"/>
            </w:tcBorders>
          </w:tcPr>
          <w:p w14:paraId="13C2599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046D0A2"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42822C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72</w:t>
            </w:r>
          </w:p>
        </w:tc>
        <w:tc>
          <w:tcPr>
            <w:tcW w:w="2268" w:type="dxa"/>
            <w:vMerge/>
            <w:tcBorders>
              <w:left w:val="single" w:sz="4" w:space="0" w:color="000000"/>
              <w:right w:val="single" w:sz="4" w:space="0" w:color="000000"/>
            </w:tcBorders>
          </w:tcPr>
          <w:p w14:paraId="12C9DCE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52BF90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4678" w:type="dxa"/>
            <w:tcBorders>
              <w:top w:val="nil"/>
              <w:left w:val="nil"/>
              <w:bottom w:val="single" w:sz="4" w:space="0" w:color="000000"/>
              <w:right w:val="single" w:sz="4" w:space="0" w:color="000000"/>
            </w:tcBorders>
          </w:tcPr>
          <w:p w14:paraId="62FE934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09601, Київська обл., Рокитнянський р-н, </w:t>
            </w:r>
          </w:p>
          <w:p w14:paraId="5B6615E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Рокитне, вул. Вокзальна,  86</w:t>
            </w:r>
          </w:p>
        </w:tc>
        <w:tc>
          <w:tcPr>
            <w:tcW w:w="1701" w:type="dxa"/>
            <w:tcBorders>
              <w:top w:val="nil"/>
              <w:left w:val="nil"/>
              <w:bottom w:val="single" w:sz="4" w:space="0" w:color="000000"/>
              <w:right w:val="single" w:sz="4" w:space="0" w:color="000000"/>
            </w:tcBorders>
          </w:tcPr>
          <w:p w14:paraId="76629DA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4D29F7E"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7BE9CE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73</w:t>
            </w:r>
          </w:p>
        </w:tc>
        <w:tc>
          <w:tcPr>
            <w:tcW w:w="2268" w:type="dxa"/>
            <w:vMerge/>
            <w:tcBorders>
              <w:left w:val="single" w:sz="4" w:space="0" w:color="000000"/>
              <w:right w:val="single" w:sz="4" w:space="0" w:color="000000"/>
            </w:tcBorders>
          </w:tcPr>
          <w:p w14:paraId="66966A1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371C1D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Обухівської міської ради «Обухівська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2E27014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08704,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Обухівський р-н,</w:t>
            </w:r>
          </w:p>
          <w:p w14:paraId="2968809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Обухів, вул. Каштанова,  52</w:t>
            </w:r>
          </w:p>
        </w:tc>
        <w:tc>
          <w:tcPr>
            <w:tcW w:w="1701" w:type="dxa"/>
            <w:tcBorders>
              <w:top w:val="nil"/>
              <w:left w:val="nil"/>
              <w:bottom w:val="single" w:sz="4" w:space="0" w:color="000000"/>
              <w:right w:val="single" w:sz="4" w:space="0" w:color="000000"/>
            </w:tcBorders>
          </w:tcPr>
          <w:p w14:paraId="291925F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8D79C60" w14:textId="77777777" w:rsidTr="00062EB6">
        <w:trPr>
          <w:trHeight w:val="427"/>
        </w:trPr>
        <w:tc>
          <w:tcPr>
            <w:tcW w:w="704" w:type="dxa"/>
            <w:tcBorders>
              <w:top w:val="nil"/>
              <w:left w:val="single" w:sz="4" w:space="0" w:color="000000"/>
              <w:bottom w:val="single" w:sz="4" w:space="0" w:color="000000"/>
              <w:right w:val="single" w:sz="4" w:space="0" w:color="000000"/>
            </w:tcBorders>
            <w:vAlign w:val="center"/>
          </w:tcPr>
          <w:p w14:paraId="5F3D7D0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74</w:t>
            </w:r>
          </w:p>
        </w:tc>
        <w:tc>
          <w:tcPr>
            <w:tcW w:w="2268" w:type="dxa"/>
            <w:vMerge/>
            <w:tcBorders>
              <w:left w:val="single" w:sz="4" w:space="0" w:color="000000"/>
              <w:right w:val="single" w:sz="4" w:space="0" w:color="000000"/>
            </w:tcBorders>
          </w:tcPr>
          <w:p w14:paraId="54F2C1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FF32F7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Іванківської</w:t>
            </w:r>
            <w:proofErr w:type="spellEnd"/>
            <w:r w:rsidRPr="005B0E33">
              <w:rPr>
                <w:color w:val="000000"/>
                <w:position w:val="-1"/>
                <w:sz w:val="24"/>
                <w:szCs w:val="24"/>
                <w:lang w:eastAsia="ru-RU"/>
              </w:rPr>
              <w:t xml:space="preserve"> селищної ради «</w:t>
            </w:r>
            <w:proofErr w:type="spellStart"/>
            <w:r w:rsidRPr="005B0E33">
              <w:rPr>
                <w:color w:val="000000"/>
                <w:position w:val="-1"/>
                <w:sz w:val="24"/>
                <w:szCs w:val="24"/>
                <w:lang w:eastAsia="ru-RU"/>
              </w:rPr>
              <w:t>Іванківська</w:t>
            </w:r>
            <w:proofErr w:type="spellEnd"/>
            <w:r w:rsidRPr="005B0E33">
              <w:rPr>
                <w:color w:val="000000"/>
                <w:position w:val="-1"/>
                <w:sz w:val="24"/>
                <w:szCs w:val="24"/>
                <w:lang w:eastAsia="ru-RU"/>
              </w:rPr>
              <w:t xml:space="preserve"> центральна районна лікарня»</w:t>
            </w:r>
          </w:p>
        </w:tc>
        <w:tc>
          <w:tcPr>
            <w:tcW w:w="4678" w:type="dxa"/>
            <w:tcBorders>
              <w:top w:val="nil"/>
              <w:left w:val="nil"/>
              <w:bottom w:val="single" w:sz="4" w:space="0" w:color="000000"/>
              <w:right w:val="single" w:sz="4" w:space="0" w:color="000000"/>
            </w:tcBorders>
          </w:tcPr>
          <w:p w14:paraId="2F6FC86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07201, Київська обл., Вишгородський р-н, </w:t>
            </w:r>
          </w:p>
          <w:p w14:paraId="6E682D3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Іванків, вул. Поліська , 65</w:t>
            </w:r>
          </w:p>
        </w:tc>
        <w:tc>
          <w:tcPr>
            <w:tcW w:w="1701" w:type="dxa"/>
            <w:tcBorders>
              <w:top w:val="nil"/>
              <w:left w:val="nil"/>
              <w:bottom w:val="single" w:sz="4" w:space="0" w:color="000000"/>
              <w:right w:val="single" w:sz="4" w:space="0" w:color="000000"/>
            </w:tcBorders>
          </w:tcPr>
          <w:p w14:paraId="2D9ADB3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B137F71" w14:textId="77777777" w:rsidTr="00062EB6">
        <w:trPr>
          <w:trHeight w:val="519"/>
        </w:trPr>
        <w:tc>
          <w:tcPr>
            <w:tcW w:w="704" w:type="dxa"/>
            <w:tcBorders>
              <w:top w:val="nil"/>
              <w:left w:val="single" w:sz="4" w:space="0" w:color="000000"/>
              <w:bottom w:val="single" w:sz="4" w:space="0" w:color="000000"/>
              <w:right w:val="single" w:sz="4" w:space="0" w:color="000000"/>
            </w:tcBorders>
            <w:vAlign w:val="center"/>
          </w:tcPr>
          <w:p w14:paraId="7296E3D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75</w:t>
            </w:r>
          </w:p>
        </w:tc>
        <w:tc>
          <w:tcPr>
            <w:tcW w:w="2268" w:type="dxa"/>
            <w:vMerge/>
            <w:tcBorders>
              <w:left w:val="single" w:sz="4" w:space="0" w:color="000000"/>
              <w:right w:val="single" w:sz="4" w:space="0" w:color="000000"/>
            </w:tcBorders>
            <w:vAlign w:val="center"/>
          </w:tcPr>
          <w:p w14:paraId="21AFAE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6BC87C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«Голованівська  лікарня» Голованівської селищної ради</w:t>
            </w:r>
          </w:p>
        </w:tc>
        <w:tc>
          <w:tcPr>
            <w:tcW w:w="4678" w:type="dxa"/>
            <w:tcBorders>
              <w:top w:val="nil"/>
              <w:left w:val="nil"/>
              <w:bottom w:val="single" w:sz="4" w:space="0" w:color="000000"/>
              <w:right w:val="single" w:sz="4" w:space="0" w:color="000000"/>
            </w:tcBorders>
          </w:tcPr>
          <w:p w14:paraId="056641D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26500, Кіровоградська обл., </w:t>
            </w:r>
            <w:proofErr w:type="spellStart"/>
            <w:r w:rsidRPr="005B0E33">
              <w:rPr>
                <w:color w:val="000000"/>
                <w:position w:val="-1"/>
                <w:sz w:val="24"/>
                <w:szCs w:val="24"/>
                <w:lang w:eastAsia="ru-RU"/>
              </w:rPr>
              <w:t>Голованівський</w:t>
            </w:r>
            <w:proofErr w:type="spellEnd"/>
            <w:r w:rsidRPr="005B0E33">
              <w:rPr>
                <w:color w:val="000000"/>
                <w:position w:val="-1"/>
                <w:sz w:val="24"/>
                <w:szCs w:val="24"/>
                <w:lang w:eastAsia="ru-RU"/>
              </w:rPr>
              <w:t xml:space="preserve"> р-н,</w:t>
            </w:r>
          </w:p>
          <w:p w14:paraId="3EF9A80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смт. Голованівськ, вул. Незалежності,  2</w:t>
            </w:r>
          </w:p>
        </w:tc>
        <w:tc>
          <w:tcPr>
            <w:tcW w:w="1701" w:type="dxa"/>
            <w:tcBorders>
              <w:top w:val="nil"/>
              <w:left w:val="nil"/>
              <w:bottom w:val="single" w:sz="4" w:space="0" w:color="000000"/>
              <w:right w:val="single" w:sz="4" w:space="0" w:color="000000"/>
            </w:tcBorders>
          </w:tcPr>
          <w:p w14:paraId="0AAF1DB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B446D1B" w14:textId="77777777" w:rsidTr="00062EB6">
        <w:trPr>
          <w:trHeight w:val="413"/>
        </w:trPr>
        <w:tc>
          <w:tcPr>
            <w:tcW w:w="704" w:type="dxa"/>
            <w:tcBorders>
              <w:top w:val="nil"/>
              <w:left w:val="single" w:sz="4" w:space="0" w:color="000000"/>
              <w:bottom w:val="single" w:sz="4" w:space="0" w:color="000000"/>
              <w:right w:val="single" w:sz="4" w:space="0" w:color="000000"/>
            </w:tcBorders>
            <w:vAlign w:val="center"/>
          </w:tcPr>
          <w:p w14:paraId="360D185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76</w:t>
            </w:r>
          </w:p>
        </w:tc>
        <w:tc>
          <w:tcPr>
            <w:tcW w:w="2268" w:type="dxa"/>
            <w:vMerge/>
            <w:tcBorders>
              <w:left w:val="single" w:sz="4" w:space="0" w:color="000000"/>
              <w:right w:val="single" w:sz="4" w:space="0" w:color="000000"/>
            </w:tcBorders>
          </w:tcPr>
          <w:p w14:paraId="2F6AEED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3458600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«Світловодська центральна районна лікарня» Світловодської міської ради</w:t>
            </w:r>
          </w:p>
        </w:tc>
        <w:tc>
          <w:tcPr>
            <w:tcW w:w="4678" w:type="dxa"/>
            <w:tcBorders>
              <w:top w:val="nil"/>
              <w:left w:val="nil"/>
              <w:bottom w:val="single" w:sz="4" w:space="0" w:color="000000"/>
              <w:right w:val="single" w:sz="4" w:space="0" w:color="000000"/>
            </w:tcBorders>
          </w:tcPr>
          <w:p w14:paraId="3D69BF4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27501, Кіровоградська обл., Олександрійський р-н,</w:t>
            </w:r>
          </w:p>
          <w:p w14:paraId="1CDC81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Світловодськ, вул. Павлова, 16 </w:t>
            </w:r>
          </w:p>
        </w:tc>
        <w:tc>
          <w:tcPr>
            <w:tcW w:w="1701" w:type="dxa"/>
            <w:tcBorders>
              <w:top w:val="nil"/>
              <w:left w:val="nil"/>
              <w:bottom w:val="single" w:sz="4" w:space="0" w:color="000000"/>
              <w:right w:val="single" w:sz="4" w:space="0" w:color="000000"/>
            </w:tcBorders>
          </w:tcPr>
          <w:p w14:paraId="5266C29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402C5D7" w14:textId="77777777" w:rsidTr="00062EB6">
        <w:trPr>
          <w:trHeight w:val="519"/>
        </w:trPr>
        <w:tc>
          <w:tcPr>
            <w:tcW w:w="704" w:type="dxa"/>
            <w:tcBorders>
              <w:top w:val="nil"/>
              <w:left w:val="single" w:sz="4" w:space="0" w:color="000000"/>
              <w:bottom w:val="single" w:sz="4" w:space="0" w:color="000000"/>
              <w:right w:val="single" w:sz="4" w:space="0" w:color="000000"/>
            </w:tcBorders>
            <w:vAlign w:val="center"/>
          </w:tcPr>
          <w:p w14:paraId="1B1A728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77</w:t>
            </w:r>
          </w:p>
        </w:tc>
        <w:tc>
          <w:tcPr>
            <w:tcW w:w="2268" w:type="dxa"/>
            <w:vMerge/>
            <w:tcBorders>
              <w:left w:val="single" w:sz="4" w:space="0" w:color="000000"/>
              <w:right w:val="single" w:sz="4" w:space="0" w:color="000000"/>
            </w:tcBorders>
          </w:tcPr>
          <w:p w14:paraId="60A7CCE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206D88E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«Долинська центральна лікарня Долинської міської ради»</w:t>
            </w:r>
          </w:p>
        </w:tc>
        <w:tc>
          <w:tcPr>
            <w:tcW w:w="4678" w:type="dxa"/>
            <w:tcBorders>
              <w:top w:val="nil"/>
              <w:left w:val="nil"/>
              <w:bottom w:val="single" w:sz="4" w:space="0" w:color="000000"/>
              <w:right w:val="single" w:sz="4" w:space="0" w:color="000000"/>
            </w:tcBorders>
          </w:tcPr>
          <w:p w14:paraId="252AA3F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28500, Кіровоградська обл., Долинський р-н, м. Долинська, вул. Чкалова,  69</w:t>
            </w:r>
          </w:p>
        </w:tc>
        <w:tc>
          <w:tcPr>
            <w:tcW w:w="1701" w:type="dxa"/>
            <w:tcBorders>
              <w:top w:val="nil"/>
              <w:left w:val="nil"/>
              <w:bottom w:val="single" w:sz="4" w:space="0" w:color="000000"/>
              <w:right w:val="single" w:sz="4" w:space="0" w:color="000000"/>
            </w:tcBorders>
          </w:tcPr>
          <w:p w14:paraId="6FE2347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AE6A781" w14:textId="77777777" w:rsidTr="00062EB6">
        <w:trPr>
          <w:trHeight w:val="413"/>
        </w:trPr>
        <w:tc>
          <w:tcPr>
            <w:tcW w:w="704" w:type="dxa"/>
            <w:tcBorders>
              <w:top w:val="nil"/>
              <w:left w:val="single" w:sz="4" w:space="0" w:color="000000"/>
              <w:bottom w:val="single" w:sz="4" w:space="0" w:color="000000"/>
              <w:right w:val="single" w:sz="4" w:space="0" w:color="000000"/>
            </w:tcBorders>
            <w:vAlign w:val="center"/>
          </w:tcPr>
          <w:p w14:paraId="096CAD7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78</w:t>
            </w:r>
          </w:p>
        </w:tc>
        <w:tc>
          <w:tcPr>
            <w:tcW w:w="2268" w:type="dxa"/>
            <w:vMerge/>
            <w:tcBorders>
              <w:left w:val="single" w:sz="4" w:space="0" w:color="000000"/>
              <w:right w:val="single" w:sz="4" w:space="0" w:color="000000"/>
            </w:tcBorders>
          </w:tcPr>
          <w:p w14:paraId="29465D7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0B7D0F9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«Поліклінічне об'єднання» Кропивницької міської ради»</w:t>
            </w:r>
          </w:p>
        </w:tc>
        <w:tc>
          <w:tcPr>
            <w:tcW w:w="4678" w:type="dxa"/>
            <w:tcBorders>
              <w:top w:val="nil"/>
              <w:left w:val="nil"/>
              <w:bottom w:val="single" w:sz="4" w:space="0" w:color="000000"/>
              <w:right w:val="single" w:sz="4" w:space="0" w:color="000000"/>
            </w:tcBorders>
          </w:tcPr>
          <w:p w14:paraId="57CB56B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25009, Кіровоградська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Кропивницький р-н,</w:t>
            </w:r>
          </w:p>
          <w:p w14:paraId="2ECA7BE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Кропивницький, вул. </w:t>
            </w:r>
            <w:proofErr w:type="spellStart"/>
            <w:r w:rsidRPr="005B0E33">
              <w:rPr>
                <w:color w:val="000000"/>
                <w:position w:val="-1"/>
                <w:sz w:val="24"/>
                <w:szCs w:val="24"/>
                <w:lang w:eastAsia="ru-RU"/>
              </w:rPr>
              <w:t>Габдрахманова</w:t>
            </w:r>
            <w:proofErr w:type="spellEnd"/>
            <w:r w:rsidRPr="005B0E33">
              <w:rPr>
                <w:color w:val="000000"/>
                <w:position w:val="-1"/>
                <w:sz w:val="24"/>
                <w:szCs w:val="24"/>
                <w:lang w:eastAsia="ru-RU"/>
              </w:rPr>
              <w:t>, 5</w:t>
            </w:r>
          </w:p>
        </w:tc>
        <w:tc>
          <w:tcPr>
            <w:tcW w:w="1701" w:type="dxa"/>
            <w:tcBorders>
              <w:top w:val="nil"/>
              <w:left w:val="nil"/>
              <w:bottom w:val="single" w:sz="4" w:space="0" w:color="000000"/>
              <w:right w:val="single" w:sz="4" w:space="0" w:color="000000"/>
            </w:tcBorders>
          </w:tcPr>
          <w:p w14:paraId="29011DF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79BD69F"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DB4CA7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79</w:t>
            </w:r>
          </w:p>
        </w:tc>
        <w:tc>
          <w:tcPr>
            <w:tcW w:w="2268" w:type="dxa"/>
            <w:vMerge/>
            <w:tcBorders>
              <w:left w:val="single" w:sz="4" w:space="0" w:color="000000"/>
              <w:right w:val="single" w:sz="4" w:space="0" w:color="000000"/>
            </w:tcBorders>
          </w:tcPr>
          <w:p w14:paraId="4BC91A5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7D03677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«Новоукраїнська міська лікарня» Новоукраїнської міської ради Кіровоградської області</w:t>
            </w:r>
          </w:p>
        </w:tc>
        <w:tc>
          <w:tcPr>
            <w:tcW w:w="4678" w:type="dxa"/>
            <w:tcBorders>
              <w:top w:val="nil"/>
              <w:left w:val="nil"/>
              <w:bottom w:val="single" w:sz="4" w:space="0" w:color="000000"/>
              <w:right w:val="single" w:sz="4" w:space="0" w:color="000000"/>
            </w:tcBorders>
          </w:tcPr>
          <w:p w14:paraId="06A562D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27100, Кіровоградська обл., Новоукраїнський р-н, </w:t>
            </w:r>
          </w:p>
          <w:p w14:paraId="11CD18C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Новоукраїнка, </w:t>
            </w:r>
            <w:proofErr w:type="spellStart"/>
            <w:r w:rsidRPr="005B0E33">
              <w:rPr>
                <w:color w:val="000000"/>
                <w:position w:val="-1"/>
                <w:sz w:val="24"/>
                <w:szCs w:val="24"/>
                <w:lang w:eastAsia="ru-RU"/>
              </w:rPr>
              <w:t>пров</w:t>
            </w:r>
            <w:proofErr w:type="spellEnd"/>
            <w:r w:rsidRPr="005B0E33">
              <w:rPr>
                <w:color w:val="000000"/>
                <w:position w:val="-1"/>
                <w:sz w:val="24"/>
                <w:szCs w:val="24"/>
                <w:lang w:eastAsia="ru-RU"/>
              </w:rPr>
              <w:t>. Лікарняний, 1</w:t>
            </w:r>
          </w:p>
        </w:tc>
        <w:tc>
          <w:tcPr>
            <w:tcW w:w="1701" w:type="dxa"/>
            <w:tcBorders>
              <w:top w:val="nil"/>
              <w:left w:val="nil"/>
              <w:bottom w:val="single" w:sz="4" w:space="0" w:color="000000"/>
              <w:right w:val="single" w:sz="4" w:space="0" w:color="000000"/>
            </w:tcBorders>
          </w:tcPr>
          <w:p w14:paraId="043CB29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E444423" w14:textId="77777777" w:rsidTr="00062EB6">
        <w:trPr>
          <w:trHeight w:val="600"/>
        </w:trPr>
        <w:tc>
          <w:tcPr>
            <w:tcW w:w="704" w:type="dxa"/>
            <w:tcBorders>
              <w:top w:val="nil"/>
              <w:left w:val="single" w:sz="4" w:space="0" w:color="000000"/>
              <w:bottom w:val="single" w:sz="4" w:space="0" w:color="000000"/>
              <w:right w:val="single" w:sz="4" w:space="0" w:color="000000"/>
            </w:tcBorders>
            <w:shd w:val="clear" w:color="auto" w:fill="auto"/>
            <w:vAlign w:val="center"/>
          </w:tcPr>
          <w:p w14:paraId="2085591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80</w:t>
            </w:r>
          </w:p>
        </w:tc>
        <w:tc>
          <w:tcPr>
            <w:tcW w:w="2268" w:type="dxa"/>
            <w:vMerge/>
            <w:tcBorders>
              <w:left w:val="single" w:sz="4" w:space="0" w:color="000000"/>
              <w:right w:val="single" w:sz="4" w:space="0" w:color="000000"/>
            </w:tcBorders>
            <w:shd w:val="clear" w:color="auto" w:fill="auto"/>
          </w:tcPr>
          <w:p w14:paraId="36B7C4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shd w:val="clear" w:color="auto" w:fill="auto"/>
            <w:vAlign w:val="center"/>
          </w:tcPr>
          <w:p w14:paraId="42FC8F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«Центральна міська лікарня м. Олександрії " Олександрійської міської ради</w:t>
            </w:r>
          </w:p>
        </w:tc>
        <w:tc>
          <w:tcPr>
            <w:tcW w:w="4678" w:type="dxa"/>
            <w:tcBorders>
              <w:top w:val="nil"/>
              <w:left w:val="nil"/>
              <w:bottom w:val="single" w:sz="4" w:space="0" w:color="000000"/>
              <w:right w:val="single" w:sz="4" w:space="0" w:color="000000"/>
            </w:tcBorders>
            <w:shd w:val="clear" w:color="auto" w:fill="FFFFFF"/>
          </w:tcPr>
          <w:p w14:paraId="6E25438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28000, Кіровоградська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Олександрійський р-н,</w:t>
            </w:r>
          </w:p>
          <w:p w14:paraId="269C51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Олександрія, вул. Кохана,12</w:t>
            </w:r>
          </w:p>
        </w:tc>
        <w:tc>
          <w:tcPr>
            <w:tcW w:w="1701" w:type="dxa"/>
            <w:tcBorders>
              <w:top w:val="nil"/>
              <w:left w:val="nil"/>
              <w:bottom w:val="single" w:sz="4" w:space="0" w:color="000000"/>
              <w:right w:val="single" w:sz="4" w:space="0" w:color="000000"/>
            </w:tcBorders>
          </w:tcPr>
          <w:p w14:paraId="55E71CA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511AE44"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BF6AF0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81</w:t>
            </w:r>
          </w:p>
        </w:tc>
        <w:tc>
          <w:tcPr>
            <w:tcW w:w="2268" w:type="dxa"/>
            <w:vMerge/>
            <w:tcBorders>
              <w:left w:val="single" w:sz="4" w:space="0" w:color="000000"/>
              <w:right w:val="single" w:sz="4" w:space="0" w:color="000000"/>
            </w:tcBorders>
            <w:vAlign w:val="center"/>
          </w:tcPr>
          <w:p w14:paraId="01A5A83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4B33057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678" w:type="dxa"/>
            <w:tcBorders>
              <w:top w:val="nil"/>
              <w:left w:val="nil"/>
              <w:bottom w:val="single" w:sz="4" w:space="0" w:color="000000"/>
              <w:right w:val="single" w:sz="4" w:space="0" w:color="000000"/>
            </w:tcBorders>
          </w:tcPr>
          <w:p w14:paraId="7F64BA7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80102,</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Львівська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Шептицький р-н,</w:t>
            </w:r>
          </w:p>
          <w:p w14:paraId="565304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Шептицький вул. Лемківська, буд. 56</w:t>
            </w:r>
          </w:p>
        </w:tc>
        <w:tc>
          <w:tcPr>
            <w:tcW w:w="1701" w:type="dxa"/>
            <w:tcBorders>
              <w:top w:val="nil"/>
              <w:left w:val="nil"/>
              <w:bottom w:val="single" w:sz="4" w:space="0" w:color="000000"/>
              <w:right w:val="single" w:sz="4" w:space="0" w:color="000000"/>
            </w:tcBorders>
          </w:tcPr>
          <w:p w14:paraId="49E86FB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85DC027" w14:textId="77777777" w:rsidTr="00062EB6">
        <w:trPr>
          <w:trHeight w:val="462"/>
        </w:trPr>
        <w:tc>
          <w:tcPr>
            <w:tcW w:w="704" w:type="dxa"/>
            <w:tcBorders>
              <w:top w:val="nil"/>
              <w:left w:val="single" w:sz="4" w:space="0" w:color="000000"/>
              <w:bottom w:val="single" w:sz="4" w:space="0" w:color="000000"/>
              <w:right w:val="single" w:sz="4" w:space="0" w:color="000000"/>
            </w:tcBorders>
            <w:vAlign w:val="center"/>
          </w:tcPr>
          <w:p w14:paraId="4257662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82</w:t>
            </w:r>
          </w:p>
        </w:tc>
        <w:tc>
          <w:tcPr>
            <w:tcW w:w="2268" w:type="dxa"/>
            <w:vMerge/>
            <w:tcBorders>
              <w:left w:val="single" w:sz="4" w:space="0" w:color="000000"/>
              <w:right w:val="single" w:sz="4" w:space="0" w:color="000000"/>
            </w:tcBorders>
          </w:tcPr>
          <w:p w14:paraId="2DF6E55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73C85DF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«Мостиська міська лікарня» Мостиської міської ради Львівської області</w:t>
            </w:r>
          </w:p>
        </w:tc>
        <w:tc>
          <w:tcPr>
            <w:tcW w:w="4678" w:type="dxa"/>
            <w:tcBorders>
              <w:top w:val="nil"/>
              <w:left w:val="nil"/>
              <w:bottom w:val="single" w:sz="4" w:space="0" w:color="000000"/>
              <w:right w:val="single" w:sz="4" w:space="0" w:color="000000"/>
            </w:tcBorders>
          </w:tcPr>
          <w:p w14:paraId="68CAC5F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81300, Львівська обл., Мостиський р-н, </w:t>
            </w:r>
          </w:p>
          <w:p w14:paraId="461A90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Мостиська, вул. Ярослава Мудрого ,  111</w:t>
            </w:r>
          </w:p>
        </w:tc>
        <w:tc>
          <w:tcPr>
            <w:tcW w:w="1701" w:type="dxa"/>
            <w:tcBorders>
              <w:top w:val="nil"/>
              <w:left w:val="nil"/>
              <w:bottom w:val="single" w:sz="4" w:space="0" w:color="000000"/>
              <w:right w:val="single" w:sz="4" w:space="0" w:color="000000"/>
            </w:tcBorders>
          </w:tcPr>
          <w:p w14:paraId="042DB3F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50B8A20" w14:textId="77777777" w:rsidTr="00062EB6">
        <w:trPr>
          <w:trHeight w:val="555"/>
        </w:trPr>
        <w:tc>
          <w:tcPr>
            <w:tcW w:w="704" w:type="dxa"/>
            <w:tcBorders>
              <w:top w:val="nil"/>
              <w:left w:val="single" w:sz="4" w:space="0" w:color="000000"/>
              <w:bottom w:val="single" w:sz="4" w:space="0" w:color="000000"/>
              <w:right w:val="single" w:sz="4" w:space="0" w:color="000000"/>
            </w:tcBorders>
            <w:vAlign w:val="center"/>
          </w:tcPr>
          <w:p w14:paraId="6FA1859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83</w:t>
            </w:r>
          </w:p>
        </w:tc>
        <w:tc>
          <w:tcPr>
            <w:tcW w:w="2268" w:type="dxa"/>
            <w:vMerge/>
            <w:tcBorders>
              <w:left w:val="single" w:sz="4" w:space="0" w:color="000000"/>
              <w:right w:val="single" w:sz="4" w:space="0" w:color="000000"/>
            </w:tcBorders>
          </w:tcPr>
          <w:p w14:paraId="228DC6A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340A7FF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Новояворівська</w:t>
            </w:r>
            <w:proofErr w:type="spellEnd"/>
            <w:r w:rsidRPr="005B0E33">
              <w:rPr>
                <w:color w:val="000000"/>
                <w:position w:val="-1"/>
                <w:sz w:val="24"/>
                <w:szCs w:val="24"/>
                <w:lang w:eastAsia="ru-RU"/>
              </w:rPr>
              <w:t xml:space="preserve"> лікарня імені Юрія Липи» </w:t>
            </w:r>
            <w:proofErr w:type="spellStart"/>
            <w:r w:rsidRPr="005B0E33">
              <w:rPr>
                <w:color w:val="000000"/>
                <w:position w:val="-1"/>
                <w:sz w:val="24"/>
                <w:szCs w:val="24"/>
                <w:lang w:eastAsia="ru-RU"/>
              </w:rPr>
              <w:t>Новояворівської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11DCAA6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81053, Львівська обл., Яворівський р-н, </w:t>
            </w:r>
          </w:p>
          <w:p w14:paraId="59832D8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Новояворівськ</w:t>
            </w:r>
            <w:proofErr w:type="spellEnd"/>
            <w:r w:rsidRPr="005B0E33">
              <w:rPr>
                <w:color w:val="000000"/>
                <w:position w:val="-1"/>
                <w:sz w:val="24"/>
                <w:szCs w:val="24"/>
                <w:lang w:eastAsia="ru-RU"/>
              </w:rPr>
              <w:t xml:space="preserve">, вул. Шевченка,  18 </w:t>
            </w:r>
          </w:p>
        </w:tc>
        <w:tc>
          <w:tcPr>
            <w:tcW w:w="1701" w:type="dxa"/>
            <w:tcBorders>
              <w:top w:val="nil"/>
              <w:left w:val="nil"/>
              <w:bottom w:val="single" w:sz="4" w:space="0" w:color="000000"/>
              <w:right w:val="single" w:sz="4" w:space="0" w:color="000000"/>
            </w:tcBorders>
          </w:tcPr>
          <w:p w14:paraId="18767FA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3702502"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6BEB56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84</w:t>
            </w:r>
          </w:p>
        </w:tc>
        <w:tc>
          <w:tcPr>
            <w:tcW w:w="2268" w:type="dxa"/>
            <w:vMerge/>
            <w:tcBorders>
              <w:left w:val="single" w:sz="4" w:space="0" w:color="000000"/>
              <w:right w:val="single" w:sz="4" w:space="0" w:color="000000"/>
            </w:tcBorders>
          </w:tcPr>
          <w:p w14:paraId="0D42311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3F6154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4678" w:type="dxa"/>
            <w:tcBorders>
              <w:top w:val="nil"/>
              <w:left w:val="nil"/>
              <w:bottom w:val="single" w:sz="4" w:space="0" w:color="000000"/>
              <w:right w:val="single" w:sz="4" w:space="0" w:color="000000"/>
            </w:tcBorders>
          </w:tcPr>
          <w:p w14:paraId="13FC77E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82500, Львівська обл., Самбірський  р-н, </w:t>
            </w:r>
          </w:p>
          <w:p w14:paraId="5791B1D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Турка, вул. Січових Стрільців,  108 </w:t>
            </w:r>
          </w:p>
        </w:tc>
        <w:tc>
          <w:tcPr>
            <w:tcW w:w="1701" w:type="dxa"/>
            <w:tcBorders>
              <w:top w:val="nil"/>
              <w:left w:val="nil"/>
              <w:bottom w:val="single" w:sz="4" w:space="0" w:color="000000"/>
              <w:right w:val="single" w:sz="4" w:space="0" w:color="000000"/>
            </w:tcBorders>
          </w:tcPr>
          <w:p w14:paraId="0B5F55E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A61AFB4"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048BB9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85</w:t>
            </w:r>
          </w:p>
        </w:tc>
        <w:tc>
          <w:tcPr>
            <w:tcW w:w="2268" w:type="dxa"/>
            <w:vMerge/>
            <w:tcBorders>
              <w:left w:val="single" w:sz="4" w:space="0" w:color="000000"/>
              <w:right w:val="single" w:sz="4" w:space="0" w:color="000000"/>
            </w:tcBorders>
          </w:tcPr>
          <w:p w14:paraId="6152092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2335902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Стрийської міської ради «Територіальне медичне об`єднання "Стрийська  міська об’єднана лікарня»</w:t>
            </w:r>
          </w:p>
        </w:tc>
        <w:tc>
          <w:tcPr>
            <w:tcW w:w="4678" w:type="dxa"/>
            <w:tcBorders>
              <w:top w:val="nil"/>
              <w:left w:val="nil"/>
              <w:bottom w:val="single" w:sz="4" w:space="0" w:color="000000"/>
              <w:right w:val="single" w:sz="4" w:space="0" w:color="000000"/>
            </w:tcBorders>
          </w:tcPr>
          <w:p w14:paraId="58E72AF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82400, Львівська обл., Стрийський р-н,</w:t>
            </w:r>
          </w:p>
          <w:p w14:paraId="37680B9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Стрий, вул. Ольги Басараб,  15</w:t>
            </w:r>
          </w:p>
        </w:tc>
        <w:tc>
          <w:tcPr>
            <w:tcW w:w="1701" w:type="dxa"/>
            <w:tcBorders>
              <w:top w:val="nil"/>
              <w:left w:val="nil"/>
              <w:bottom w:val="single" w:sz="4" w:space="0" w:color="000000"/>
              <w:right w:val="single" w:sz="4" w:space="0" w:color="000000"/>
            </w:tcBorders>
          </w:tcPr>
          <w:p w14:paraId="2D90783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33C2C08" w14:textId="77777777" w:rsidTr="00062EB6">
        <w:trPr>
          <w:trHeight w:val="568"/>
        </w:trPr>
        <w:tc>
          <w:tcPr>
            <w:tcW w:w="704" w:type="dxa"/>
            <w:tcBorders>
              <w:top w:val="nil"/>
              <w:left w:val="single" w:sz="4" w:space="0" w:color="000000"/>
              <w:bottom w:val="single" w:sz="4" w:space="0" w:color="000000"/>
              <w:right w:val="single" w:sz="4" w:space="0" w:color="000000"/>
            </w:tcBorders>
            <w:vAlign w:val="center"/>
          </w:tcPr>
          <w:p w14:paraId="309E435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86</w:t>
            </w:r>
          </w:p>
        </w:tc>
        <w:tc>
          <w:tcPr>
            <w:tcW w:w="2268" w:type="dxa"/>
            <w:vMerge/>
            <w:tcBorders>
              <w:left w:val="single" w:sz="4" w:space="0" w:color="000000"/>
              <w:right w:val="single" w:sz="4" w:space="0" w:color="000000"/>
            </w:tcBorders>
          </w:tcPr>
          <w:p w14:paraId="4289335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24849F2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Буської</w:t>
            </w:r>
            <w:proofErr w:type="spellEnd"/>
            <w:r w:rsidRPr="005B0E33">
              <w:rPr>
                <w:color w:val="000000"/>
                <w:position w:val="-1"/>
                <w:sz w:val="24"/>
                <w:szCs w:val="24"/>
                <w:lang w:eastAsia="ru-RU"/>
              </w:rPr>
              <w:t xml:space="preserve"> міської ради «Буська центральна районна лікарня»</w:t>
            </w:r>
          </w:p>
        </w:tc>
        <w:tc>
          <w:tcPr>
            <w:tcW w:w="4678" w:type="dxa"/>
            <w:tcBorders>
              <w:top w:val="nil"/>
              <w:left w:val="nil"/>
              <w:bottom w:val="single" w:sz="4" w:space="0" w:color="000000"/>
              <w:right w:val="single" w:sz="4" w:space="0" w:color="000000"/>
            </w:tcBorders>
          </w:tcPr>
          <w:p w14:paraId="0EDA544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80500, Львівська обл., Золочівський  р-н, </w:t>
            </w:r>
          </w:p>
          <w:p w14:paraId="68DF77E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Буськ, вул. Львівська,  77</w:t>
            </w:r>
          </w:p>
        </w:tc>
        <w:tc>
          <w:tcPr>
            <w:tcW w:w="1701" w:type="dxa"/>
            <w:tcBorders>
              <w:top w:val="nil"/>
              <w:left w:val="nil"/>
              <w:bottom w:val="single" w:sz="4" w:space="0" w:color="000000"/>
              <w:right w:val="single" w:sz="4" w:space="0" w:color="000000"/>
            </w:tcBorders>
          </w:tcPr>
          <w:p w14:paraId="6008233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DD73F0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671FF1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87</w:t>
            </w:r>
          </w:p>
        </w:tc>
        <w:tc>
          <w:tcPr>
            <w:tcW w:w="2268" w:type="dxa"/>
            <w:vMerge/>
            <w:tcBorders>
              <w:left w:val="single" w:sz="4" w:space="0" w:color="000000"/>
              <w:right w:val="single" w:sz="4" w:space="0" w:color="000000"/>
            </w:tcBorders>
          </w:tcPr>
          <w:p w14:paraId="7E5389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65D811F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4678" w:type="dxa"/>
            <w:tcBorders>
              <w:top w:val="nil"/>
              <w:left w:val="nil"/>
              <w:bottom w:val="single" w:sz="4" w:space="0" w:color="000000"/>
              <w:right w:val="single" w:sz="4" w:space="0" w:color="000000"/>
            </w:tcBorders>
          </w:tcPr>
          <w:p w14:paraId="2D3535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80700, Львівська обл., Золочівський р-н, </w:t>
            </w:r>
          </w:p>
          <w:p w14:paraId="6D45C50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Золочів, вул. Коновальця,  48</w:t>
            </w:r>
          </w:p>
        </w:tc>
        <w:tc>
          <w:tcPr>
            <w:tcW w:w="1701" w:type="dxa"/>
            <w:tcBorders>
              <w:top w:val="nil"/>
              <w:left w:val="nil"/>
              <w:bottom w:val="single" w:sz="4" w:space="0" w:color="000000"/>
              <w:right w:val="single" w:sz="4" w:space="0" w:color="000000"/>
            </w:tcBorders>
          </w:tcPr>
          <w:p w14:paraId="28A49AE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857B228" w14:textId="77777777" w:rsidTr="00062EB6">
        <w:trPr>
          <w:trHeight w:val="418"/>
        </w:trPr>
        <w:tc>
          <w:tcPr>
            <w:tcW w:w="704" w:type="dxa"/>
            <w:tcBorders>
              <w:top w:val="nil"/>
              <w:left w:val="single" w:sz="4" w:space="0" w:color="000000"/>
              <w:bottom w:val="single" w:sz="4" w:space="0" w:color="000000"/>
              <w:right w:val="single" w:sz="4" w:space="0" w:color="000000"/>
            </w:tcBorders>
            <w:vAlign w:val="center"/>
          </w:tcPr>
          <w:p w14:paraId="559A92D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88</w:t>
            </w:r>
          </w:p>
        </w:tc>
        <w:tc>
          <w:tcPr>
            <w:tcW w:w="2268" w:type="dxa"/>
            <w:vMerge/>
            <w:tcBorders>
              <w:left w:val="single" w:sz="4" w:space="0" w:color="000000"/>
              <w:right w:val="single" w:sz="4" w:space="0" w:color="000000"/>
            </w:tcBorders>
          </w:tcPr>
          <w:p w14:paraId="26010A8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10FD48D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«6-а міська поліклініка м. Львова»</w:t>
            </w:r>
          </w:p>
        </w:tc>
        <w:tc>
          <w:tcPr>
            <w:tcW w:w="4678" w:type="dxa"/>
            <w:tcBorders>
              <w:top w:val="nil"/>
              <w:left w:val="nil"/>
              <w:bottom w:val="single" w:sz="4" w:space="0" w:color="000000"/>
              <w:right w:val="single" w:sz="4" w:space="0" w:color="000000"/>
            </w:tcBorders>
          </w:tcPr>
          <w:p w14:paraId="5FDF2BC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79038, Львівська обл., Львівський р-н,</w:t>
            </w:r>
          </w:p>
          <w:p w14:paraId="0F9E5C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Львів, вул. Медової Печери, 1</w:t>
            </w:r>
          </w:p>
        </w:tc>
        <w:tc>
          <w:tcPr>
            <w:tcW w:w="1701" w:type="dxa"/>
            <w:tcBorders>
              <w:top w:val="nil"/>
              <w:left w:val="nil"/>
              <w:bottom w:val="single" w:sz="4" w:space="0" w:color="000000"/>
              <w:right w:val="single" w:sz="4" w:space="0" w:color="000000"/>
            </w:tcBorders>
          </w:tcPr>
          <w:p w14:paraId="4960242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B90DCBB" w14:textId="77777777" w:rsidTr="00062EB6">
        <w:trPr>
          <w:trHeight w:val="510"/>
        </w:trPr>
        <w:tc>
          <w:tcPr>
            <w:tcW w:w="704" w:type="dxa"/>
            <w:tcBorders>
              <w:top w:val="nil"/>
              <w:left w:val="single" w:sz="4" w:space="0" w:color="000000"/>
              <w:bottom w:val="single" w:sz="4" w:space="0" w:color="000000"/>
              <w:right w:val="single" w:sz="4" w:space="0" w:color="000000"/>
            </w:tcBorders>
            <w:vAlign w:val="center"/>
          </w:tcPr>
          <w:p w14:paraId="275A4EA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89</w:t>
            </w:r>
          </w:p>
        </w:tc>
        <w:tc>
          <w:tcPr>
            <w:tcW w:w="2268" w:type="dxa"/>
            <w:vMerge/>
            <w:tcBorders>
              <w:left w:val="single" w:sz="4" w:space="0" w:color="000000"/>
              <w:right w:val="single" w:sz="4" w:space="0" w:color="000000"/>
            </w:tcBorders>
          </w:tcPr>
          <w:p w14:paraId="4E88E16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743CA3E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 первинної медико-санітарної допомоги Самбірської міської ради»</w:t>
            </w:r>
          </w:p>
        </w:tc>
        <w:tc>
          <w:tcPr>
            <w:tcW w:w="4678" w:type="dxa"/>
            <w:tcBorders>
              <w:top w:val="nil"/>
              <w:left w:val="nil"/>
              <w:bottom w:val="single" w:sz="4" w:space="0" w:color="000000"/>
              <w:right w:val="single" w:sz="4" w:space="0" w:color="000000"/>
            </w:tcBorders>
          </w:tcPr>
          <w:p w14:paraId="5568D38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81400, Львівська обл., Самбірський р-н</w:t>
            </w:r>
          </w:p>
          <w:p w14:paraId="31887A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Самбір, вул. Степана Бандери, 17</w:t>
            </w:r>
          </w:p>
        </w:tc>
        <w:tc>
          <w:tcPr>
            <w:tcW w:w="1701" w:type="dxa"/>
            <w:tcBorders>
              <w:top w:val="nil"/>
              <w:left w:val="nil"/>
              <w:bottom w:val="single" w:sz="4" w:space="0" w:color="000000"/>
              <w:right w:val="single" w:sz="4" w:space="0" w:color="000000"/>
            </w:tcBorders>
          </w:tcPr>
          <w:p w14:paraId="5BDBD54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AD86D60" w14:textId="77777777" w:rsidTr="00062EB6">
        <w:trPr>
          <w:trHeight w:val="417"/>
        </w:trPr>
        <w:tc>
          <w:tcPr>
            <w:tcW w:w="704" w:type="dxa"/>
            <w:tcBorders>
              <w:top w:val="nil"/>
              <w:left w:val="single" w:sz="4" w:space="0" w:color="000000"/>
              <w:bottom w:val="single" w:sz="4" w:space="0" w:color="000000"/>
              <w:right w:val="single" w:sz="4" w:space="0" w:color="000000"/>
            </w:tcBorders>
            <w:vAlign w:val="center"/>
          </w:tcPr>
          <w:p w14:paraId="1F70BBA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90</w:t>
            </w:r>
          </w:p>
        </w:tc>
        <w:tc>
          <w:tcPr>
            <w:tcW w:w="2268" w:type="dxa"/>
            <w:vMerge/>
            <w:tcBorders>
              <w:left w:val="single" w:sz="4" w:space="0" w:color="000000"/>
              <w:right w:val="single" w:sz="4" w:space="0" w:color="000000"/>
            </w:tcBorders>
          </w:tcPr>
          <w:p w14:paraId="42DC38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156CCA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«Дрогобицька міська поліклініка» Дрогобицької міської ради</w:t>
            </w:r>
          </w:p>
        </w:tc>
        <w:tc>
          <w:tcPr>
            <w:tcW w:w="4678" w:type="dxa"/>
            <w:tcBorders>
              <w:top w:val="nil"/>
              <w:left w:val="nil"/>
              <w:bottom w:val="single" w:sz="4" w:space="0" w:color="000000"/>
              <w:right w:val="single" w:sz="4" w:space="0" w:color="000000"/>
            </w:tcBorders>
          </w:tcPr>
          <w:p w14:paraId="09AE8AE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82100, Львівська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Дорогобицький</w:t>
            </w:r>
            <w:proofErr w:type="spellEnd"/>
            <w:r w:rsidRPr="005B0E33">
              <w:rPr>
                <w:color w:val="000000"/>
                <w:position w:val="-1"/>
                <w:sz w:val="24"/>
                <w:szCs w:val="24"/>
                <w:lang w:eastAsia="ru-RU"/>
              </w:rPr>
              <w:t xml:space="preserve"> р-н,</w:t>
            </w:r>
          </w:p>
          <w:p w14:paraId="0812750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Дрогобич, вул. Січових Стрільців,  22</w:t>
            </w:r>
          </w:p>
        </w:tc>
        <w:tc>
          <w:tcPr>
            <w:tcW w:w="1701" w:type="dxa"/>
            <w:tcBorders>
              <w:top w:val="nil"/>
              <w:left w:val="nil"/>
              <w:bottom w:val="single" w:sz="4" w:space="0" w:color="000000"/>
              <w:right w:val="single" w:sz="4" w:space="0" w:color="000000"/>
            </w:tcBorders>
          </w:tcPr>
          <w:p w14:paraId="471FD26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E52D2E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BE8C42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91</w:t>
            </w:r>
          </w:p>
        </w:tc>
        <w:tc>
          <w:tcPr>
            <w:tcW w:w="2268" w:type="dxa"/>
            <w:vMerge/>
            <w:tcBorders>
              <w:left w:val="single" w:sz="4" w:space="0" w:color="000000"/>
              <w:right w:val="single" w:sz="4" w:space="0" w:color="000000"/>
            </w:tcBorders>
          </w:tcPr>
          <w:p w14:paraId="3BBAFD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0F98AA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«Жовківська лікарня» Жовківської міської ради Львівського району Львівської області</w:t>
            </w:r>
          </w:p>
        </w:tc>
        <w:tc>
          <w:tcPr>
            <w:tcW w:w="4678" w:type="dxa"/>
            <w:tcBorders>
              <w:top w:val="nil"/>
              <w:left w:val="nil"/>
              <w:bottom w:val="single" w:sz="4" w:space="0" w:color="000000"/>
              <w:right w:val="single" w:sz="4" w:space="0" w:color="000000"/>
            </w:tcBorders>
          </w:tcPr>
          <w:p w14:paraId="6EC410B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80300, Львівська обл., Львівський  р-н, </w:t>
            </w:r>
          </w:p>
          <w:p w14:paraId="72C28DC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Жовква, вул. Львівська,  82</w:t>
            </w:r>
          </w:p>
        </w:tc>
        <w:tc>
          <w:tcPr>
            <w:tcW w:w="1701" w:type="dxa"/>
            <w:tcBorders>
              <w:top w:val="nil"/>
              <w:left w:val="nil"/>
              <w:bottom w:val="single" w:sz="4" w:space="0" w:color="000000"/>
              <w:right w:val="single" w:sz="4" w:space="0" w:color="000000"/>
            </w:tcBorders>
          </w:tcPr>
          <w:p w14:paraId="2CC50B6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1741523"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A72682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92</w:t>
            </w:r>
          </w:p>
        </w:tc>
        <w:tc>
          <w:tcPr>
            <w:tcW w:w="2268" w:type="dxa"/>
            <w:vMerge/>
            <w:tcBorders>
              <w:left w:val="single" w:sz="4" w:space="0" w:color="000000"/>
              <w:right w:val="single" w:sz="4" w:space="0" w:color="000000"/>
            </w:tcBorders>
            <w:vAlign w:val="center"/>
          </w:tcPr>
          <w:p w14:paraId="421341E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7D497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Новобузька</w:t>
            </w:r>
            <w:proofErr w:type="spellEnd"/>
            <w:r w:rsidRPr="005B0E33">
              <w:rPr>
                <w:color w:val="000000"/>
                <w:position w:val="-1"/>
                <w:sz w:val="24"/>
                <w:szCs w:val="24"/>
                <w:lang w:eastAsia="ru-RU"/>
              </w:rPr>
              <w:t xml:space="preserve"> багатопрофільна лікарня» </w:t>
            </w:r>
            <w:proofErr w:type="spellStart"/>
            <w:r w:rsidRPr="005B0E33">
              <w:rPr>
                <w:color w:val="000000"/>
                <w:position w:val="-1"/>
                <w:sz w:val="24"/>
                <w:szCs w:val="24"/>
                <w:lang w:eastAsia="ru-RU"/>
              </w:rPr>
              <w:t>Новобузької</w:t>
            </w:r>
            <w:proofErr w:type="spellEnd"/>
            <w:r w:rsidRPr="005B0E33">
              <w:rPr>
                <w:color w:val="000000"/>
                <w:position w:val="-1"/>
                <w:sz w:val="24"/>
                <w:szCs w:val="24"/>
                <w:lang w:eastAsia="ru-RU"/>
              </w:rPr>
              <w:t xml:space="preserve"> міської ради Миколаївської області</w:t>
            </w:r>
          </w:p>
        </w:tc>
        <w:tc>
          <w:tcPr>
            <w:tcW w:w="4678" w:type="dxa"/>
            <w:tcBorders>
              <w:top w:val="nil"/>
              <w:left w:val="nil"/>
              <w:bottom w:val="single" w:sz="4" w:space="0" w:color="000000"/>
              <w:right w:val="single" w:sz="4" w:space="0" w:color="000000"/>
            </w:tcBorders>
          </w:tcPr>
          <w:p w14:paraId="31BF66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55601, Миколаївська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Баштанський</w:t>
            </w:r>
            <w:proofErr w:type="spellEnd"/>
            <w:r w:rsidRPr="005B0E33">
              <w:rPr>
                <w:color w:val="000000"/>
                <w:position w:val="-1"/>
                <w:sz w:val="24"/>
                <w:szCs w:val="24"/>
                <w:lang w:eastAsia="ru-RU"/>
              </w:rPr>
              <w:t xml:space="preserve"> р-н,</w:t>
            </w:r>
          </w:p>
          <w:p w14:paraId="16D50AB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Новий Буг, вул. Івана Огієнко, 14</w:t>
            </w:r>
          </w:p>
        </w:tc>
        <w:tc>
          <w:tcPr>
            <w:tcW w:w="1701" w:type="dxa"/>
            <w:tcBorders>
              <w:top w:val="nil"/>
              <w:left w:val="nil"/>
              <w:bottom w:val="single" w:sz="4" w:space="0" w:color="000000"/>
              <w:right w:val="single" w:sz="4" w:space="0" w:color="000000"/>
            </w:tcBorders>
          </w:tcPr>
          <w:p w14:paraId="060824B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AD10551" w14:textId="77777777" w:rsidTr="00062EB6">
        <w:trPr>
          <w:trHeight w:val="529"/>
        </w:trPr>
        <w:tc>
          <w:tcPr>
            <w:tcW w:w="704" w:type="dxa"/>
            <w:tcBorders>
              <w:top w:val="nil"/>
              <w:left w:val="single" w:sz="4" w:space="0" w:color="000000"/>
              <w:bottom w:val="single" w:sz="4" w:space="0" w:color="000000"/>
              <w:right w:val="single" w:sz="4" w:space="0" w:color="000000"/>
            </w:tcBorders>
            <w:vAlign w:val="center"/>
          </w:tcPr>
          <w:p w14:paraId="5D5B7EB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93</w:t>
            </w:r>
          </w:p>
        </w:tc>
        <w:tc>
          <w:tcPr>
            <w:tcW w:w="2268" w:type="dxa"/>
            <w:vMerge/>
            <w:tcBorders>
              <w:left w:val="single" w:sz="4" w:space="0" w:color="000000"/>
              <w:right w:val="single" w:sz="4" w:space="0" w:color="000000"/>
            </w:tcBorders>
          </w:tcPr>
          <w:p w14:paraId="1A19D3C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BDE6A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«Очаківська багатопрофільна лікарня» Очаківської міської ради</w:t>
            </w:r>
          </w:p>
        </w:tc>
        <w:tc>
          <w:tcPr>
            <w:tcW w:w="4678" w:type="dxa"/>
            <w:tcBorders>
              <w:top w:val="nil"/>
              <w:left w:val="nil"/>
              <w:bottom w:val="single" w:sz="4" w:space="0" w:color="000000"/>
              <w:right w:val="single" w:sz="4" w:space="0" w:color="000000"/>
            </w:tcBorders>
          </w:tcPr>
          <w:p w14:paraId="4EAEA8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57508, Миколаївська обл., Миколаївський р-н, </w:t>
            </w:r>
          </w:p>
          <w:p w14:paraId="1D7FCE3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Очаків, вул. Першотравнева, 1</w:t>
            </w:r>
          </w:p>
        </w:tc>
        <w:tc>
          <w:tcPr>
            <w:tcW w:w="1701" w:type="dxa"/>
            <w:tcBorders>
              <w:top w:val="nil"/>
              <w:left w:val="nil"/>
              <w:bottom w:val="single" w:sz="4" w:space="0" w:color="000000"/>
              <w:right w:val="single" w:sz="4" w:space="0" w:color="000000"/>
            </w:tcBorders>
          </w:tcPr>
          <w:p w14:paraId="4B17CAE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99F5241"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FC5F41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94</w:t>
            </w:r>
          </w:p>
        </w:tc>
        <w:tc>
          <w:tcPr>
            <w:tcW w:w="2268" w:type="dxa"/>
            <w:vMerge/>
            <w:tcBorders>
              <w:left w:val="single" w:sz="4" w:space="0" w:color="000000"/>
              <w:right w:val="single" w:sz="4" w:space="0" w:color="000000"/>
            </w:tcBorders>
          </w:tcPr>
          <w:p w14:paraId="1832771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30E971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«Баштанська багатопрофільна лікарня» Баштанської міської ради Миколаївської області</w:t>
            </w:r>
          </w:p>
        </w:tc>
        <w:tc>
          <w:tcPr>
            <w:tcW w:w="4678" w:type="dxa"/>
            <w:tcBorders>
              <w:top w:val="nil"/>
              <w:left w:val="nil"/>
              <w:bottom w:val="single" w:sz="4" w:space="0" w:color="000000"/>
              <w:right w:val="single" w:sz="4" w:space="0" w:color="000000"/>
            </w:tcBorders>
          </w:tcPr>
          <w:p w14:paraId="41C8793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56101, Миколаївська обл., </w:t>
            </w:r>
            <w:proofErr w:type="spellStart"/>
            <w:r w:rsidRPr="005B0E33">
              <w:rPr>
                <w:color w:val="000000"/>
                <w:position w:val="-1"/>
                <w:sz w:val="24"/>
                <w:szCs w:val="24"/>
                <w:lang w:eastAsia="ru-RU"/>
              </w:rPr>
              <w:t>Баштанський</w:t>
            </w:r>
            <w:proofErr w:type="spellEnd"/>
            <w:r w:rsidRPr="005B0E33">
              <w:rPr>
                <w:color w:val="000000"/>
                <w:position w:val="-1"/>
                <w:sz w:val="24"/>
                <w:szCs w:val="24"/>
                <w:lang w:eastAsia="ru-RU"/>
              </w:rPr>
              <w:t xml:space="preserve"> р-н,</w:t>
            </w:r>
          </w:p>
          <w:p w14:paraId="42DE537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Баштанка, вул. Ювілейна, 3</w:t>
            </w:r>
          </w:p>
        </w:tc>
        <w:tc>
          <w:tcPr>
            <w:tcW w:w="1701" w:type="dxa"/>
            <w:tcBorders>
              <w:top w:val="nil"/>
              <w:left w:val="nil"/>
              <w:bottom w:val="single" w:sz="4" w:space="0" w:color="000000"/>
              <w:right w:val="single" w:sz="4" w:space="0" w:color="000000"/>
            </w:tcBorders>
          </w:tcPr>
          <w:p w14:paraId="663425E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AFE6804"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023760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95</w:t>
            </w:r>
          </w:p>
        </w:tc>
        <w:tc>
          <w:tcPr>
            <w:tcW w:w="2268" w:type="dxa"/>
            <w:vMerge/>
            <w:tcBorders>
              <w:left w:val="single" w:sz="4" w:space="0" w:color="000000"/>
              <w:right w:val="single" w:sz="4" w:space="0" w:color="000000"/>
            </w:tcBorders>
          </w:tcPr>
          <w:p w14:paraId="1B74ED6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FC434B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«Комунальне некомерційне підприємство Вознесенська багатопрофільна лікарня» Вознесенської міської ради</w:t>
            </w:r>
          </w:p>
        </w:tc>
        <w:tc>
          <w:tcPr>
            <w:tcW w:w="4678" w:type="dxa"/>
            <w:tcBorders>
              <w:top w:val="nil"/>
              <w:left w:val="nil"/>
              <w:bottom w:val="single" w:sz="4" w:space="0" w:color="000000"/>
              <w:right w:val="single" w:sz="4" w:space="0" w:color="000000"/>
            </w:tcBorders>
          </w:tcPr>
          <w:p w14:paraId="55269E4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56500, Миколаївська обл., Вознесенський р-н,</w:t>
            </w:r>
          </w:p>
          <w:p w14:paraId="4592EF5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Вознесенськ, вул. 228-ї Стрілецької дивізії, 26</w:t>
            </w:r>
          </w:p>
        </w:tc>
        <w:tc>
          <w:tcPr>
            <w:tcW w:w="1701" w:type="dxa"/>
            <w:tcBorders>
              <w:top w:val="nil"/>
              <w:left w:val="nil"/>
              <w:bottom w:val="single" w:sz="4" w:space="0" w:color="000000"/>
              <w:right w:val="single" w:sz="4" w:space="0" w:color="000000"/>
            </w:tcBorders>
          </w:tcPr>
          <w:p w14:paraId="30F3FB5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B6644F1"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CE91D6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96</w:t>
            </w:r>
          </w:p>
        </w:tc>
        <w:tc>
          <w:tcPr>
            <w:tcW w:w="2268" w:type="dxa"/>
            <w:vMerge/>
            <w:tcBorders>
              <w:left w:val="single" w:sz="4" w:space="0" w:color="000000"/>
              <w:right w:val="single" w:sz="4" w:space="0" w:color="000000"/>
            </w:tcBorders>
          </w:tcPr>
          <w:p w14:paraId="0619918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DF06F6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«Первомайська центральна міська багатопрофільна лікарня» Первомайської міської ради</w:t>
            </w:r>
          </w:p>
        </w:tc>
        <w:tc>
          <w:tcPr>
            <w:tcW w:w="4678" w:type="dxa"/>
            <w:tcBorders>
              <w:top w:val="nil"/>
              <w:left w:val="nil"/>
              <w:bottom w:val="single" w:sz="4" w:space="0" w:color="000000"/>
              <w:right w:val="single" w:sz="4" w:space="0" w:color="000000"/>
            </w:tcBorders>
          </w:tcPr>
          <w:p w14:paraId="2BEDFB2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55200, Миколаївська обл., Первомайський р-н,</w:t>
            </w:r>
          </w:p>
          <w:p w14:paraId="63C937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Первомайськ, вул. Виговського, 9  (центральна поліклініка)</w:t>
            </w:r>
          </w:p>
        </w:tc>
        <w:tc>
          <w:tcPr>
            <w:tcW w:w="1701" w:type="dxa"/>
            <w:tcBorders>
              <w:top w:val="nil"/>
              <w:left w:val="nil"/>
              <w:bottom w:val="single" w:sz="4" w:space="0" w:color="000000"/>
              <w:right w:val="single" w:sz="4" w:space="0" w:color="000000"/>
            </w:tcBorders>
          </w:tcPr>
          <w:p w14:paraId="396AA5C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853587B"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D6FAB3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97</w:t>
            </w:r>
          </w:p>
        </w:tc>
        <w:tc>
          <w:tcPr>
            <w:tcW w:w="2268" w:type="dxa"/>
            <w:vMerge/>
            <w:tcBorders>
              <w:left w:val="single" w:sz="4" w:space="0" w:color="000000"/>
              <w:right w:val="single" w:sz="4" w:space="0" w:color="000000"/>
            </w:tcBorders>
          </w:tcPr>
          <w:p w14:paraId="30092D4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B1A1E9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Миколаївської міської ради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w:t>
            </w:r>
          </w:p>
        </w:tc>
        <w:tc>
          <w:tcPr>
            <w:tcW w:w="4678" w:type="dxa"/>
            <w:tcBorders>
              <w:top w:val="nil"/>
              <w:left w:val="nil"/>
              <w:bottom w:val="single" w:sz="4" w:space="0" w:color="000000"/>
              <w:right w:val="single" w:sz="4" w:space="0" w:color="000000"/>
            </w:tcBorders>
          </w:tcPr>
          <w:p w14:paraId="641514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54003, Миколаївська </w:t>
            </w:r>
            <w:proofErr w:type="spellStart"/>
            <w:r w:rsidRPr="005B0E33">
              <w:rPr>
                <w:color w:val="000000"/>
                <w:position w:val="-1"/>
                <w:sz w:val="24"/>
                <w:szCs w:val="24"/>
                <w:lang w:eastAsia="ru-RU"/>
              </w:rPr>
              <w:t>обл</w:t>
            </w:r>
            <w:proofErr w:type="spellEnd"/>
            <w:r w:rsidRPr="005B0E33">
              <w:rPr>
                <w:color w:val="000000"/>
                <w:position w:val="-1"/>
                <w:sz w:val="24"/>
                <w:szCs w:val="24"/>
                <w:lang w:eastAsia="ru-RU"/>
              </w:rPr>
              <w:t xml:space="preserve">.,Миколаївський р-н, </w:t>
            </w:r>
          </w:p>
          <w:p w14:paraId="17B2C8C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Миколаїв, вул. Воєнна, 8</w:t>
            </w:r>
          </w:p>
        </w:tc>
        <w:tc>
          <w:tcPr>
            <w:tcW w:w="1701" w:type="dxa"/>
            <w:tcBorders>
              <w:top w:val="nil"/>
              <w:left w:val="nil"/>
              <w:bottom w:val="single" w:sz="4" w:space="0" w:color="000000"/>
              <w:right w:val="single" w:sz="4" w:space="0" w:color="000000"/>
            </w:tcBorders>
          </w:tcPr>
          <w:p w14:paraId="40CC4A8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D913481"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0765F2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98</w:t>
            </w:r>
          </w:p>
        </w:tc>
        <w:tc>
          <w:tcPr>
            <w:tcW w:w="2268" w:type="dxa"/>
            <w:vMerge/>
            <w:tcBorders>
              <w:left w:val="single" w:sz="4" w:space="0" w:color="000000"/>
              <w:right w:val="single" w:sz="4" w:space="0" w:color="000000"/>
            </w:tcBorders>
          </w:tcPr>
          <w:p w14:paraId="482DD17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0C9515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«Снігурівська міська лікарня» Снігурівської міської ради</w:t>
            </w:r>
          </w:p>
        </w:tc>
        <w:tc>
          <w:tcPr>
            <w:tcW w:w="4678" w:type="dxa"/>
            <w:tcBorders>
              <w:top w:val="nil"/>
              <w:left w:val="nil"/>
              <w:bottom w:val="single" w:sz="4" w:space="0" w:color="000000"/>
              <w:right w:val="single" w:sz="4" w:space="0" w:color="000000"/>
            </w:tcBorders>
          </w:tcPr>
          <w:p w14:paraId="6643512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57301, Миколаївська обл., </w:t>
            </w:r>
            <w:proofErr w:type="spellStart"/>
            <w:r w:rsidRPr="005B0E33">
              <w:rPr>
                <w:color w:val="000000"/>
                <w:position w:val="-1"/>
                <w:sz w:val="24"/>
                <w:szCs w:val="24"/>
                <w:lang w:eastAsia="ru-RU"/>
              </w:rPr>
              <w:t>Баштанський</w:t>
            </w:r>
            <w:proofErr w:type="spellEnd"/>
            <w:r w:rsidRPr="005B0E33">
              <w:rPr>
                <w:color w:val="000000"/>
                <w:position w:val="-1"/>
                <w:sz w:val="24"/>
                <w:szCs w:val="24"/>
                <w:lang w:eastAsia="ru-RU"/>
              </w:rPr>
              <w:t xml:space="preserve"> р-н, </w:t>
            </w:r>
          </w:p>
          <w:p w14:paraId="3F8CFC0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Снігурівка, вул. Жовтнева, 1</w:t>
            </w:r>
          </w:p>
        </w:tc>
        <w:tc>
          <w:tcPr>
            <w:tcW w:w="1701" w:type="dxa"/>
            <w:tcBorders>
              <w:top w:val="nil"/>
              <w:left w:val="nil"/>
              <w:bottom w:val="single" w:sz="4" w:space="0" w:color="000000"/>
              <w:right w:val="single" w:sz="4" w:space="0" w:color="000000"/>
            </w:tcBorders>
          </w:tcPr>
          <w:p w14:paraId="1EACFDC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61CE8AC" w14:textId="77777777" w:rsidTr="00062EB6">
        <w:trPr>
          <w:cantSplit/>
          <w:trHeight w:val="600"/>
        </w:trPr>
        <w:tc>
          <w:tcPr>
            <w:tcW w:w="704" w:type="dxa"/>
            <w:tcBorders>
              <w:top w:val="nil"/>
              <w:left w:val="single" w:sz="4" w:space="0" w:color="000000"/>
              <w:bottom w:val="single" w:sz="4" w:space="0" w:color="000000"/>
              <w:right w:val="single" w:sz="4" w:space="0" w:color="000000"/>
            </w:tcBorders>
            <w:vAlign w:val="center"/>
          </w:tcPr>
          <w:p w14:paraId="769817F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99</w:t>
            </w:r>
          </w:p>
        </w:tc>
        <w:tc>
          <w:tcPr>
            <w:tcW w:w="2268" w:type="dxa"/>
            <w:vMerge/>
            <w:tcBorders>
              <w:left w:val="single" w:sz="4" w:space="0" w:color="000000"/>
              <w:right w:val="single" w:sz="4" w:space="0" w:color="000000"/>
            </w:tcBorders>
            <w:vAlign w:val="center"/>
          </w:tcPr>
          <w:p w14:paraId="43DB8C1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vMerge w:val="restart"/>
            <w:tcBorders>
              <w:top w:val="nil"/>
              <w:left w:val="single" w:sz="4" w:space="0" w:color="000000"/>
              <w:bottom w:val="single" w:sz="4" w:space="0" w:color="000000"/>
              <w:right w:val="single" w:sz="4" w:space="0" w:color="000000"/>
            </w:tcBorders>
          </w:tcPr>
          <w:p w14:paraId="5899F47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«Полтавський обласний клінічний протитуберкульозний диспансер Полтавської обласної ради»</w:t>
            </w:r>
          </w:p>
        </w:tc>
        <w:tc>
          <w:tcPr>
            <w:tcW w:w="4678" w:type="dxa"/>
            <w:tcBorders>
              <w:top w:val="nil"/>
              <w:left w:val="nil"/>
              <w:bottom w:val="single" w:sz="4" w:space="0" w:color="000000"/>
              <w:right w:val="single" w:sz="4" w:space="0" w:color="000000"/>
            </w:tcBorders>
          </w:tcPr>
          <w:p w14:paraId="2545711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39600, Полтавська обл., Кременчуцький р-н, м. Кременчук, вул. Івана Мазепи , 14</w:t>
            </w:r>
          </w:p>
        </w:tc>
        <w:tc>
          <w:tcPr>
            <w:tcW w:w="1701" w:type="dxa"/>
            <w:tcBorders>
              <w:top w:val="nil"/>
              <w:left w:val="nil"/>
              <w:bottom w:val="single" w:sz="4" w:space="0" w:color="000000"/>
              <w:right w:val="single" w:sz="4" w:space="0" w:color="000000"/>
            </w:tcBorders>
          </w:tcPr>
          <w:p w14:paraId="740F9D9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04D5752" w14:textId="77777777" w:rsidTr="00062EB6">
        <w:trPr>
          <w:cantSplit/>
          <w:trHeight w:val="303"/>
        </w:trPr>
        <w:tc>
          <w:tcPr>
            <w:tcW w:w="704" w:type="dxa"/>
            <w:tcBorders>
              <w:top w:val="nil"/>
              <w:left w:val="single" w:sz="4" w:space="0" w:color="000000"/>
              <w:bottom w:val="single" w:sz="4" w:space="0" w:color="000000"/>
              <w:right w:val="single" w:sz="4" w:space="0" w:color="000000"/>
            </w:tcBorders>
            <w:vAlign w:val="center"/>
          </w:tcPr>
          <w:p w14:paraId="6E16C10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100</w:t>
            </w:r>
          </w:p>
        </w:tc>
        <w:tc>
          <w:tcPr>
            <w:tcW w:w="2268" w:type="dxa"/>
            <w:vMerge/>
            <w:tcBorders>
              <w:left w:val="single" w:sz="4" w:space="0" w:color="000000"/>
              <w:right w:val="single" w:sz="4" w:space="0" w:color="000000"/>
            </w:tcBorders>
          </w:tcPr>
          <w:p w14:paraId="79F94D9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vMerge/>
            <w:tcBorders>
              <w:top w:val="nil"/>
              <w:left w:val="single" w:sz="4" w:space="0" w:color="000000"/>
              <w:bottom w:val="single" w:sz="4" w:space="0" w:color="000000"/>
              <w:right w:val="single" w:sz="4" w:space="0" w:color="000000"/>
            </w:tcBorders>
          </w:tcPr>
          <w:p w14:paraId="6C227E7B"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p>
        </w:tc>
        <w:tc>
          <w:tcPr>
            <w:tcW w:w="4678" w:type="dxa"/>
            <w:tcBorders>
              <w:top w:val="nil"/>
              <w:left w:val="nil"/>
              <w:bottom w:val="single" w:sz="4" w:space="0" w:color="000000"/>
              <w:right w:val="single" w:sz="4" w:space="0" w:color="000000"/>
            </w:tcBorders>
          </w:tcPr>
          <w:p w14:paraId="025B32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37503, Полтавська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Лубенський р-н,</w:t>
            </w:r>
          </w:p>
          <w:p w14:paraId="7FB83DD4" w14:textId="77777777" w:rsidR="005B0E33" w:rsidRPr="005B0E33" w:rsidRDefault="005B0E33" w:rsidP="005B0E33">
            <w:pPr>
              <w:pBdr>
                <w:top w:val="nil"/>
                <w:left w:val="nil"/>
                <w:bottom w:val="nil"/>
                <w:right w:val="nil"/>
                <w:between w:val="nil"/>
              </w:pBdr>
              <w:suppressAutoHyphens/>
              <w:textDirection w:val="btLr"/>
              <w:textAlignment w:val="top"/>
              <w:outlineLvl w:val="0"/>
              <w:rPr>
                <w:color w:val="000000"/>
                <w:position w:val="-1"/>
                <w:sz w:val="24"/>
                <w:szCs w:val="24"/>
                <w:lang w:eastAsia="ru-RU"/>
              </w:rPr>
            </w:pPr>
            <w:r w:rsidRPr="005B0E33">
              <w:rPr>
                <w:color w:val="000000"/>
                <w:position w:val="-1"/>
                <w:sz w:val="24"/>
                <w:szCs w:val="24"/>
                <w:lang w:eastAsia="ru-RU"/>
              </w:rPr>
              <w:t>м. Лубни, вул. Пушкіна 21</w:t>
            </w:r>
          </w:p>
        </w:tc>
        <w:tc>
          <w:tcPr>
            <w:tcW w:w="1701" w:type="dxa"/>
            <w:tcBorders>
              <w:top w:val="nil"/>
              <w:left w:val="nil"/>
              <w:bottom w:val="single" w:sz="4" w:space="0" w:color="000000"/>
              <w:right w:val="single" w:sz="4" w:space="0" w:color="000000"/>
            </w:tcBorders>
          </w:tcPr>
          <w:p w14:paraId="5A28F50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C2191A3" w14:textId="77777777" w:rsidTr="00062EB6">
        <w:trPr>
          <w:trHeight w:val="529"/>
        </w:trPr>
        <w:tc>
          <w:tcPr>
            <w:tcW w:w="704" w:type="dxa"/>
            <w:tcBorders>
              <w:top w:val="nil"/>
              <w:left w:val="single" w:sz="4" w:space="0" w:color="000000"/>
              <w:bottom w:val="single" w:sz="4" w:space="0" w:color="000000"/>
              <w:right w:val="single" w:sz="4" w:space="0" w:color="000000"/>
            </w:tcBorders>
            <w:vAlign w:val="center"/>
          </w:tcPr>
          <w:p w14:paraId="621BEB0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101</w:t>
            </w:r>
          </w:p>
        </w:tc>
        <w:tc>
          <w:tcPr>
            <w:tcW w:w="2268" w:type="dxa"/>
            <w:vMerge/>
            <w:tcBorders>
              <w:left w:val="single" w:sz="4" w:space="0" w:color="000000"/>
              <w:right w:val="single" w:sz="4" w:space="0" w:color="000000"/>
            </w:tcBorders>
          </w:tcPr>
          <w:p w14:paraId="64158B7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9945F7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«Гадяцька міська центральна лікарня» Гадяцької міської ради</w:t>
            </w:r>
          </w:p>
        </w:tc>
        <w:tc>
          <w:tcPr>
            <w:tcW w:w="4678" w:type="dxa"/>
            <w:tcBorders>
              <w:top w:val="nil"/>
              <w:left w:val="nil"/>
              <w:bottom w:val="single" w:sz="4" w:space="0" w:color="000000"/>
              <w:right w:val="single" w:sz="4" w:space="0" w:color="000000"/>
            </w:tcBorders>
          </w:tcPr>
          <w:p w14:paraId="3C1E84F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37300, Полтавська обл., Миргородський р-н,</w:t>
            </w:r>
          </w:p>
          <w:p w14:paraId="79E098F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Гадяч, вул. Лохвицька,1</w:t>
            </w:r>
          </w:p>
        </w:tc>
        <w:tc>
          <w:tcPr>
            <w:tcW w:w="1701" w:type="dxa"/>
            <w:tcBorders>
              <w:top w:val="nil"/>
              <w:left w:val="nil"/>
              <w:bottom w:val="single" w:sz="4" w:space="0" w:color="000000"/>
              <w:right w:val="single" w:sz="4" w:space="0" w:color="000000"/>
            </w:tcBorders>
          </w:tcPr>
          <w:p w14:paraId="3858A79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3014A53"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EDCEEE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102</w:t>
            </w:r>
          </w:p>
        </w:tc>
        <w:tc>
          <w:tcPr>
            <w:tcW w:w="2268" w:type="dxa"/>
            <w:vMerge/>
            <w:tcBorders>
              <w:left w:val="single" w:sz="4" w:space="0" w:color="000000"/>
              <w:right w:val="single" w:sz="4" w:space="0" w:color="000000"/>
            </w:tcBorders>
          </w:tcPr>
          <w:p w14:paraId="2CC537A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4F5F77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«1-А міська клінічна лікарня Полтавської міської ради»</w:t>
            </w:r>
          </w:p>
        </w:tc>
        <w:tc>
          <w:tcPr>
            <w:tcW w:w="4678" w:type="dxa"/>
            <w:tcBorders>
              <w:top w:val="nil"/>
              <w:left w:val="nil"/>
              <w:bottom w:val="single" w:sz="4" w:space="0" w:color="000000"/>
              <w:right w:val="single" w:sz="4" w:space="0" w:color="000000"/>
            </w:tcBorders>
          </w:tcPr>
          <w:p w14:paraId="0B2431C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36039, Полтавська обл., Полтавський р-н,</w:t>
            </w:r>
          </w:p>
          <w:p w14:paraId="06958D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Полтава, вул. Олеся Гончара,  27А</w:t>
            </w:r>
          </w:p>
        </w:tc>
        <w:tc>
          <w:tcPr>
            <w:tcW w:w="1701" w:type="dxa"/>
            <w:tcBorders>
              <w:top w:val="nil"/>
              <w:left w:val="nil"/>
              <w:bottom w:val="single" w:sz="4" w:space="0" w:color="000000"/>
              <w:right w:val="single" w:sz="4" w:space="0" w:color="000000"/>
            </w:tcBorders>
          </w:tcPr>
          <w:p w14:paraId="326475A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0B3620A" w14:textId="77777777" w:rsidTr="00062EB6">
        <w:trPr>
          <w:trHeight w:val="418"/>
        </w:trPr>
        <w:tc>
          <w:tcPr>
            <w:tcW w:w="704" w:type="dxa"/>
            <w:tcBorders>
              <w:top w:val="nil"/>
              <w:left w:val="single" w:sz="4" w:space="0" w:color="000000"/>
              <w:bottom w:val="single" w:sz="4" w:space="0" w:color="000000"/>
              <w:right w:val="single" w:sz="4" w:space="0" w:color="000000"/>
            </w:tcBorders>
            <w:vAlign w:val="center"/>
          </w:tcPr>
          <w:p w14:paraId="738D2BC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103</w:t>
            </w:r>
          </w:p>
        </w:tc>
        <w:tc>
          <w:tcPr>
            <w:tcW w:w="2268" w:type="dxa"/>
            <w:vMerge/>
            <w:tcBorders>
              <w:left w:val="single" w:sz="4" w:space="0" w:color="000000"/>
              <w:right w:val="single" w:sz="4" w:space="0" w:color="000000"/>
            </w:tcBorders>
          </w:tcPr>
          <w:p w14:paraId="09D4E15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6D55F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«Кобеляцька міська лікарня» Кобеляцької міської ради</w:t>
            </w:r>
          </w:p>
        </w:tc>
        <w:tc>
          <w:tcPr>
            <w:tcW w:w="4678" w:type="dxa"/>
            <w:tcBorders>
              <w:top w:val="nil"/>
              <w:left w:val="nil"/>
              <w:bottom w:val="single" w:sz="4" w:space="0" w:color="000000"/>
              <w:right w:val="single" w:sz="4" w:space="0" w:color="000000"/>
            </w:tcBorders>
          </w:tcPr>
          <w:p w14:paraId="02C576D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39200, Полтавська обл., Кобеляцький р-н, </w:t>
            </w:r>
          </w:p>
          <w:p w14:paraId="6C6C4E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Кобеляки, вул. Шевченка,  78/109</w:t>
            </w:r>
          </w:p>
        </w:tc>
        <w:tc>
          <w:tcPr>
            <w:tcW w:w="1701" w:type="dxa"/>
            <w:tcBorders>
              <w:top w:val="nil"/>
              <w:left w:val="nil"/>
              <w:bottom w:val="single" w:sz="4" w:space="0" w:color="000000"/>
              <w:right w:val="single" w:sz="4" w:space="0" w:color="000000"/>
            </w:tcBorders>
          </w:tcPr>
          <w:p w14:paraId="1219BEA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EF45A38" w14:textId="77777777" w:rsidTr="00062EB6">
        <w:trPr>
          <w:trHeight w:val="368"/>
        </w:trPr>
        <w:tc>
          <w:tcPr>
            <w:tcW w:w="704" w:type="dxa"/>
            <w:tcBorders>
              <w:top w:val="nil"/>
              <w:left w:val="single" w:sz="4" w:space="0" w:color="000000"/>
              <w:bottom w:val="single" w:sz="4" w:space="0" w:color="000000"/>
              <w:right w:val="single" w:sz="4" w:space="0" w:color="000000"/>
            </w:tcBorders>
            <w:vAlign w:val="center"/>
          </w:tcPr>
          <w:p w14:paraId="7CC4BF8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104</w:t>
            </w:r>
          </w:p>
        </w:tc>
        <w:tc>
          <w:tcPr>
            <w:tcW w:w="2268" w:type="dxa"/>
            <w:vMerge/>
            <w:tcBorders>
              <w:left w:val="single" w:sz="4" w:space="0" w:color="000000"/>
              <w:right w:val="single" w:sz="4" w:space="0" w:color="000000"/>
            </w:tcBorders>
          </w:tcPr>
          <w:p w14:paraId="22F534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3E2714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«4-а міська клінічна лікарня Полтавської міської ради»</w:t>
            </w:r>
          </w:p>
        </w:tc>
        <w:tc>
          <w:tcPr>
            <w:tcW w:w="4678" w:type="dxa"/>
            <w:tcBorders>
              <w:top w:val="nil"/>
              <w:left w:val="nil"/>
              <w:bottom w:val="single" w:sz="4" w:space="0" w:color="000000"/>
              <w:right w:val="single" w:sz="4" w:space="0" w:color="000000"/>
            </w:tcBorders>
          </w:tcPr>
          <w:p w14:paraId="111FF46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36020, Полтавська обл., Полтавський р-н,</w:t>
            </w:r>
          </w:p>
          <w:p w14:paraId="11EFDDD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Полтава, вул. Залізна, 17</w:t>
            </w:r>
          </w:p>
        </w:tc>
        <w:tc>
          <w:tcPr>
            <w:tcW w:w="1701" w:type="dxa"/>
            <w:tcBorders>
              <w:top w:val="nil"/>
              <w:left w:val="nil"/>
              <w:bottom w:val="single" w:sz="4" w:space="0" w:color="000000"/>
              <w:right w:val="single" w:sz="4" w:space="0" w:color="000000"/>
            </w:tcBorders>
          </w:tcPr>
          <w:p w14:paraId="3A1DA94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DE23DD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1F35E41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105</w:t>
            </w:r>
          </w:p>
        </w:tc>
        <w:tc>
          <w:tcPr>
            <w:tcW w:w="2268" w:type="dxa"/>
            <w:vMerge/>
            <w:tcBorders>
              <w:left w:val="single" w:sz="4" w:space="0" w:color="000000"/>
              <w:right w:val="single" w:sz="4" w:space="0" w:color="000000"/>
            </w:tcBorders>
          </w:tcPr>
          <w:p w14:paraId="717D419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D493C6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«Миргородська лікарня інтенсивного лікування» Миргородської міської ради</w:t>
            </w:r>
          </w:p>
        </w:tc>
        <w:tc>
          <w:tcPr>
            <w:tcW w:w="4678" w:type="dxa"/>
            <w:tcBorders>
              <w:top w:val="nil"/>
              <w:left w:val="nil"/>
              <w:bottom w:val="single" w:sz="4" w:space="0" w:color="000000"/>
              <w:right w:val="single" w:sz="4" w:space="0" w:color="000000"/>
            </w:tcBorders>
          </w:tcPr>
          <w:p w14:paraId="2D9E33E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37600, Полтавська обл., Миргородський р-н,</w:t>
            </w:r>
          </w:p>
          <w:p w14:paraId="2938DB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Миргород, вул. Лікарняна 1</w:t>
            </w:r>
          </w:p>
        </w:tc>
        <w:tc>
          <w:tcPr>
            <w:tcW w:w="1701" w:type="dxa"/>
            <w:tcBorders>
              <w:top w:val="nil"/>
              <w:left w:val="nil"/>
              <w:bottom w:val="single" w:sz="4" w:space="0" w:color="000000"/>
              <w:right w:val="single" w:sz="4" w:space="0" w:color="000000"/>
            </w:tcBorders>
          </w:tcPr>
          <w:p w14:paraId="0552A07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3B3CA7A" w14:textId="77777777" w:rsidTr="00062EB6">
        <w:trPr>
          <w:trHeight w:val="469"/>
        </w:trPr>
        <w:tc>
          <w:tcPr>
            <w:tcW w:w="704" w:type="dxa"/>
            <w:tcBorders>
              <w:top w:val="nil"/>
              <w:left w:val="single" w:sz="4" w:space="0" w:color="000000"/>
              <w:bottom w:val="single" w:sz="4" w:space="0" w:color="000000"/>
              <w:right w:val="single" w:sz="4" w:space="0" w:color="000000"/>
            </w:tcBorders>
            <w:vAlign w:val="center"/>
          </w:tcPr>
          <w:p w14:paraId="7B6BF1D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106</w:t>
            </w:r>
          </w:p>
        </w:tc>
        <w:tc>
          <w:tcPr>
            <w:tcW w:w="2268" w:type="dxa"/>
            <w:vMerge/>
            <w:tcBorders>
              <w:left w:val="single" w:sz="4" w:space="0" w:color="000000"/>
              <w:right w:val="single" w:sz="4" w:space="0" w:color="000000"/>
            </w:tcBorders>
          </w:tcPr>
          <w:p w14:paraId="7729CBE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auto"/>
              <w:right w:val="single" w:sz="4" w:space="0" w:color="000000"/>
            </w:tcBorders>
          </w:tcPr>
          <w:p w14:paraId="19802E1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«Глобинська міська лікарня» Глобинської міської ради</w:t>
            </w:r>
          </w:p>
        </w:tc>
        <w:tc>
          <w:tcPr>
            <w:tcW w:w="4678" w:type="dxa"/>
            <w:tcBorders>
              <w:top w:val="nil"/>
              <w:left w:val="nil"/>
              <w:bottom w:val="single" w:sz="4" w:space="0" w:color="auto"/>
              <w:right w:val="single" w:sz="4" w:space="0" w:color="000000"/>
            </w:tcBorders>
          </w:tcPr>
          <w:p w14:paraId="6574113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39000, Полтавська обл., Кременчуцький р-н, </w:t>
            </w:r>
          </w:p>
          <w:p w14:paraId="30C5A9C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Глобине, Тупик Лікарняний,  1-В</w:t>
            </w:r>
          </w:p>
        </w:tc>
        <w:tc>
          <w:tcPr>
            <w:tcW w:w="1701" w:type="dxa"/>
            <w:tcBorders>
              <w:top w:val="nil"/>
              <w:left w:val="nil"/>
              <w:bottom w:val="single" w:sz="4" w:space="0" w:color="000000"/>
              <w:right w:val="single" w:sz="4" w:space="0" w:color="000000"/>
            </w:tcBorders>
          </w:tcPr>
          <w:p w14:paraId="2A0DEFC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E9F1569" w14:textId="77777777" w:rsidTr="00062EB6">
        <w:trPr>
          <w:cantSplit/>
          <w:trHeight w:val="600"/>
        </w:trPr>
        <w:tc>
          <w:tcPr>
            <w:tcW w:w="704" w:type="dxa"/>
            <w:tcBorders>
              <w:top w:val="nil"/>
              <w:left w:val="single" w:sz="4" w:space="0" w:color="000000"/>
              <w:bottom w:val="single" w:sz="4" w:space="0" w:color="auto"/>
              <w:right w:val="single" w:sz="4" w:space="0" w:color="000000"/>
            </w:tcBorders>
            <w:vAlign w:val="center"/>
          </w:tcPr>
          <w:p w14:paraId="536BA4D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107</w:t>
            </w:r>
          </w:p>
        </w:tc>
        <w:tc>
          <w:tcPr>
            <w:tcW w:w="2268" w:type="dxa"/>
            <w:vMerge w:val="restart"/>
            <w:tcBorders>
              <w:left w:val="single" w:sz="4" w:space="0" w:color="000000"/>
              <w:bottom w:val="single" w:sz="4" w:space="0" w:color="auto"/>
              <w:right w:val="single" w:sz="4" w:space="0" w:color="000000"/>
            </w:tcBorders>
            <w:vAlign w:val="center"/>
          </w:tcPr>
          <w:p w14:paraId="639F32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auto"/>
            </w:tcBorders>
            <w:vAlign w:val="center"/>
          </w:tcPr>
          <w:p w14:paraId="6D57CE4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Білгород-Дністровський міжрайонний протитуберкульозний кабінет</w:t>
            </w:r>
          </w:p>
        </w:tc>
        <w:tc>
          <w:tcPr>
            <w:tcW w:w="4678" w:type="dxa"/>
            <w:tcBorders>
              <w:top w:val="single" w:sz="4" w:space="0" w:color="auto"/>
              <w:left w:val="single" w:sz="4" w:space="0" w:color="auto"/>
              <w:bottom w:val="single" w:sz="4" w:space="0" w:color="auto"/>
              <w:right w:val="single" w:sz="4" w:space="0" w:color="auto"/>
            </w:tcBorders>
          </w:tcPr>
          <w:p w14:paraId="5C90DAB2" w14:textId="77777777" w:rsidR="005B0E33" w:rsidRPr="005B0E33" w:rsidRDefault="005B0E33" w:rsidP="005B0E33">
            <w:pPr>
              <w:rPr>
                <w:sz w:val="24"/>
                <w:szCs w:val="24"/>
              </w:rPr>
            </w:pPr>
            <w:r w:rsidRPr="005B0E33">
              <w:rPr>
                <w:sz w:val="24"/>
                <w:szCs w:val="24"/>
              </w:rPr>
              <w:t>67701,</w:t>
            </w:r>
            <w:r w:rsidRPr="005B0E33">
              <w:rPr>
                <w:rFonts w:eastAsia="Arial"/>
                <w:color w:val="000000"/>
                <w:position w:val="-1"/>
                <w:sz w:val="24"/>
                <w:szCs w:val="24"/>
                <w:lang w:val="ru-RU" w:eastAsia="ru-RU"/>
              </w:rPr>
              <w:t xml:space="preserve"> </w:t>
            </w:r>
            <w:r w:rsidRPr="005B0E33">
              <w:rPr>
                <w:sz w:val="24"/>
                <w:szCs w:val="24"/>
              </w:rPr>
              <w:t>Одеська обл.,</w:t>
            </w:r>
            <w:r w:rsidRPr="005B0E33">
              <w:rPr>
                <w:rFonts w:eastAsia="Arial"/>
                <w:color w:val="000000"/>
                <w:position w:val="-1"/>
                <w:sz w:val="24"/>
                <w:szCs w:val="24"/>
                <w:lang w:val="ru-RU" w:eastAsia="ru-RU"/>
              </w:rPr>
              <w:t xml:space="preserve"> </w:t>
            </w:r>
            <w:r w:rsidRPr="005B0E33">
              <w:rPr>
                <w:sz w:val="24"/>
                <w:szCs w:val="24"/>
              </w:rPr>
              <w:t>Білгород-Дністровський р-н,</w:t>
            </w:r>
            <w:r w:rsidRPr="005B0E33">
              <w:rPr>
                <w:sz w:val="24"/>
                <w:szCs w:val="24"/>
              </w:rPr>
              <w:br/>
            </w:r>
            <w:r w:rsidRPr="005B0E33">
              <w:rPr>
                <w:color w:val="000000"/>
                <w:position w:val="-1"/>
                <w:sz w:val="24"/>
                <w:szCs w:val="24"/>
                <w:lang w:eastAsia="ru-RU"/>
              </w:rPr>
              <w:t>м. Білгород-Дністровський, вул. Військової Слави, 6</w:t>
            </w:r>
          </w:p>
        </w:tc>
        <w:tc>
          <w:tcPr>
            <w:tcW w:w="1701" w:type="dxa"/>
            <w:tcBorders>
              <w:top w:val="nil"/>
              <w:left w:val="single" w:sz="4" w:space="0" w:color="auto"/>
              <w:bottom w:val="single" w:sz="4" w:space="0" w:color="auto"/>
              <w:right w:val="single" w:sz="4" w:space="0" w:color="000000"/>
            </w:tcBorders>
          </w:tcPr>
          <w:p w14:paraId="3C22D05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2CC1944" w14:textId="77777777" w:rsidTr="00062EB6">
        <w:trPr>
          <w:cantSplit/>
          <w:trHeight w:val="1076"/>
        </w:trPr>
        <w:tc>
          <w:tcPr>
            <w:tcW w:w="704" w:type="dxa"/>
            <w:tcBorders>
              <w:top w:val="single" w:sz="4" w:space="0" w:color="auto"/>
              <w:left w:val="single" w:sz="4" w:space="0" w:color="000000"/>
              <w:bottom w:val="single" w:sz="4" w:space="0" w:color="auto"/>
              <w:right w:val="single" w:sz="4" w:space="0" w:color="000000"/>
            </w:tcBorders>
            <w:vAlign w:val="center"/>
          </w:tcPr>
          <w:p w14:paraId="5805306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108</w:t>
            </w:r>
          </w:p>
        </w:tc>
        <w:tc>
          <w:tcPr>
            <w:tcW w:w="2268" w:type="dxa"/>
            <w:vMerge/>
            <w:tcBorders>
              <w:top w:val="single" w:sz="4" w:space="0" w:color="auto"/>
              <w:left w:val="single" w:sz="4" w:space="0" w:color="000000"/>
              <w:bottom w:val="single" w:sz="4" w:space="0" w:color="auto"/>
              <w:right w:val="single" w:sz="4" w:space="0" w:color="000000"/>
            </w:tcBorders>
          </w:tcPr>
          <w:p w14:paraId="5A1E3E9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000000"/>
            </w:tcBorders>
            <w:vAlign w:val="center"/>
          </w:tcPr>
          <w:p w14:paraId="55545E5B"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Березівський міжрайонний протитуберкульозний кабінет (кабінет «Довіра»)</w:t>
            </w:r>
          </w:p>
        </w:tc>
        <w:tc>
          <w:tcPr>
            <w:tcW w:w="4678" w:type="dxa"/>
            <w:tcBorders>
              <w:top w:val="single" w:sz="4" w:space="0" w:color="auto"/>
              <w:left w:val="nil"/>
              <w:bottom w:val="single" w:sz="4" w:space="0" w:color="auto"/>
              <w:right w:val="single" w:sz="4" w:space="0" w:color="000000"/>
            </w:tcBorders>
          </w:tcPr>
          <w:p w14:paraId="20B49CA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67300,Одеська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Березівський р-н,</w:t>
            </w:r>
          </w:p>
          <w:p w14:paraId="4BEB8DF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Березівка, вул. Лікарняна, 6</w:t>
            </w:r>
          </w:p>
        </w:tc>
        <w:tc>
          <w:tcPr>
            <w:tcW w:w="1701" w:type="dxa"/>
            <w:tcBorders>
              <w:top w:val="single" w:sz="4" w:space="0" w:color="auto"/>
              <w:left w:val="nil"/>
              <w:bottom w:val="single" w:sz="4" w:space="0" w:color="auto"/>
              <w:right w:val="single" w:sz="4" w:space="0" w:color="000000"/>
            </w:tcBorders>
          </w:tcPr>
          <w:p w14:paraId="26B1EC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5B5F74F" w14:textId="77777777" w:rsidTr="00062EB6">
        <w:trPr>
          <w:cantSplit/>
        </w:trPr>
        <w:tc>
          <w:tcPr>
            <w:tcW w:w="704" w:type="dxa"/>
            <w:tcBorders>
              <w:top w:val="single" w:sz="4" w:space="0" w:color="auto"/>
              <w:left w:val="single" w:sz="4" w:space="0" w:color="000000"/>
              <w:right w:val="single" w:sz="4" w:space="0" w:color="000000"/>
            </w:tcBorders>
            <w:vAlign w:val="center"/>
          </w:tcPr>
          <w:p w14:paraId="3AF202D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p>
        </w:tc>
        <w:tc>
          <w:tcPr>
            <w:tcW w:w="2268" w:type="dxa"/>
            <w:vMerge w:val="restart"/>
            <w:tcBorders>
              <w:top w:val="single" w:sz="4" w:space="0" w:color="auto"/>
              <w:left w:val="single" w:sz="4" w:space="0" w:color="000000"/>
              <w:bottom w:val="nil"/>
              <w:right w:val="single" w:sz="4" w:space="0" w:color="000000"/>
            </w:tcBorders>
          </w:tcPr>
          <w:p w14:paraId="7163FA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vMerge w:val="restart"/>
            <w:tcBorders>
              <w:top w:val="single" w:sz="4" w:space="0" w:color="auto"/>
              <w:left w:val="single" w:sz="4" w:space="0" w:color="000000"/>
              <w:right w:val="single" w:sz="4" w:space="0" w:color="000000"/>
            </w:tcBorders>
            <w:vAlign w:val="center"/>
          </w:tcPr>
          <w:p w14:paraId="239583E3"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Подільський міжрайонний протитуберкульозний кабінет</w:t>
            </w:r>
          </w:p>
        </w:tc>
        <w:tc>
          <w:tcPr>
            <w:tcW w:w="4678" w:type="dxa"/>
            <w:tcBorders>
              <w:top w:val="single" w:sz="4" w:space="0" w:color="auto"/>
              <w:left w:val="nil"/>
              <w:right w:val="single" w:sz="4" w:space="0" w:color="000000"/>
            </w:tcBorders>
          </w:tcPr>
          <w:p w14:paraId="39F173C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66300,Одеська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Подільський р-н,</w:t>
            </w:r>
          </w:p>
        </w:tc>
        <w:tc>
          <w:tcPr>
            <w:tcW w:w="1701" w:type="dxa"/>
            <w:tcBorders>
              <w:top w:val="single" w:sz="4" w:space="0" w:color="auto"/>
              <w:left w:val="nil"/>
              <w:right w:val="single" w:sz="4" w:space="0" w:color="000000"/>
            </w:tcBorders>
          </w:tcPr>
          <w:p w14:paraId="7EF4859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p>
        </w:tc>
      </w:tr>
      <w:tr w:rsidR="005B0E33" w:rsidRPr="005B0E33" w14:paraId="3521A96F" w14:textId="77777777" w:rsidTr="00062EB6">
        <w:trPr>
          <w:cantSplit/>
          <w:trHeight w:val="600"/>
        </w:trPr>
        <w:tc>
          <w:tcPr>
            <w:tcW w:w="704" w:type="dxa"/>
            <w:tcBorders>
              <w:top w:val="nil"/>
              <w:left w:val="single" w:sz="4" w:space="0" w:color="000000"/>
              <w:bottom w:val="single" w:sz="4" w:space="0" w:color="000000"/>
              <w:right w:val="single" w:sz="4" w:space="0" w:color="000000"/>
            </w:tcBorders>
            <w:vAlign w:val="center"/>
          </w:tcPr>
          <w:p w14:paraId="30DD322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109</w:t>
            </w:r>
          </w:p>
        </w:tc>
        <w:tc>
          <w:tcPr>
            <w:tcW w:w="2268" w:type="dxa"/>
            <w:vMerge/>
            <w:tcBorders>
              <w:left w:val="single" w:sz="4" w:space="0" w:color="000000"/>
              <w:right w:val="single" w:sz="4" w:space="0" w:color="000000"/>
            </w:tcBorders>
          </w:tcPr>
          <w:p w14:paraId="30D981D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vMerge/>
            <w:tcBorders>
              <w:left w:val="single" w:sz="4" w:space="0" w:color="000000"/>
              <w:bottom w:val="single" w:sz="4" w:space="0" w:color="auto"/>
              <w:right w:val="single" w:sz="4" w:space="0" w:color="000000"/>
            </w:tcBorders>
            <w:vAlign w:val="center"/>
          </w:tcPr>
          <w:p w14:paraId="235805FB"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p>
        </w:tc>
        <w:tc>
          <w:tcPr>
            <w:tcW w:w="4678" w:type="dxa"/>
            <w:tcBorders>
              <w:top w:val="nil"/>
              <w:left w:val="nil"/>
              <w:bottom w:val="single" w:sz="4" w:space="0" w:color="000000"/>
              <w:right w:val="single" w:sz="4" w:space="0" w:color="000000"/>
            </w:tcBorders>
          </w:tcPr>
          <w:p w14:paraId="02EA29F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roofErr w:type="spellStart"/>
            <w:r w:rsidRPr="005B0E33">
              <w:rPr>
                <w:color w:val="000000"/>
                <w:position w:val="-1"/>
                <w:sz w:val="24"/>
                <w:szCs w:val="24"/>
                <w:lang w:eastAsia="ru-RU"/>
              </w:rPr>
              <w:t>м.Подільск</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Перемоги, 23</w:t>
            </w:r>
          </w:p>
        </w:tc>
        <w:tc>
          <w:tcPr>
            <w:tcW w:w="1701" w:type="dxa"/>
            <w:tcBorders>
              <w:top w:val="nil"/>
              <w:left w:val="nil"/>
              <w:bottom w:val="single" w:sz="4" w:space="0" w:color="000000"/>
              <w:right w:val="single" w:sz="4" w:space="0" w:color="000000"/>
            </w:tcBorders>
          </w:tcPr>
          <w:p w14:paraId="6C5933B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50144BF" w14:textId="77777777" w:rsidTr="00062EB6">
        <w:trPr>
          <w:cantSplit/>
          <w:trHeight w:val="600"/>
        </w:trPr>
        <w:tc>
          <w:tcPr>
            <w:tcW w:w="704" w:type="dxa"/>
            <w:tcBorders>
              <w:top w:val="nil"/>
              <w:left w:val="single" w:sz="4" w:space="0" w:color="000000"/>
              <w:bottom w:val="single" w:sz="4" w:space="0" w:color="000000"/>
              <w:right w:val="single" w:sz="4" w:space="0" w:color="000000"/>
            </w:tcBorders>
            <w:vAlign w:val="center"/>
          </w:tcPr>
          <w:p w14:paraId="676DC97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110</w:t>
            </w:r>
          </w:p>
        </w:tc>
        <w:tc>
          <w:tcPr>
            <w:tcW w:w="2268" w:type="dxa"/>
            <w:vMerge/>
            <w:tcBorders>
              <w:left w:val="single" w:sz="4" w:space="0" w:color="000000"/>
              <w:right w:val="single" w:sz="4" w:space="0" w:color="000000"/>
            </w:tcBorders>
          </w:tcPr>
          <w:p w14:paraId="79D782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000000"/>
            </w:tcBorders>
            <w:vAlign w:val="center"/>
          </w:tcPr>
          <w:p w14:paraId="5BC1A366"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Роздільнянський міжрайонний протитуберкульозний кабінет, сайт АРТ №9</w:t>
            </w:r>
          </w:p>
        </w:tc>
        <w:tc>
          <w:tcPr>
            <w:tcW w:w="4678" w:type="dxa"/>
            <w:tcBorders>
              <w:top w:val="nil"/>
              <w:left w:val="nil"/>
              <w:bottom w:val="single" w:sz="4" w:space="0" w:color="000000"/>
              <w:right w:val="single" w:sz="4" w:space="0" w:color="000000"/>
            </w:tcBorders>
          </w:tcPr>
          <w:p w14:paraId="2EA671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67400, 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Роздільнянський р-н,</w:t>
            </w:r>
          </w:p>
          <w:p w14:paraId="425A0F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Роздільна, вул. Європейська, 4</w:t>
            </w:r>
          </w:p>
        </w:tc>
        <w:tc>
          <w:tcPr>
            <w:tcW w:w="1701" w:type="dxa"/>
            <w:tcBorders>
              <w:top w:val="nil"/>
              <w:left w:val="nil"/>
              <w:bottom w:val="single" w:sz="4" w:space="0" w:color="000000"/>
              <w:right w:val="single" w:sz="4" w:space="0" w:color="000000"/>
            </w:tcBorders>
          </w:tcPr>
          <w:p w14:paraId="1408145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E25B4B2" w14:textId="77777777" w:rsidTr="00062EB6">
        <w:trPr>
          <w:cantSplit/>
          <w:trHeight w:val="600"/>
        </w:trPr>
        <w:tc>
          <w:tcPr>
            <w:tcW w:w="704" w:type="dxa"/>
            <w:tcBorders>
              <w:top w:val="nil"/>
              <w:left w:val="single" w:sz="4" w:space="0" w:color="000000"/>
              <w:bottom w:val="single" w:sz="4" w:space="0" w:color="000000"/>
              <w:right w:val="single" w:sz="4" w:space="0" w:color="000000"/>
            </w:tcBorders>
            <w:vAlign w:val="center"/>
          </w:tcPr>
          <w:p w14:paraId="6CB6FF8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111</w:t>
            </w:r>
          </w:p>
        </w:tc>
        <w:tc>
          <w:tcPr>
            <w:tcW w:w="2268" w:type="dxa"/>
            <w:vMerge/>
            <w:tcBorders>
              <w:left w:val="single" w:sz="4" w:space="0" w:color="000000"/>
              <w:right w:val="single" w:sz="4" w:space="0" w:color="000000"/>
            </w:tcBorders>
          </w:tcPr>
          <w:p w14:paraId="43756AA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000000"/>
            </w:tcBorders>
            <w:vAlign w:val="center"/>
          </w:tcPr>
          <w:p w14:paraId="0A88901D"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Балтський міжрайонний протитуберкульозний кабінет (кабінет «Довіра»), сайт АРТ №8</w:t>
            </w:r>
          </w:p>
        </w:tc>
        <w:tc>
          <w:tcPr>
            <w:tcW w:w="4678" w:type="dxa"/>
            <w:tcBorders>
              <w:top w:val="nil"/>
              <w:left w:val="nil"/>
              <w:bottom w:val="single" w:sz="4" w:space="0" w:color="000000"/>
              <w:right w:val="single" w:sz="4" w:space="0" w:color="000000"/>
            </w:tcBorders>
          </w:tcPr>
          <w:p w14:paraId="340D520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66101,Одеська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Подільський р-н,</w:t>
            </w:r>
          </w:p>
          <w:p w14:paraId="7E1161F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Балта, вул. </w:t>
            </w:r>
            <w:proofErr w:type="spellStart"/>
            <w:r w:rsidRPr="005B0E33">
              <w:rPr>
                <w:color w:val="000000"/>
                <w:position w:val="-1"/>
                <w:sz w:val="24"/>
                <w:szCs w:val="24"/>
                <w:lang w:eastAsia="ru-RU"/>
              </w:rPr>
              <w:t>Госпітальєрів</w:t>
            </w:r>
            <w:proofErr w:type="spellEnd"/>
            <w:r w:rsidRPr="005B0E33">
              <w:rPr>
                <w:color w:val="000000"/>
                <w:position w:val="-1"/>
                <w:sz w:val="24"/>
                <w:szCs w:val="24"/>
                <w:lang w:eastAsia="ru-RU"/>
              </w:rPr>
              <w:t>, 181</w:t>
            </w:r>
          </w:p>
        </w:tc>
        <w:tc>
          <w:tcPr>
            <w:tcW w:w="1701" w:type="dxa"/>
            <w:tcBorders>
              <w:top w:val="nil"/>
              <w:left w:val="nil"/>
              <w:bottom w:val="single" w:sz="4" w:space="0" w:color="000000"/>
              <w:right w:val="single" w:sz="4" w:space="0" w:color="000000"/>
            </w:tcBorders>
          </w:tcPr>
          <w:p w14:paraId="7BE7FEC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8A46368" w14:textId="77777777" w:rsidTr="00062EB6">
        <w:trPr>
          <w:cantSplit/>
          <w:trHeight w:val="600"/>
        </w:trPr>
        <w:tc>
          <w:tcPr>
            <w:tcW w:w="704" w:type="dxa"/>
            <w:tcBorders>
              <w:top w:val="nil"/>
              <w:left w:val="single" w:sz="4" w:space="0" w:color="000000"/>
              <w:bottom w:val="single" w:sz="4" w:space="0" w:color="000000"/>
              <w:right w:val="single" w:sz="4" w:space="0" w:color="000000"/>
            </w:tcBorders>
            <w:vAlign w:val="center"/>
          </w:tcPr>
          <w:p w14:paraId="5791BE2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112</w:t>
            </w:r>
          </w:p>
        </w:tc>
        <w:tc>
          <w:tcPr>
            <w:tcW w:w="2268" w:type="dxa"/>
            <w:vMerge/>
            <w:tcBorders>
              <w:left w:val="single" w:sz="4" w:space="0" w:color="000000"/>
              <w:right w:val="single" w:sz="4" w:space="0" w:color="000000"/>
            </w:tcBorders>
          </w:tcPr>
          <w:p w14:paraId="0D38751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000000"/>
            </w:tcBorders>
            <w:vAlign w:val="center"/>
          </w:tcPr>
          <w:p w14:paraId="49F109E3"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Ізмаїльський міжрайонний протитуберкульозний кабінет, сайт АРТ ДОВІРА № 11</w:t>
            </w:r>
          </w:p>
        </w:tc>
        <w:tc>
          <w:tcPr>
            <w:tcW w:w="4678" w:type="dxa"/>
            <w:tcBorders>
              <w:top w:val="nil"/>
              <w:left w:val="nil"/>
              <w:bottom w:val="single" w:sz="4" w:space="0" w:color="000000"/>
              <w:right w:val="single" w:sz="4" w:space="0" w:color="000000"/>
            </w:tcBorders>
          </w:tcPr>
          <w:p w14:paraId="3F1520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68600 ,Одеська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Ізмаїльський р-н,</w:t>
            </w:r>
          </w:p>
          <w:p w14:paraId="287C9E9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Ізмаїл, вул. Тиха, 3</w:t>
            </w:r>
          </w:p>
        </w:tc>
        <w:tc>
          <w:tcPr>
            <w:tcW w:w="1701" w:type="dxa"/>
            <w:tcBorders>
              <w:top w:val="nil"/>
              <w:left w:val="nil"/>
              <w:bottom w:val="single" w:sz="4" w:space="0" w:color="000000"/>
              <w:right w:val="single" w:sz="4" w:space="0" w:color="000000"/>
            </w:tcBorders>
          </w:tcPr>
          <w:p w14:paraId="4FDC11D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61A7CF8" w14:textId="77777777" w:rsidTr="00062EB6">
        <w:trPr>
          <w:cantSplit/>
          <w:trHeight w:val="600"/>
        </w:trPr>
        <w:tc>
          <w:tcPr>
            <w:tcW w:w="704" w:type="dxa"/>
            <w:tcBorders>
              <w:top w:val="nil"/>
              <w:left w:val="single" w:sz="4" w:space="0" w:color="000000"/>
              <w:bottom w:val="single" w:sz="4" w:space="0" w:color="000000"/>
              <w:right w:val="single" w:sz="4" w:space="0" w:color="000000"/>
            </w:tcBorders>
            <w:vAlign w:val="center"/>
          </w:tcPr>
          <w:p w14:paraId="6586568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113</w:t>
            </w:r>
          </w:p>
        </w:tc>
        <w:tc>
          <w:tcPr>
            <w:tcW w:w="2268" w:type="dxa"/>
            <w:vMerge/>
            <w:tcBorders>
              <w:left w:val="single" w:sz="4" w:space="0" w:color="000000"/>
              <w:right w:val="single" w:sz="4" w:space="0" w:color="000000"/>
            </w:tcBorders>
          </w:tcPr>
          <w:p w14:paraId="6DB1AF3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000000"/>
              <w:right w:val="single" w:sz="4" w:space="0" w:color="000000"/>
            </w:tcBorders>
            <w:vAlign w:val="center"/>
          </w:tcPr>
          <w:p w14:paraId="549C9438"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xml:space="preserve">» Одеської обласної ради», </w:t>
            </w:r>
            <w:proofErr w:type="spellStart"/>
            <w:r w:rsidRPr="005B0E33">
              <w:rPr>
                <w:color w:val="000000"/>
                <w:position w:val="-1"/>
                <w:sz w:val="24"/>
                <w:szCs w:val="24"/>
                <w:lang w:eastAsia="ru-RU"/>
              </w:rPr>
              <w:t>Арцизький</w:t>
            </w:r>
            <w:proofErr w:type="spellEnd"/>
            <w:r w:rsidRPr="005B0E33">
              <w:rPr>
                <w:color w:val="000000"/>
                <w:position w:val="-1"/>
                <w:sz w:val="24"/>
                <w:szCs w:val="24"/>
                <w:lang w:eastAsia="ru-RU"/>
              </w:rPr>
              <w:t xml:space="preserve"> міжрайонний протитуберкульозний кабінет (кабінет  «Довіри»),  сайт №12</w:t>
            </w:r>
          </w:p>
        </w:tc>
        <w:tc>
          <w:tcPr>
            <w:tcW w:w="4678" w:type="dxa"/>
            <w:tcBorders>
              <w:top w:val="nil"/>
              <w:left w:val="nil"/>
              <w:bottom w:val="single" w:sz="4" w:space="0" w:color="000000"/>
              <w:right w:val="single" w:sz="4" w:space="0" w:color="000000"/>
            </w:tcBorders>
          </w:tcPr>
          <w:p w14:paraId="15EF194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68400, 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Болградський р-н,</w:t>
            </w:r>
          </w:p>
          <w:p w14:paraId="10A8EEE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Арциз, вул. Добровольського, 5</w:t>
            </w:r>
          </w:p>
        </w:tc>
        <w:tc>
          <w:tcPr>
            <w:tcW w:w="1701" w:type="dxa"/>
            <w:tcBorders>
              <w:top w:val="nil"/>
              <w:left w:val="nil"/>
              <w:bottom w:val="single" w:sz="4" w:space="0" w:color="000000"/>
              <w:right w:val="single" w:sz="4" w:space="0" w:color="000000"/>
            </w:tcBorders>
          </w:tcPr>
          <w:p w14:paraId="3BE25D1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873FD49"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1391DB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114</w:t>
            </w:r>
          </w:p>
        </w:tc>
        <w:tc>
          <w:tcPr>
            <w:tcW w:w="2268" w:type="dxa"/>
            <w:vMerge/>
            <w:tcBorders>
              <w:left w:val="single" w:sz="4" w:space="0" w:color="000000"/>
              <w:right w:val="single" w:sz="4" w:space="0" w:color="000000"/>
            </w:tcBorders>
          </w:tcPr>
          <w:p w14:paraId="3735FDC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D557E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«Роздільнянська багатопрофільна лікарня» Роздільнянської міської ради</w:t>
            </w:r>
          </w:p>
        </w:tc>
        <w:tc>
          <w:tcPr>
            <w:tcW w:w="4678" w:type="dxa"/>
            <w:tcBorders>
              <w:top w:val="nil"/>
              <w:left w:val="nil"/>
              <w:bottom w:val="single" w:sz="4" w:space="0" w:color="000000"/>
              <w:right w:val="single" w:sz="4" w:space="0" w:color="000000"/>
            </w:tcBorders>
          </w:tcPr>
          <w:p w14:paraId="43DD325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67400, Одеська обл., Роздільнянський р-н,</w:t>
            </w:r>
          </w:p>
          <w:p w14:paraId="17E0FFC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Роздільна, вул. Європейська, 1</w:t>
            </w:r>
          </w:p>
        </w:tc>
        <w:tc>
          <w:tcPr>
            <w:tcW w:w="1701" w:type="dxa"/>
            <w:tcBorders>
              <w:top w:val="nil"/>
              <w:left w:val="nil"/>
              <w:bottom w:val="single" w:sz="4" w:space="0" w:color="000000"/>
              <w:right w:val="single" w:sz="4" w:space="0" w:color="000000"/>
            </w:tcBorders>
          </w:tcPr>
          <w:p w14:paraId="2DC277A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42036D2"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4C889E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115</w:t>
            </w:r>
          </w:p>
        </w:tc>
        <w:tc>
          <w:tcPr>
            <w:tcW w:w="2268" w:type="dxa"/>
            <w:vMerge/>
            <w:tcBorders>
              <w:left w:val="single" w:sz="4" w:space="0" w:color="000000"/>
              <w:right w:val="single" w:sz="4" w:space="0" w:color="000000"/>
            </w:tcBorders>
          </w:tcPr>
          <w:p w14:paraId="0C6009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B5D8E9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Березівська</w:t>
            </w:r>
            <w:proofErr w:type="spellEnd"/>
            <w:r w:rsidRPr="005B0E33">
              <w:rPr>
                <w:color w:val="000000"/>
                <w:position w:val="-1"/>
                <w:sz w:val="24"/>
                <w:szCs w:val="24"/>
                <w:lang w:eastAsia="ru-RU"/>
              </w:rPr>
              <w:t xml:space="preserve"> центральна міська лікарня» </w:t>
            </w:r>
            <w:proofErr w:type="spellStart"/>
            <w:r w:rsidRPr="005B0E33">
              <w:rPr>
                <w:color w:val="000000"/>
                <w:position w:val="-1"/>
                <w:sz w:val="24"/>
                <w:szCs w:val="24"/>
                <w:lang w:eastAsia="ru-RU"/>
              </w:rPr>
              <w:t>Березівської</w:t>
            </w:r>
            <w:proofErr w:type="spellEnd"/>
            <w:r w:rsidRPr="005B0E33">
              <w:rPr>
                <w:color w:val="000000"/>
                <w:position w:val="-1"/>
                <w:sz w:val="24"/>
                <w:szCs w:val="24"/>
                <w:lang w:eastAsia="ru-RU"/>
              </w:rPr>
              <w:t xml:space="preserve"> міської ради Одеської області</w:t>
            </w:r>
          </w:p>
        </w:tc>
        <w:tc>
          <w:tcPr>
            <w:tcW w:w="4678" w:type="dxa"/>
            <w:tcBorders>
              <w:top w:val="nil"/>
              <w:left w:val="nil"/>
              <w:bottom w:val="single" w:sz="4" w:space="0" w:color="000000"/>
              <w:right w:val="single" w:sz="4" w:space="0" w:color="000000"/>
            </w:tcBorders>
          </w:tcPr>
          <w:p w14:paraId="2F335C4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67300, Одеська обл., Березівський р-н,</w:t>
            </w:r>
          </w:p>
          <w:p w14:paraId="606785C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Березівка, вул.  Лікарняна, 6</w:t>
            </w:r>
          </w:p>
        </w:tc>
        <w:tc>
          <w:tcPr>
            <w:tcW w:w="1701" w:type="dxa"/>
            <w:tcBorders>
              <w:top w:val="nil"/>
              <w:left w:val="nil"/>
              <w:bottom w:val="single" w:sz="4" w:space="0" w:color="000000"/>
              <w:right w:val="single" w:sz="4" w:space="0" w:color="000000"/>
            </w:tcBorders>
          </w:tcPr>
          <w:p w14:paraId="7E8309E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189E30F"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2E3BD7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116</w:t>
            </w:r>
          </w:p>
        </w:tc>
        <w:tc>
          <w:tcPr>
            <w:tcW w:w="2268" w:type="dxa"/>
            <w:vMerge/>
            <w:tcBorders>
              <w:left w:val="single" w:sz="4" w:space="0" w:color="000000"/>
              <w:right w:val="single" w:sz="4" w:space="0" w:color="000000"/>
            </w:tcBorders>
          </w:tcPr>
          <w:p w14:paraId="55E8CB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EC3D5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«Лікувально-діагностичний центр інфекційних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w:t>
            </w:r>
          </w:p>
        </w:tc>
        <w:tc>
          <w:tcPr>
            <w:tcW w:w="4678" w:type="dxa"/>
            <w:tcBorders>
              <w:top w:val="nil"/>
              <w:left w:val="nil"/>
              <w:bottom w:val="single" w:sz="4" w:space="0" w:color="000000"/>
              <w:right w:val="single" w:sz="4" w:space="0" w:color="000000"/>
            </w:tcBorders>
          </w:tcPr>
          <w:p w14:paraId="19E9EB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67700, Одеська обл.,</w:t>
            </w:r>
            <w:r w:rsidRPr="005B0E33">
              <w:rPr>
                <w:sz w:val="24"/>
                <w:szCs w:val="24"/>
              </w:rPr>
              <w:t xml:space="preserve"> Білгород-Дністровський р-н,</w:t>
            </w:r>
          </w:p>
          <w:p w14:paraId="3DEFEB3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w:t>
            </w:r>
            <w:r w:rsidRPr="005B0E33">
              <w:rPr>
                <w:color w:val="000000"/>
                <w:position w:val="-1"/>
                <w:sz w:val="24"/>
                <w:szCs w:val="24"/>
                <w:lang w:val="ru-RU" w:eastAsia="ru-RU"/>
              </w:rPr>
              <w:t xml:space="preserve"> </w:t>
            </w:r>
            <w:r w:rsidRPr="005B0E33">
              <w:rPr>
                <w:color w:val="000000"/>
                <w:position w:val="-1"/>
                <w:sz w:val="24"/>
                <w:szCs w:val="24"/>
                <w:lang w:eastAsia="ru-RU"/>
              </w:rPr>
              <w:t>Білгород-Дністровський, вул. Військової слави, 6</w:t>
            </w:r>
          </w:p>
        </w:tc>
        <w:tc>
          <w:tcPr>
            <w:tcW w:w="1701" w:type="dxa"/>
            <w:tcBorders>
              <w:top w:val="nil"/>
              <w:left w:val="nil"/>
              <w:bottom w:val="single" w:sz="4" w:space="0" w:color="000000"/>
              <w:right w:val="single" w:sz="4" w:space="0" w:color="000000"/>
            </w:tcBorders>
          </w:tcPr>
          <w:p w14:paraId="381ED2C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762724A" w14:textId="77777777" w:rsidTr="00062EB6">
        <w:trPr>
          <w:trHeight w:val="674"/>
        </w:trPr>
        <w:tc>
          <w:tcPr>
            <w:tcW w:w="704" w:type="dxa"/>
            <w:tcBorders>
              <w:top w:val="nil"/>
              <w:left w:val="single" w:sz="4" w:space="0" w:color="000000"/>
              <w:bottom w:val="single" w:sz="4" w:space="0" w:color="000000"/>
              <w:right w:val="single" w:sz="4" w:space="0" w:color="000000"/>
            </w:tcBorders>
            <w:vAlign w:val="center"/>
          </w:tcPr>
          <w:p w14:paraId="71D86F1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117</w:t>
            </w:r>
          </w:p>
        </w:tc>
        <w:tc>
          <w:tcPr>
            <w:tcW w:w="2268" w:type="dxa"/>
            <w:vMerge/>
            <w:tcBorders>
              <w:left w:val="single" w:sz="4" w:space="0" w:color="000000"/>
              <w:right w:val="single" w:sz="4" w:space="0" w:color="000000"/>
            </w:tcBorders>
            <w:vAlign w:val="center"/>
          </w:tcPr>
          <w:p w14:paraId="172AD1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0C13B7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Заріченська</w:t>
            </w:r>
            <w:proofErr w:type="spellEnd"/>
            <w:r w:rsidRPr="005B0E33">
              <w:rPr>
                <w:color w:val="000000"/>
                <w:position w:val="-1"/>
                <w:sz w:val="24"/>
                <w:szCs w:val="24"/>
                <w:lang w:eastAsia="ru-RU"/>
              </w:rPr>
              <w:t xml:space="preserve"> багатопрофільна лікарня» </w:t>
            </w:r>
            <w:proofErr w:type="spellStart"/>
            <w:r w:rsidRPr="005B0E33">
              <w:rPr>
                <w:color w:val="000000"/>
                <w:position w:val="-1"/>
                <w:sz w:val="24"/>
                <w:szCs w:val="24"/>
                <w:lang w:eastAsia="ru-RU"/>
              </w:rPr>
              <w:t>Заріченської</w:t>
            </w:r>
            <w:proofErr w:type="spellEnd"/>
            <w:r w:rsidRPr="005B0E33">
              <w:rPr>
                <w:color w:val="000000"/>
                <w:position w:val="-1"/>
                <w:sz w:val="24"/>
                <w:szCs w:val="24"/>
                <w:lang w:eastAsia="ru-RU"/>
              </w:rPr>
              <w:t xml:space="preserve"> селищної ради </w:t>
            </w:r>
            <w:proofErr w:type="spellStart"/>
            <w:r w:rsidRPr="005B0E33">
              <w:rPr>
                <w:color w:val="000000"/>
                <w:position w:val="-1"/>
                <w:sz w:val="24"/>
                <w:szCs w:val="24"/>
                <w:lang w:eastAsia="ru-RU"/>
              </w:rPr>
              <w:t>Вараського</w:t>
            </w:r>
            <w:proofErr w:type="spellEnd"/>
            <w:r w:rsidRPr="005B0E33">
              <w:rPr>
                <w:color w:val="000000"/>
                <w:position w:val="-1"/>
                <w:sz w:val="24"/>
                <w:szCs w:val="24"/>
                <w:lang w:eastAsia="ru-RU"/>
              </w:rPr>
              <w:t xml:space="preserve"> району Рівненської області</w:t>
            </w:r>
          </w:p>
        </w:tc>
        <w:tc>
          <w:tcPr>
            <w:tcW w:w="4678" w:type="dxa"/>
            <w:tcBorders>
              <w:top w:val="nil"/>
              <w:left w:val="nil"/>
              <w:bottom w:val="single" w:sz="4" w:space="0" w:color="000000"/>
              <w:right w:val="single" w:sz="4" w:space="0" w:color="000000"/>
            </w:tcBorders>
          </w:tcPr>
          <w:p w14:paraId="7013F31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34000, Рівненська обл., </w:t>
            </w:r>
            <w:proofErr w:type="spellStart"/>
            <w:r w:rsidRPr="005B0E33">
              <w:rPr>
                <w:color w:val="000000"/>
                <w:position w:val="-1"/>
                <w:sz w:val="24"/>
                <w:szCs w:val="24"/>
                <w:lang w:eastAsia="ru-RU"/>
              </w:rPr>
              <w:t>Вараський</w:t>
            </w:r>
            <w:proofErr w:type="spellEnd"/>
            <w:r w:rsidRPr="005B0E33">
              <w:rPr>
                <w:color w:val="000000"/>
                <w:position w:val="-1"/>
                <w:sz w:val="24"/>
                <w:szCs w:val="24"/>
                <w:lang w:eastAsia="ru-RU"/>
              </w:rPr>
              <w:t xml:space="preserve"> р-н, </w:t>
            </w:r>
          </w:p>
          <w:p w14:paraId="48619A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смт. Зарічне, вул. Аерофлотська,  15 </w:t>
            </w:r>
          </w:p>
        </w:tc>
        <w:tc>
          <w:tcPr>
            <w:tcW w:w="1701" w:type="dxa"/>
            <w:tcBorders>
              <w:top w:val="nil"/>
              <w:left w:val="nil"/>
              <w:bottom w:val="single" w:sz="4" w:space="0" w:color="000000"/>
              <w:right w:val="single" w:sz="4" w:space="0" w:color="000000"/>
            </w:tcBorders>
          </w:tcPr>
          <w:p w14:paraId="63726A3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250107B"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56C7495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118</w:t>
            </w:r>
          </w:p>
        </w:tc>
        <w:tc>
          <w:tcPr>
            <w:tcW w:w="2268" w:type="dxa"/>
            <w:vMerge/>
            <w:tcBorders>
              <w:left w:val="single" w:sz="4" w:space="0" w:color="000000"/>
              <w:right w:val="single" w:sz="4" w:space="0" w:color="000000"/>
            </w:tcBorders>
          </w:tcPr>
          <w:p w14:paraId="36555AE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38C66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Вараської</w:t>
            </w:r>
            <w:proofErr w:type="spellEnd"/>
            <w:r w:rsidRPr="005B0E33">
              <w:rPr>
                <w:color w:val="000000"/>
                <w:position w:val="-1"/>
                <w:sz w:val="24"/>
                <w:szCs w:val="24"/>
                <w:lang w:eastAsia="ru-RU"/>
              </w:rPr>
              <w:t xml:space="preserve"> міської ради «</w:t>
            </w:r>
            <w:proofErr w:type="spellStart"/>
            <w:r w:rsidRPr="005B0E33">
              <w:rPr>
                <w:color w:val="000000"/>
                <w:position w:val="-1"/>
                <w:sz w:val="24"/>
                <w:szCs w:val="24"/>
                <w:lang w:eastAsia="ru-RU"/>
              </w:rPr>
              <w:t>Вараський</w:t>
            </w:r>
            <w:proofErr w:type="spellEnd"/>
            <w:r w:rsidRPr="005B0E33">
              <w:rPr>
                <w:color w:val="000000"/>
                <w:position w:val="-1"/>
                <w:sz w:val="24"/>
                <w:szCs w:val="24"/>
                <w:lang w:eastAsia="ru-RU"/>
              </w:rPr>
              <w:t xml:space="preserve"> центр первинної медичної допомоги»</w:t>
            </w:r>
          </w:p>
        </w:tc>
        <w:tc>
          <w:tcPr>
            <w:tcW w:w="4678" w:type="dxa"/>
            <w:tcBorders>
              <w:top w:val="nil"/>
              <w:left w:val="nil"/>
              <w:bottom w:val="single" w:sz="4" w:space="0" w:color="000000"/>
              <w:right w:val="single" w:sz="4" w:space="0" w:color="000000"/>
            </w:tcBorders>
          </w:tcPr>
          <w:p w14:paraId="3C44DA2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34402, Рівненська обл., </w:t>
            </w:r>
            <w:proofErr w:type="spellStart"/>
            <w:r w:rsidRPr="005B0E33">
              <w:rPr>
                <w:color w:val="000000"/>
                <w:position w:val="-1"/>
                <w:sz w:val="24"/>
                <w:szCs w:val="24"/>
                <w:lang w:eastAsia="ru-RU"/>
              </w:rPr>
              <w:t>Вараський</w:t>
            </w:r>
            <w:proofErr w:type="spellEnd"/>
            <w:r w:rsidRPr="005B0E33">
              <w:rPr>
                <w:color w:val="000000"/>
                <w:position w:val="-1"/>
                <w:sz w:val="24"/>
                <w:szCs w:val="24"/>
                <w:lang w:eastAsia="ru-RU"/>
              </w:rPr>
              <w:t xml:space="preserve"> р-н, </w:t>
            </w:r>
          </w:p>
          <w:p w14:paraId="3872A1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Вараш</w:t>
            </w:r>
            <w:proofErr w:type="spellEnd"/>
            <w:r w:rsidRPr="005B0E33">
              <w:rPr>
                <w:color w:val="000000"/>
                <w:position w:val="-1"/>
                <w:sz w:val="24"/>
                <w:szCs w:val="24"/>
                <w:lang w:eastAsia="ru-RU"/>
              </w:rPr>
              <w:t>, вул. Енергетиків,  23</w:t>
            </w:r>
          </w:p>
        </w:tc>
        <w:tc>
          <w:tcPr>
            <w:tcW w:w="1701" w:type="dxa"/>
            <w:tcBorders>
              <w:top w:val="nil"/>
              <w:left w:val="nil"/>
              <w:bottom w:val="single" w:sz="4" w:space="0" w:color="000000"/>
              <w:right w:val="single" w:sz="4" w:space="0" w:color="000000"/>
            </w:tcBorders>
          </w:tcPr>
          <w:p w14:paraId="209C2BF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E66B0F5"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494FF6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119</w:t>
            </w:r>
          </w:p>
        </w:tc>
        <w:tc>
          <w:tcPr>
            <w:tcW w:w="2268" w:type="dxa"/>
            <w:vMerge/>
            <w:tcBorders>
              <w:left w:val="single" w:sz="4" w:space="0" w:color="000000"/>
              <w:right w:val="single" w:sz="4" w:space="0" w:color="000000"/>
            </w:tcBorders>
          </w:tcPr>
          <w:p w14:paraId="1317A9A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DD52AC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«Дубровицький центр первинної медико-санітарної допомоги» Дубровицької міської ради</w:t>
            </w:r>
          </w:p>
        </w:tc>
        <w:tc>
          <w:tcPr>
            <w:tcW w:w="4678" w:type="dxa"/>
            <w:tcBorders>
              <w:top w:val="nil"/>
              <w:left w:val="nil"/>
              <w:bottom w:val="single" w:sz="4" w:space="0" w:color="000000"/>
              <w:right w:val="single" w:sz="4" w:space="0" w:color="000000"/>
            </w:tcBorders>
          </w:tcPr>
          <w:p w14:paraId="45D7522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34100, Рівненська обл., Дубровицький р-н,</w:t>
            </w:r>
          </w:p>
          <w:p w14:paraId="7077D35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Дубровиця, вул. </w:t>
            </w:r>
            <w:proofErr w:type="spellStart"/>
            <w:r w:rsidRPr="005B0E33">
              <w:rPr>
                <w:color w:val="000000"/>
                <w:position w:val="-1"/>
                <w:sz w:val="24"/>
                <w:szCs w:val="24"/>
                <w:lang w:eastAsia="ru-RU"/>
              </w:rPr>
              <w:t>Воробинська</w:t>
            </w:r>
            <w:proofErr w:type="spellEnd"/>
            <w:r w:rsidRPr="005B0E33">
              <w:rPr>
                <w:color w:val="000000"/>
                <w:position w:val="-1"/>
                <w:sz w:val="24"/>
                <w:szCs w:val="24"/>
                <w:lang w:eastAsia="ru-RU"/>
              </w:rPr>
              <w:t>, 180</w:t>
            </w:r>
          </w:p>
        </w:tc>
        <w:tc>
          <w:tcPr>
            <w:tcW w:w="1701" w:type="dxa"/>
            <w:tcBorders>
              <w:top w:val="nil"/>
              <w:left w:val="nil"/>
              <w:bottom w:val="single" w:sz="4" w:space="0" w:color="000000"/>
              <w:right w:val="single" w:sz="4" w:space="0" w:color="000000"/>
            </w:tcBorders>
          </w:tcPr>
          <w:p w14:paraId="3FF4D39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4CA63F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49F841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120</w:t>
            </w:r>
          </w:p>
        </w:tc>
        <w:tc>
          <w:tcPr>
            <w:tcW w:w="2268" w:type="dxa"/>
            <w:vMerge/>
            <w:tcBorders>
              <w:left w:val="single" w:sz="4" w:space="0" w:color="000000"/>
              <w:right w:val="single" w:sz="4" w:space="0" w:color="000000"/>
            </w:tcBorders>
          </w:tcPr>
          <w:p w14:paraId="669A4A9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82BF7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Березнівський</w:t>
            </w:r>
            <w:proofErr w:type="spellEnd"/>
            <w:r w:rsidRPr="005B0E33">
              <w:rPr>
                <w:color w:val="000000"/>
                <w:position w:val="-1"/>
                <w:sz w:val="24"/>
                <w:szCs w:val="24"/>
                <w:lang w:eastAsia="ru-RU"/>
              </w:rPr>
              <w:t xml:space="preserve"> центр первинної медичної допомоги» </w:t>
            </w:r>
            <w:proofErr w:type="spellStart"/>
            <w:r w:rsidRPr="005B0E33">
              <w:rPr>
                <w:color w:val="000000"/>
                <w:position w:val="-1"/>
                <w:sz w:val="24"/>
                <w:szCs w:val="24"/>
                <w:lang w:eastAsia="ru-RU"/>
              </w:rPr>
              <w:t>Березнівської</w:t>
            </w:r>
            <w:proofErr w:type="spellEnd"/>
            <w:r w:rsidRPr="005B0E33">
              <w:rPr>
                <w:color w:val="000000"/>
                <w:position w:val="-1"/>
                <w:sz w:val="24"/>
                <w:szCs w:val="24"/>
                <w:lang w:eastAsia="ru-RU"/>
              </w:rPr>
              <w:t xml:space="preserve"> міської ради Рівненського району Рівненської області</w:t>
            </w:r>
          </w:p>
        </w:tc>
        <w:tc>
          <w:tcPr>
            <w:tcW w:w="4678" w:type="dxa"/>
            <w:tcBorders>
              <w:top w:val="nil"/>
              <w:left w:val="nil"/>
              <w:bottom w:val="single" w:sz="4" w:space="0" w:color="000000"/>
              <w:right w:val="single" w:sz="4" w:space="0" w:color="000000"/>
            </w:tcBorders>
          </w:tcPr>
          <w:p w14:paraId="59CCF88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34600, Рівненська обл., </w:t>
            </w:r>
            <w:proofErr w:type="spellStart"/>
            <w:r w:rsidRPr="005B0E33">
              <w:rPr>
                <w:color w:val="000000"/>
                <w:position w:val="-1"/>
                <w:sz w:val="24"/>
                <w:szCs w:val="24"/>
                <w:lang w:eastAsia="ru-RU"/>
              </w:rPr>
              <w:t>Березнівський</w:t>
            </w:r>
            <w:proofErr w:type="spellEnd"/>
            <w:r w:rsidRPr="005B0E33">
              <w:rPr>
                <w:color w:val="000000"/>
                <w:position w:val="-1"/>
                <w:sz w:val="24"/>
                <w:szCs w:val="24"/>
                <w:lang w:eastAsia="ru-RU"/>
              </w:rPr>
              <w:t xml:space="preserve"> р-н,</w:t>
            </w:r>
          </w:p>
          <w:p w14:paraId="276793E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Березне</w:t>
            </w:r>
            <w:proofErr w:type="spellEnd"/>
            <w:r w:rsidRPr="005B0E33">
              <w:rPr>
                <w:color w:val="000000"/>
                <w:position w:val="-1"/>
                <w:sz w:val="24"/>
                <w:szCs w:val="24"/>
                <w:lang w:eastAsia="ru-RU"/>
              </w:rPr>
              <w:t>, вул. Набережна,  3</w:t>
            </w:r>
          </w:p>
        </w:tc>
        <w:tc>
          <w:tcPr>
            <w:tcW w:w="1701" w:type="dxa"/>
            <w:tcBorders>
              <w:top w:val="nil"/>
              <w:left w:val="nil"/>
              <w:bottom w:val="single" w:sz="4" w:space="0" w:color="000000"/>
              <w:right w:val="single" w:sz="4" w:space="0" w:color="000000"/>
            </w:tcBorders>
          </w:tcPr>
          <w:p w14:paraId="4BA219F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0EAB0B8" w14:textId="77777777" w:rsidTr="00062EB6">
        <w:trPr>
          <w:trHeight w:val="414"/>
        </w:trPr>
        <w:tc>
          <w:tcPr>
            <w:tcW w:w="704" w:type="dxa"/>
            <w:tcBorders>
              <w:top w:val="nil"/>
              <w:left w:val="single" w:sz="4" w:space="0" w:color="000000"/>
              <w:bottom w:val="single" w:sz="4" w:space="0" w:color="000000"/>
              <w:right w:val="single" w:sz="4" w:space="0" w:color="000000"/>
            </w:tcBorders>
            <w:vAlign w:val="center"/>
          </w:tcPr>
          <w:p w14:paraId="036A72D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121</w:t>
            </w:r>
          </w:p>
        </w:tc>
        <w:tc>
          <w:tcPr>
            <w:tcW w:w="2268" w:type="dxa"/>
            <w:vMerge/>
            <w:tcBorders>
              <w:left w:val="single" w:sz="4" w:space="0" w:color="000000"/>
              <w:right w:val="single" w:sz="4" w:space="0" w:color="000000"/>
            </w:tcBorders>
          </w:tcPr>
          <w:p w14:paraId="25C3A59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DB3D69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підприємство «Рівненська обласна клінічна лікарня імені Юрія </w:t>
            </w:r>
            <w:proofErr w:type="spellStart"/>
            <w:r w:rsidRPr="005B0E33">
              <w:rPr>
                <w:color w:val="000000"/>
                <w:position w:val="-1"/>
                <w:sz w:val="24"/>
                <w:szCs w:val="24"/>
                <w:lang w:eastAsia="ru-RU"/>
              </w:rPr>
              <w:t>Сменюка</w:t>
            </w:r>
            <w:proofErr w:type="spellEnd"/>
            <w:r w:rsidRPr="005B0E33">
              <w:rPr>
                <w:color w:val="000000"/>
                <w:position w:val="-1"/>
                <w:sz w:val="24"/>
                <w:szCs w:val="24"/>
                <w:lang w:eastAsia="ru-RU"/>
              </w:rPr>
              <w:t>» Рівненської обласної ради</w:t>
            </w:r>
          </w:p>
        </w:tc>
        <w:tc>
          <w:tcPr>
            <w:tcW w:w="4678" w:type="dxa"/>
            <w:tcBorders>
              <w:top w:val="nil"/>
              <w:left w:val="nil"/>
              <w:bottom w:val="single" w:sz="4" w:space="0" w:color="000000"/>
              <w:right w:val="single" w:sz="4" w:space="0" w:color="000000"/>
            </w:tcBorders>
          </w:tcPr>
          <w:p w14:paraId="573C1E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33027, Рівненська обл., </w:t>
            </w:r>
            <w:proofErr w:type="spellStart"/>
            <w:r w:rsidRPr="005B0E33">
              <w:rPr>
                <w:color w:val="000000"/>
                <w:position w:val="-1"/>
                <w:sz w:val="24"/>
                <w:szCs w:val="24"/>
                <w:lang w:eastAsia="ru-RU"/>
              </w:rPr>
              <w:t>Рваненський</w:t>
            </w:r>
            <w:proofErr w:type="spellEnd"/>
            <w:r w:rsidRPr="005B0E33">
              <w:rPr>
                <w:color w:val="000000"/>
                <w:position w:val="-1"/>
                <w:sz w:val="24"/>
                <w:szCs w:val="24"/>
                <w:lang w:eastAsia="ru-RU"/>
              </w:rPr>
              <w:t xml:space="preserve"> р-н,</w:t>
            </w:r>
          </w:p>
          <w:p w14:paraId="3872633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Рівне, вул. Київська,  78-Г</w:t>
            </w:r>
          </w:p>
        </w:tc>
        <w:tc>
          <w:tcPr>
            <w:tcW w:w="1701" w:type="dxa"/>
            <w:tcBorders>
              <w:top w:val="nil"/>
              <w:left w:val="nil"/>
              <w:bottom w:val="single" w:sz="4" w:space="0" w:color="000000"/>
              <w:right w:val="single" w:sz="4" w:space="0" w:color="000000"/>
            </w:tcBorders>
          </w:tcPr>
          <w:p w14:paraId="1754F29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9D67D1F" w14:textId="77777777" w:rsidTr="00062EB6">
        <w:trPr>
          <w:trHeight w:val="508"/>
        </w:trPr>
        <w:tc>
          <w:tcPr>
            <w:tcW w:w="704" w:type="dxa"/>
            <w:tcBorders>
              <w:top w:val="nil"/>
              <w:left w:val="single" w:sz="4" w:space="0" w:color="000000"/>
              <w:bottom w:val="single" w:sz="4" w:space="0" w:color="000000"/>
              <w:right w:val="single" w:sz="4" w:space="0" w:color="000000"/>
            </w:tcBorders>
            <w:vAlign w:val="center"/>
          </w:tcPr>
          <w:p w14:paraId="368A48F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122</w:t>
            </w:r>
          </w:p>
        </w:tc>
        <w:tc>
          <w:tcPr>
            <w:tcW w:w="2268" w:type="dxa"/>
            <w:vMerge/>
            <w:tcBorders>
              <w:left w:val="single" w:sz="4" w:space="0" w:color="000000"/>
              <w:right w:val="single" w:sz="4" w:space="0" w:color="000000"/>
            </w:tcBorders>
          </w:tcPr>
          <w:p w14:paraId="721E794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61EBC0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«Володимирецька багатопрофільна лікарня» Володимирецької селищної ради</w:t>
            </w:r>
          </w:p>
        </w:tc>
        <w:tc>
          <w:tcPr>
            <w:tcW w:w="4678" w:type="dxa"/>
            <w:tcBorders>
              <w:top w:val="nil"/>
              <w:left w:val="nil"/>
              <w:bottom w:val="single" w:sz="4" w:space="0" w:color="000000"/>
              <w:right w:val="single" w:sz="4" w:space="0" w:color="000000"/>
            </w:tcBorders>
          </w:tcPr>
          <w:p w14:paraId="34205DD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34300, Рівненська обл., </w:t>
            </w:r>
            <w:proofErr w:type="spellStart"/>
            <w:r w:rsidRPr="005B0E33">
              <w:rPr>
                <w:color w:val="000000"/>
                <w:position w:val="-1"/>
                <w:sz w:val="24"/>
                <w:szCs w:val="24"/>
                <w:lang w:eastAsia="ru-RU"/>
              </w:rPr>
              <w:t>Вараський</w:t>
            </w:r>
            <w:proofErr w:type="spellEnd"/>
            <w:r w:rsidRPr="005B0E33">
              <w:rPr>
                <w:color w:val="000000"/>
                <w:position w:val="-1"/>
                <w:sz w:val="24"/>
                <w:szCs w:val="24"/>
                <w:lang w:eastAsia="ru-RU"/>
              </w:rPr>
              <w:t xml:space="preserve"> р-н, </w:t>
            </w:r>
          </w:p>
          <w:p w14:paraId="58BCE04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Володимирець, вул. Грушевського, 39</w:t>
            </w:r>
          </w:p>
        </w:tc>
        <w:tc>
          <w:tcPr>
            <w:tcW w:w="1701" w:type="dxa"/>
            <w:tcBorders>
              <w:top w:val="nil"/>
              <w:left w:val="nil"/>
              <w:bottom w:val="single" w:sz="4" w:space="0" w:color="000000"/>
              <w:right w:val="single" w:sz="4" w:space="0" w:color="000000"/>
            </w:tcBorders>
          </w:tcPr>
          <w:p w14:paraId="60F45E6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97D09CD" w14:textId="77777777" w:rsidTr="00062EB6">
        <w:trPr>
          <w:trHeight w:val="460"/>
        </w:trPr>
        <w:tc>
          <w:tcPr>
            <w:tcW w:w="704" w:type="dxa"/>
            <w:tcBorders>
              <w:top w:val="nil"/>
              <w:left w:val="single" w:sz="4" w:space="0" w:color="000000"/>
              <w:bottom w:val="single" w:sz="4" w:space="0" w:color="000000"/>
              <w:right w:val="single" w:sz="4" w:space="0" w:color="000000"/>
            </w:tcBorders>
            <w:vAlign w:val="center"/>
          </w:tcPr>
          <w:p w14:paraId="548AD0B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123</w:t>
            </w:r>
          </w:p>
        </w:tc>
        <w:tc>
          <w:tcPr>
            <w:tcW w:w="2268" w:type="dxa"/>
            <w:vMerge/>
            <w:tcBorders>
              <w:left w:val="single" w:sz="4" w:space="0" w:color="000000"/>
              <w:right w:val="single" w:sz="4" w:space="0" w:color="000000"/>
            </w:tcBorders>
          </w:tcPr>
          <w:p w14:paraId="6C76277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BD4ED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«Сарненська центральна районна лікарня» Сарненської міської ради</w:t>
            </w:r>
          </w:p>
        </w:tc>
        <w:tc>
          <w:tcPr>
            <w:tcW w:w="4678" w:type="dxa"/>
            <w:tcBorders>
              <w:top w:val="nil"/>
              <w:left w:val="nil"/>
              <w:bottom w:val="single" w:sz="4" w:space="0" w:color="000000"/>
              <w:right w:val="single" w:sz="4" w:space="0" w:color="000000"/>
            </w:tcBorders>
          </w:tcPr>
          <w:p w14:paraId="02A454E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34500, Рівненська обл., Сарненський р-н,</w:t>
            </w:r>
          </w:p>
          <w:p w14:paraId="755AA6A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Сарни</w:t>
            </w:r>
            <w:proofErr w:type="spellEnd"/>
            <w:r w:rsidRPr="005B0E33">
              <w:rPr>
                <w:color w:val="000000"/>
                <w:position w:val="-1"/>
                <w:sz w:val="24"/>
                <w:szCs w:val="24"/>
                <w:lang w:eastAsia="ru-RU"/>
              </w:rPr>
              <w:t>, вул. Ярослава Мудрого, 3</w:t>
            </w:r>
          </w:p>
        </w:tc>
        <w:tc>
          <w:tcPr>
            <w:tcW w:w="1701" w:type="dxa"/>
            <w:tcBorders>
              <w:top w:val="nil"/>
              <w:left w:val="nil"/>
              <w:bottom w:val="single" w:sz="4" w:space="0" w:color="000000"/>
              <w:right w:val="single" w:sz="4" w:space="0" w:color="000000"/>
            </w:tcBorders>
          </w:tcPr>
          <w:p w14:paraId="31B8CC2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FFC5A13" w14:textId="77777777" w:rsidTr="00062EB6">
        <w:trPr>
          <w:trHeight w:val="426"/>
        </w:trPr>
        <w:tc>
          <w:tcPr>
            <w:tcW w:w="704" w:type="dxa"/>
            <w:tcBorders>
              <w:top w:val="nil"/>
              <w:left w:val="single" w:sz="4" w:space="0" w:color="000000"/>
              <w:bottom w:val="single" w:sz="4" w:space="0" w:color="000000"/>
              <w:right w:val="single" w:sz="4" w:space="0" w:color="000000"/>
            </w:tcBorders>
            <w:vAlign w:val="center"/>
          </w:tcPr>
          <w:p w14:paraId="6CEDCD3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124</w:t>
            </w:r>
          </w:p>
        </w:tc>
        <w:tc>
          <w:tcPr>
            <w:tcW w:w="2268" w:type="dxa"/>
            <w:vMerge/>
            <w:tcBorders>
              <w:left w:val="single" w:sz="4" w:space="0" w:color="000000"/>
              <w:right w:val="single" w:sz="4" w:space="0" w:color="000000"/>
            </w:tcBorders>
          </w:tcPr>
          <w:p w14:paraId="79E5DB3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216D38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«Міська поліклініка» Дубенської міської ради</w:t>
            </w:r>
          </w:p>
        </w:tc>
        <w:tc>
          <w:tcPr>
            <w:tcW w:w="4678" w:type="dxa"/>
            <w:tcBorders>
              <w:top w:val="nil"/>
              <w:left w:val="nil"/>
              <w:bottom w:val="single" w:sz="4" w:space="0" w:color="000000"/>
              <w:right w:val="single" w:sz="4" w:space="0" w:color="000000"/>
            </w:tcBorders>
          </w:tcPr>
          <w:p w14:paraId="40BD84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35604, Рівненська обл., Дубенський р-н,</w:t>
            </w:r>
          </w:p>
          <w:p w14:paraId="4199FDF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Дубно, </w:t>
            </w:r>
            <w:proofErr w:type="spellStart"/>
            <w:r w:rsidRPr="005B0E33">
              <w:rPr>
                <w:color w:val="000000"/>
                <w:position w:val="-1"/>
                <w:sz w:val="24"/>
                <w:szCs w:val="24"/>
                <w:lang w:eastAsia="ru-RU"/>
              </w:rPr>
              <w:t>вул.Грушевського</w:t>
            </w:r>
            <w:proofErr w:type="spellEnd"/>
            <w:r w:rsidRPr="005B0E33">
              <w:rPr>
                <w:color w:val="000000"/>
                <w:position w:val="-1"/>
                <w:sz w:val="24"/>
                <w:szCs w:val="24"/>
                <w:lang w:eastAsia="ru-RU"/>
              </w:rPr>
              <w:t>, 105</w:t>
            </w:r>
          </w:p>
        </w:tc>
        <w:tc>
          <w:tcPr>
            <w:tcW w:w="1701" w:type="dxa"/>
            <w:tcBorders>
              <w:top w:val="nil"/>
              <w:left w:val="nil"/>
              <w:bottom w:val="single" w:sz="4" w:space="0" w:color="000000"/>
              <w:right w:val="single" w:sz="4" w:space="0" w:color="000000"/>
            </w:tcBorders>
          </w:tcPr>
          <w:p w14:paraId="4BB092C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20AF9FD" w14:textId="77777777" w:rsidTr="00062EB6">
        <w:trPr>
          <w:trHeight w:val="457"/>
        </w:trPr>
        <w:tc>
          <w:tcPr>
            <w:tcW w:w="704" w:type="dxa"/>
            <w:tcBorders>
              <w:top w:val="nil"/>
              <w:left w:val="single" w:sz="4" w:space="0" w:color="000000"/>
              <w:bottom w:val="single" w:sz="4" w:space="0" w:color="000000"/>
              <w:right w:val="single" w:sz="4" w:space="0" w:color="000000"/>
            </w:tcBorders>
            <w:vAlign w:val="center"/>
          </w:tcPr>
          <w:p w14:paraId="1F186D1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125</w:t>
            </w:r>
          </w:p>
        </w:tc>
        <w:tc>
          <w:tcPr>
            <w:tcW w:w="2268" w:type="dxa"/>
            <w:vMerge/>
            <w:tcBorders>
              <w:left w:val="single" w:sz="4" w:space="0" w:color="000000"/>
              <w:right w:val="single" w:sz="4" w:space="0" w:color="000000"/>
            </w:tcBorders>
            <w:vAlign w:val="center"/>
          </w:tcPr>
          <w:p w14:paraId="071CB05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2A5D5E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Сумської обласної ради «Сумська обласна клінічна лікарня»</w:t>
            </w:r>
          </w:p>
        </w:tc>
        <w:tc>
          <w:tcPr>
            <w:tcW w:w="4678" w:type="dxa"/>
            <w:tcBorders>
              <w:top w:val="nil"/>
              <w:left w:val="nil"/>
              <w:bottom w:val="single" w:sz="4" w:space="0" w:color="000000"/>
              <w:right w:val="single" w:sz="4" w:space="0" w:color="000000"/>
            </w:tcBorders>
          </w:tcPr>
          <w:p w14:paraId="5F0C69D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40022, Сумська обл., Сумський р-н,</w:t>
            </w:r>
          </w:p>
          <w:p w14:paraId="7A4461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Суми, вул. Троїцька,  48</w:t>
            </w:r>
          </w:p>
        </w:tc>
        <w:tc>
          <w:tcPr>
            <w:tcW w:w="1701" w:type="dxa"/>
            <w:tcBorders>
              <w:top w:val="nil"/>
              <w:left w:val="nil"/>
              <w:bottom w:val="single" w:sz="4" w:space="0" w:color="000000"/>
              <w:right w:val="single" w:sz="4" w:space="0" w:color="000000"/>
            </w:tcBorders>
          </w:tcPr>
          <w:p w14:paraId="2C6AA36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6C15A5D"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A251D6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126</w:t>
            </w:r>
          </w:p>
        </w:tc>
        <w:tc>
          <w:tcPr>
            <w:tcW w:w="2268" w:type="dxa"/>
            <w:vMerge/>
            <w:tcBorders>
              <w:left w:val="single" w:sz="4" w:space="0" w:color="000000"/>
              <w:right w:val="single" w:sz="4" w:space="0" w:color="000000"/>
            </w:tcBorders>
          </w:tcPr>
          <w:p w14:paraId="0CE5BEA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4CEE1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«Центральна міська клінічна лікарня» Сумської міської ради</w:t>
            </w:r>
          </w:p>
        </w:tc>
        <w:tc>
          <w:tcPr>
            <w:tcW w:w="4678" w:type="dxa"/>
            <w:tcBorders>
              <w:top w:val="nil"/>
              <w:left w:val="nil"/>
              <w:bottom w:val="single" w:sz="4" w:space="0" w:color="000000"/>
              <w:right w:val="single" w:sz="4" w:space="0" w:color="000000"/>
            </w:tcBorders>
          </w:tcPr>
          <w:p w14:paraId="6FAEFD5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40021, Сумська обл., Сумський р-н,</w:t>
            </w:r>
          </w:p>
          <w:p w14:paraId="2739D1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Суми, 20 Років Перемоги,  13</w:t>
            </w:r>
          </w:p>
        </w:tc>
        <w:tc>
          <w:tcPr>
            <w:tcW w:w="1701" w:type="dxa"/>
            <w:tcBorders>
              <w:top w:val="nil"/>
              <w:left w:val="nil"/>
              <w:bottom w:val="single" w:sz="4" w:space="0" w:color="000000"/>
              <w:right w:val="single" w:sz="4" w:space="0" w:color="000000"/>
            </w:tcBorders>
          </w:tcPr>
          <w:p w14:paraId="70311A0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FF9DA00" w14:textId="77777777" w:rsidTr="00062EB6">
        <w:trPr>
          <w:trHeight w:val="418"/>
        </w:trPr>
        <w:tc>
          <w:tcPr>
            <w:tcW w:w="704" w:type="dxa"/>
            <w:tcBorders>
              <w:top w:val="nil"/>
              <w:left w:val="single" w:sz="4" w:space="0" w:color="000000"/>
              <w:bottom w:val="single" w:sz="4" w:space="0" w:color="000000"/>
              <w:right w:val="single" w:sz="4" w:space="0" w:color="000000"/>
            </w:tcBorders>
            <w:vAlign w:val="center"/>
          </w:tcPr>
          <w:p w14:paraId="62B45C2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127</w:t>
            </w:r>
          </w:p>
        </w:tc>
        <w:tc>
          <w:tcPr>
            <w:tcW w:w="2268" w:type="dxa"/>
            <w:vMerge/>
            <w:tcBorders>
              <w:left w:val="single" w:sz="4" w:space="0" w:color="000000"/>
              <w:right w:val="single" w:sz="4" w:space="0" w:color="000000"/>
            </w:tcBorders>
          </w:tcPr>
          <w:p w14:paraId="3C40311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5A903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«Роменська центральна районна лікарня» Роменської міської ради</w:t>
            </w:r>
          </w:p>
        </w:tc>
        <w:tc>
          <w:tcPr>
            <w:tcW w:w="4678" w:type="dxa"/>
            <w:tcBorders>
              <w:top w:val="nil"/>
              <w:left w:val="nil"/>
              <w:bottom w:val="single" w:sz="4" w:space="0" w:color="000000"/>
              <w:right w:val="single" w:sz="4" w:space="0" w:color="000000"/>
            </w:tcBorders>
          </w:tcPr>
          <w:p w14:paraId="3FF510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42000, Сумська обл., Роменський р-н,</w:t>
            </w:r>
          </w:p>
          <w:p w14:paraId="3789455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Ромни, </w:t>
            </w:r>
            <w:proofErr w:type="spellStart"/>
            <w:r w:rsidRPr="005B0E33">
              <w:rPr>
                <w:color w:val="000000"/>
                <w:position w:val="-1"/>
                <w:sz w:val="24"/>
                <w:szCs w:val="24"/>
                <w:lang w:eastAsia="ru-RU"/>
              </w:rPr>
              <w:t>бульв</w:t>
            </w:r>
            <w:proofErr w:type="spellEnd"/>
            <w:r w:rsidRPr="005B0E33">
              <w:rPr>
                <w:color w:val="000000"/>
                <w:position w:val="-1"/>
                <w:sz w:val="24"/>
                <w:szCs w:val="24"/>
                <w:lang w:eastAsia="ru-RU"/>
              </w:rPr>
              <w:t>. Європейський , 24</w:t>
            </w:r>
          </w:p>
        </w:tc>
        <w:tc>
          <w:tcPr>
            <w:tcW w:w="1701" w:type="dxa"/>
            <w:tcBorders>
              <w:top w:val="nil"/>
              <w:left w:val="nil"/>
              <w:bottom w:val="single" w:sz="4" w:space="0" w:color="000000"/>
              <w:right w:val="single" w:sz="4" w:space="0" w:color="000000"/>
            </w:tcBorders>
          </w:tcPr>
          <w:p w14:paraId="2836236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A035ABA"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F2CFDD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128</w:t>
            </w:r>
          </w:p>
        </w:tc>
        <w:tc>
          <w:tcPr>
            <w:tcW w:w="2268" w:type="dxa"/>
            <w:vMerge/>
            <w:tcBorders>
              <w:left w:val="single" w:sz="4" w:space="0" w:color="000000"/>
              <w:right w:val="single" w:sz="4" w:space="0" w:color="000000"/>
            </w:tcBorders>
          </w:tcPr>
          <w:p w14:paraId="2C1280F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CEA3A3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Охтирської міської ради «Охтирська центральна районна лікарня»</w:t>
            </w:r>
          </w:p>
        </w:tc>
        <w:tc>
          <w:tcPr>
            <w:tcW w:w="4678" w:type="dxa"/>
            <w:tcBorders>
              <w:top w:val="nil"/>
              <w:left w:val="nil"/>
              <w:bottom w:val="single" w:sz="4" w:space="0" w:color="000000"/>
              <w:right w:val="single" w:sz="4" w:space="0" w:color="000000"/>
            </w:tcBorders>
          </w:tcPr>
          <w:p w14:paraId="20C7B8C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42700, Сумська обл., Охтирський р-н,</w:t>
            </w:r>
          </w:p>
          <w:p w14:paraId="2907921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Охтирка, вул. Петропавлівська, 15</w:t>
            </w:r>
          </w:p>
        </w:tc>
        <w:tc>
          <w:tcPr>
            <w:tcW w:w="1701" w:type="dxa"/>
            <w:tcBorders>
              <w:top w:val="nil"/>
              <w:left w:val="nil"/>
              <w:bottom w:val="single" w:sz="4" w:space="0" w:color="000000"/>
              <w:right w:val="single" w:sz="4" w:space="0" w:color="000000"/>
            </w:tcBorders>
          </w:tcPr>
          <w:p w14:paraId="227D3FC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59926D3"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DBC715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129</w:t>
            </w:r>
          </w:p>
        </w:tc>
        <w:tc>
          <w:tcPr>
            <w:tcW w:w="2268" w:type="dxa"/>
            <w:vMerge/>
            <w:tcBorders>
              <w:left w:val="single" w:sz="4" w:space="0" w:color="000000"/>
              <w:right w:val="single" w:sz="4" w:space="0" w:color="000000"/>
            </w:tcBorders>
          </w:tcPr>
          <w:p w14:paraId="3154829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22314A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4678" w:type="dxa"/>
            <w:tcBorders>
              <w:top w:val="nil"/>
              <w:left w:val="nil"/>
              <w:bottom w:val="single" w:sz="4" w:space="0" w:color="000000"/>
              <w:right w:val="single" w:sz="4" w:space="0" w:color="000000"/>
            </w:tcBorders>
          </w:tcPr>
          <w:p w14:paraId="66DD1C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41600, Сумська обл., Конотопський р-н,</w:t>
            </w:r>
            <w:r w:rsidRPr="005B0E33">
              <w:rPr>
                <w:color w:val="000000"/>
                <w:position w:val="-1"/>
                <w:sz w:val="24"/>
                <w:szCs w:val="24"/>
                <w:lang w:eastAsia="ru-RU"/>
              </w:rPr>
              <w:br/>
              <w:t>м. Конотоп, вул. Миколи Амосова, 7</w:t>
            </w:r>
          </w:p>
        </w:tc>
        <w:tc>
          <w:tcPr>
            <w:tcW w:w="1701" w:type="dxa"/>
            <w:tcBorders>
              <w:top w:val="nil"/>
              <w:left w:val="nil"/>
              <w:bottom w:val="single" w:sz="4" w:space="0" w:color="000000"/>
              <w:right w:val="single" w:sz="4" w:space="0" w:color="000000"/>
            </w:tcBorders>
          </w:tcPr>
          <w:p w14:paraId="4BA1B49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49D6A94"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F7321B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130</w:t>
            </w:r>
          </w:p>
        </w:tc>
        <w:tc>
          <w:tcPr>
            <w:tcW w:w="2268" w:type="dxa"/>
            <w:vMerge/>
            <w:tcBorders>
              <w:left w:val="single" w:sz="4" w:space="0" w:color="000000"/>
              <w:right w:val="single" w:sz="4" w:space="0" w:color="000000"/>
            </w:tcBorders>
          </w:tcPr>
          <w:p w14:paraId="6EE0C0F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F56D37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«Шосткинська центральна районна лікарня» Шосткинської міської ради</w:t>
            </w:r>
          </w:p>
        </w:tc>
        <w:tc>
          <w:tcPr>
            <w:tcW w:w="4678" w:type="dxa"/>
            <w:tcBorders>
              <w:top w:val="nil"/>
              <w:left w:val="nil"/>
              <w:bottom w:val="single" w:sz="4" w:space="0" w:color="000000"/>
              <w:right w:val="single" w:sz="4" w:space="0" w:color="000000"/>
            </w:tcBorders>
          </w:tcPr>
          <w:p w14:paraId="00FC38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41100, Сумська обл., Шосткинський р-н,</w:t>
            </w:r>
          </w:p>
          <w:p w14:paraId="67163B2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Шостка, вул. Щедріна, 1</w:t>
            </w:r>
          </w:p>
        </w:tc>
        <w:tc>
          <w:tcPr>
            <w:tcW w:w="1701" w:type="dxa"/>
            <w:tcBorders>
              <w:top w:val="nil"/>
              <w:left w:val="nil"/>
              <w:bottom w:val="single" w:sz="4" w:space="0" w:color="000000"/>
              <w:right w:val="single" w:sz="4" w:space="0" w:color="000000"/>
            </w:tcBorders>
          </w:tcPr>
          <w:p w14:paraId="5AE7405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A066A07"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560EA97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131</w:t>
            </w:r>
          </w:p>
        </w:tc>
        <w:tc>
          <w:tcPr>
            <w:tcW w:w="2268" w:type="dxa"/>
            <w:vMerge/>
            <w:tcBorders>
              <w:left w:val="single" w:sz="4" w:space="0" w:color="000000"/>
              <w:right w:val="single" w:sz="4" w:space="0" w:color="000000"/>
            </w:tcBorders>
            <w:vAlign w:val="center"/>
          </w:tcPr>
          <w:p w14:paraId="0B877A0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60D21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 первинної медичної (медико-санітарної) допомоги» Бережанської міської ради</w:t>
            </w:r>
          </w:p>
        </w:tc>
        <w:tc>
          <w:tcPr>
            <w:tcW w:w="4678" w:type="dxa"/>
            <w:tcBorders>
              <w:top w:val="nil"/>
              <w:left w:val="nil"/>
              <w:bottom w:val="single" w:sz="4" w:space="0" w:color="000000"/>
              <w:right w:val="single" w:sz="4" w:space="0" w:color="000000"/>
            </w:tcBorders>
          </w:tcPr>
          <w:p w14:paraId="086929C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47501, Тернопільська обл., Тернопільський р-н,</w:t>
            </w:r>
          </w:p>
          <w:p w14:paraId="45758F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Бережани, вул. Степана Бандери ,  21</w:t>
            </w:r>
          </w:p>
        </w:tc>
        <w:tc>
          <w:tcPr>
            <w:tcW w:w="1701" w:type="dxa"/>
            <w:tcBorders>
              <w:top w:val="nil"/>
              <w:left w:val="nil"/>
              <w:bottom w:val="single" w:sz="4" w:space="0" w:color="000000"/>
              <w:right w:val="single" w:sz="4" w:space="0" w:color="000000"/>
            </w:tcBorders>
          </w:tcPr>
          <w:p w14:paraId="49FE40B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77A1D3B" w14:textId="77777777" w:rsidTr="00062EB6">
        <w:trPr>
          <w:trHeight w:val="483"/>
        </w:trPr>
        <w:tc>
          <w:tcPr>
            <w:tcW w:w="704" w:type="dxa"/>
            <w:tcBorders>
              <w:top w:val="nil"/>
              <w:left w:val="single" w:sz="4" w:space="0" w:color="000000"/>
              <w:bottom w:val="single" w:sz="4" w:space="0" w:color="000000"/>
              <w:right w:val="single" w:sz="4" w:space="0" w:color="000000"/>
            </w:tcBorders>
            <w:vAlign w:val="center"/>
          </w:tcPr>
          <w:p w14:paraId="231E607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132</w:t>
            </w:r>
          </w:p>
        </w:tc>
        <w:tc>
          <w:tcPr>
            <w:tcW w:w="2268" w:type="dxa"/>
            <w:vMerge/>
            <w:tcBorders>
              <w:left w:val="single" w:sz="4" w:space="0" w:color="000000"/>
              <w:right w:val="single" w:sz="4" w:space="0" w:color="000000"/>
            </w:tcBorders>
          </w:tcPr>
          <w:p w14:paraId="5F6696F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DBB03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«Бучацька міська лікарня» Бучацької міської ради</w:t>
            </w:r>
          </w:p>
        </w:tc>
        <w:tc>
          <w:tcPr>
            <w:tcW w:w="4678" w:type="dxa"/>
            <w:tcBorders>
              <w:top w:val="nil"/>
              <w:left w:val="nil"/>
              <w:bottom w:val="single" w:sz="4" w:space="0" w:color="000000"/>
              <w:right w:val="single" w:sz="4" w:space="0" w:color="000000"/>
            </w:tcBorders>
          </w:tcPr>
          <w:p w14:paraId="0A7EA00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48402, Тернопільська обл., Бучацький р-н, </w:t>
            </w:r>
          </w:p>
          <w:p w14:paraId="36CDC7B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Бучач</w:t>
            </w:r>
            <w:proofErr w:type="spellEnd"/>
            <w:r w:rsidRPr="005B0E33">
              <w:rPr>
                <w:color w:val="000000"/>
                <w:position w:val="-1"/>
                <w:sz w:val="24"/>
                <w:szCs w:val="24"/>
                <w:lang w:eastAsia="ru-RU"/>
              </w:rPr>
              <w:t>, вул. Шухевича генерала,  48</w:t>
            </w:r>
          </w:p>
        </w:tc>
        <w:tc>
          <w:tcPr>
            <w:tcW w:w="1701" w:type="dxa"/>
            <w:tcBorders>
              <w:top w:val="nil"/>
              <w:left w:val="nil"/>
              <w:bottom w:val="single" w:sz="4" w:space="0" w:color="000000"/>
              <w:right w:val="single" w:sz="4" w:space="0" w:color="000000"/>
            </w:tcBorders>
          </w:tcPr>
          <w:p w14:paraId="0F749B6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310BC75" w14:textId="77777777" w:rsidTr="00062EB6">
        <w:trPr>
          <w:trHeight w:val="419"/>
        </w:trPr>
        <w:tc>
          <w:tcPr>
            <w:tcW w:w="704" w:type="dxa"/>
            <w:tcBorders>
              <w:top w:val="nil"/>
              <w:left w:val="single" w:sz="4" w:space="0" w:color="000000"/>
              <w:bottom w:val="single" w:sz="4" w:space="0" w:color="000000"/>
              <w:right w:val="single" w:sz="4" w:space="0" w:color="000000"/>
            </w:tcBorders>
            <w:vAlign w:val="center"/>
          </w:tcPr>
          <w:p w14:paraId="72C0020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133</w:t>
            </w:r>
          </w:p>
        </w:tc>
        <w:tc>
          <w:tcPr>
            <w:tcW w:w="2268" w:type="dxa"/>
            <w:vMerge/>
            <w:tcBorders>
              <w:left w:val="single" w:sz="4" w:space="0" w:color="000000"/>
              <w:right w:val="single" w:sz="4" w:space="0" w:color="000000"/>
            </w:tcBorders>
          </w:tcPr>
          <w:p w14:paraId="4B19A23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171580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«Тернопільська комунальна міська лікарня №2»</w:t>
            </w:r>
          </w:p>
        </w:tc>
        <w:tc>
          <w:tcPr>
            <w:tcW w:w="4678" w:type="dxa"/>
            <w:tcBorders>
              <w:top w:val="nil"/>
              <w:left w:val="nil"/>
              <w:bottom w:val="single" w:sz="4" w:space="0" w:color="000000"/>
              <w:right w:val="single" w:sz="4" w:space="0" w:color="000000"/>
            </w:tcBorders>
          </w:tcPr>
          <w:p w14:paraId="644AA68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46023, Тернопільська обл., Тернопільський р-н,</w:t>
            </w:r>
          </w:p>
          <w:p w14:paraId="1EE4A7A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Тернопіль, вул. </w:t>
            </w:r>
            <w:proofErr w:type="spellStart"/>
            <w:r w:rsidRPr="005B0E33">
              <w:rPr>
                <w:color w:val="000000"/>
                <w:position w:val="-1"/>
                <w:sz w:val="24"/>
                <w:szCs w:val="24"/>
                <w:lang w:eastAsia="ru-RU"/>
              </w:rPr>
              <w:t>Р.Купчинського</w:t>
            </w:r>
            <w:proofErr w:type="spellEnd"/>
            <w:r w:rsidRPr="005B0E33">
              <w:rPr>
                <w:color w:val="000000"/>
                <w:position w:val="-1"/>
                <w:sz w:val="24"/>
                <w:szCs w:val="24"/>
                <w:lang w:eastAsia="ru-RU"/>
              </w:rPr>
              <w:t>, 14</w:t>
            </w:r>
          </w:p>
        </w:tc>
        <w:tc>
          <w:tcPr>
            <w:tcW w:w="1701" w:type="dxa"/>
            <w:tcBorders>
              <w:top w:val="nil"/>
              <w:left w:val="nil"/>
              <w:bottom w:val="single" w:sz="4" w:space="0" w:color="000000"/>
              <w:right w:val="single" w:sz="4" w:space="0" w:color="000000"/>
            </w:tcBorders>
          </w:tcPr>
          <w:p w14:paraId="44FF594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4318189"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41A88C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134</w:t>
            </w:r>
          </w:p>
        </w:tc>
        <w:tc>
          <w:tcPr>
            <w:tcW w:w="2268" w:type="dxa"/>
            <w:vMerge/>
            <w:tcBorders>
              <w:left w:val="single" w:sz="4" w:space="0" w:color="000000"/>
              <w:right w:val="single" w:sz="4" w:space="0" w:color="000000"/>
            </w:tcBorders>
          </w:tcPr>
          <w:p w14:paraId="08FF187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D592C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«Чортківська центральна міська лікарня» Чортківської міської ради</w:t>
            </w:r>
          </w:p>
        </w:tc>
        <w:tc>
          <w:tcPr>
            <w:tcW w:w="4678" w:type="dxa"/>
            <w:tcBorders>
              <w:top w:val="nil"/>
              <w:left w:val="nil"/>
              <w:bottom w:val="single" w:sz="4" w:space="0" w:color="000000"/>
              <w:right w:val="single" w:sz="4" w:space="0" w:color="000000"/>
            </w:tcBorders>
          </w:tcPr>
          <w:p w14:paraId="21166D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48500, Тернопільська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Чортківський р-н,</w:t>
            </w:r>
          </w:p>
          <w:p w14:paraId="747C90A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Чортків, вул. Дмитра </w:t>
            </w:r>
            <w:proofErr w:type="spellStart"/>
            <w:r w:rsidRPr="005B0E33">
              <w:rPr>
                <w:color w:val="000000"/>
                <w:position w:val="-1"/>
                <w:sz w:val="24"/>
                <w:szCs w:val="24"/>
                <w:lang w:eastAsia="ru-RU"/>
              </w:rPr>
              <w:t>Пігута</w:t>
            </w:r>
            <w:proofErr w:type="spellEnd"/>
            <w:r w:rsidRPr="005B0E33">
              <w:rPr>
                <w:color w:val="000000"/>
                <w:position w:val="-1"/>
                <w:sz w:val="24"/>
                <w:szCs w:val="24"/>
                <w:lang w:eastAsia="ru-RU"/>
              </w:rPr>
              <w:t>,  31-Б</w:t>
            </w:r>
          </w:p>
        </w:tc>
        <w:tc>
          <w:tcPr>
            <w:tcW w:w="1701" w:type="dxa"/>
            <w:tcBorders>
              <w:top w:val="nil"/>
              <w:left w:val="nil"/>
              <w:bottom w:val="single" w:sz="4" w:space="0" w:color="000000"/>
              <w:right w:val="single" w:sz="4" w:space="0" w:color="000000"/>
            </w:tcBorders>
          </w:tcPr>
          <w:p w14:paraId="69C70C5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B9055EF" w14:textId="77777777" w:rsidTr="00062EB6">
        <w:trPr>
          <w:trHeight w:val="462"/>
        </w:trPr>
        <w:tc>
          <w:tcPr>
            <w:tcW w:w="704" w:type="dxa"/>
            <w:tcBorders>
              <w:top w:val="nil"/>
              <w:left w:val="single" w:sz="4" w:space="0" w:color="000000"/>
              <w:bottom w:val="single" w:sz="4" w:space="0" w:color="000000"/>
              <w:right w:val="single" w:sz="4" w:space="0" w:color="000000"/>
            </w:tcBorders>
            <w:vAlign w:val="center"/>
          </w:tcPr>
          <w:p w14:paraId="4A43180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135</w:t>
            </w:r>
          </w:p>
        </w:tc>
        <w:tc>
          <w:tcPr>
            <w:tcW w:w="2268" w:type="dxa"/>
            <w:vMerge/>
            <w:tcBorders>
              <w:left w:val="single" w:sz="4" w:space="0" w:color="000000"/>
              <w:right w:val="single" w:sz="4" w:space="0" w:color="000000"/>
            </w:tcBorders>
          </w:tcPr>
          <w:p w14:paraId="0AFD5AF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496DB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«Кременецька опорна лікарня» Кременецької міської ради</w:t>
            </w:r>
          </w:p>
        </w:tc>
        <w:tc>
          <w:tcPr>
            <w:tcW w:w="4678" w:type="dxa"/>
            <w:tcBorders>
              <w:top w:val="nil"/>
              <w:left w:val="nil"/>
              <w:bottom w:val="single" w:sz="4" w:space="0" w:color="000000"/>
              <w:right w:val="single" w:sz="4" w:space="0" w:color="000000"/>
            </w:tcBorders>
          </w:tcPr>
          <w:p w14:paraId="1A75FC3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47004, Тернопільська обл., Кременецький р-н,</w:t>
            </w:r>
          </w:p>
          <w:p w14:paraId="3B59ED0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Кременець, вул. Горбача,  1</w:t>
            </w:r>
          </w:p>
        </w:tc>
        <w:tc>
          <w:tcPr>
            <w:tcW w:w="1701" w:type="dxa"/>
            <w:tcBorders>
              <w:top w:val="nil"/>
              <w:left w:val="nil"/>
              <w:bottom w:val="single" w:sz="4" w:space="0" w:color="000000"/>
              <w:right w:val="single" w:sz="4" w:space="0" w:color="000000"/>
            </w:tcBorders>
          </w:tcPr>
          <w:p w14:paraId="03E6E29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5883E8F" w14:textId="77777777" w:rsidTr="00062EB6">
        <w:trPr>
          <w:trHeight w:val="426"/>
        </w:trPr>
        <w:tc>
          <w:tcPr>
            <w:tcW w:w="704" w:type="dxa"/>
            <w:tcBorders>
              <w:top w:val="nil"/>
              <w:left w:val="single" w:sz="4" w:space="0" w:color="000000"/>
              <w:bottom w:val="single" w:sz="4" w:space="0" w:color="000000"/>
              <w:right w:val="single" w:sz="4" w:space="0" w:color="000000"/>
            </w:tcBorders>
            <w:vAlign w:val="center"/>
          </w:tcPr>
          <w:p w14:paraId="7B3D94C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136</w:t>
            </w:r>
          </w:p>
        </w:tc>
        <w:tc>
          <w:tcPr>
            <w:tcW w:w="2268" w:type="dxa"/>
            <w:vMerge/>
            <w:tcBorders>
              <w:left w:val="single" w:sz="4" w:space="0" w:color="000000"/>
              <w:right w:val="single" w:sz="4" w:space="0" w:color="000000"/>
            </w:tcBorders>
            <w:vAlign w:val="center"/>
          </w:tcPr>
          <w:p w14:paraId="04827A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CA82E0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Харківської обласної ради «Обласна клінічна лікарня»</w:t>
            </w:r>
          </w:p>
        </w:tc>
        <w:tc>
          <w:tcPr>
            <w:tcW w:w="4678" w:type="dxa"/>
            <w:tcBorders>
              <w:top w:val="nil"/>
              <w:left w:val="nil"/>
              <w:bottom w:val="single" w:sz="4" w:space="0" w:color="000000"/>
              <w:right w:val="single" w:sz="4" w:space="0" w:color="000000"/>
            </w:tcBorders>
          </w:tcPr>
          <w:p w14:paraId="7AF9FE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61058, Харківська обл., Харківський р-н,</w:t>
            </w:r>
          </w:p>
          <w:p w14:paraId="63AB5D8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Харків,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Незалежності,  13</w:t>
            </w:r>
          </w:p>
        </w:tc>
        <w:tc>
          <w:tcPr>
            <w:tcW w:w="1701" w:type="dxa"/>
            <w:tcBorders>
              <w:top w:val="nil"/>
              <w:left w:val="nil"/>
              <w:bottom w:val="single" w:sz="4" w:space="0" w:color="000000"/>
              <w:right w:val="single" w:sz="4" w:space="0" w:color="000000"/>
            </w:tcBorders>
          </w:tcPr>
          <w:p w14:paraId="402EFC0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B347CE6"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6D4EAD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137</w:t>
            </w:r>
          </w:p>
        </w:tc>
        <w:tc>
          <w:tcPr>
            <w:tcW w:w="2268" w:type="dxa"/>
            <w:vMerge/>
            <w:tcBorders>
              <w:left w:val="single" w:sz="4" w:space="0" w:color="000000"/>
              <w:right w:val="single" w:sz="4" w:space="0" w:color="000000"/>
            </w:tcBorders>
          </w:tcPr>
          <w:p w14:paraId="2142DDE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D46C00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Харківської обласної ради «Обласний клінічний протитуберкульозний диспансер №7»</w:t>
            </w:r>
          </w:p>
        </w:tc>
        <w:tc>
          <w:tcPr>
            <w:tcW w:w="4678" w:type="dxa"/>
            <w:tcBorders>
              <w:top w:val="nil"/>
              <w:left w:val="nil"/>
              <w:bottom w:val="single" w:sz="4" w:space="0" w:color="000000"/>
              <w:right w:val="single" w:sz="4" w:space="0" w:color="000000"/>
            </w:tcBorders>
          </w:tcPr>
          <w:p w14:paraId="3E429F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61037, Харківська обл., Харківський р-н,</w:t>
            </w:r>
          </w:p>
          <w:p w14:paraId="1CE301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Харків,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Героїв Харкова,  197</w:t>
            </w:r>
          </w:p>
        </w:tc>
        <w:tc>
          <w:tcPr>
            <w:tcW w:w="1701" w:type="dxa"/>
            <w:tcBorders>
              <w:top w:val="nil"/>
              <w:left w:val="nil"/>
              <w:bottom w:val="single" w:sz="4" w:space="0" w:color="000000"/>
              <w:right w:val="single" w:sz="4" w:space="0" w:color="000000"/>
            </w:tcBorders>
          </w:tcPr>
          <w:p w14:paraId="4BC838B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7CD346E" w14:textId="77777777" w:rsidTr="00062EB6">
        <w:trPr>
          <w:trHeight w:val="514"/>
        </w:trPr>
        <w:tc>
          <w:tcPr>
            <w:tcW w:w="704" w:type="dxa"/>
            <w:tcBorders>
              <w:top w:val="nil"/>
              <w:left w:val="single" w:sz="4" w:space="0" w:color="000000"/>
              <w:bottom w:val="single" w:sz="4" w:space="0" w:color="000000"/>
              <w:right w:val="single" w:sz="4" w:space="0" w:color="000000"/>
            </w:tcBorders>
            <w:vAlign w:val="center"/>
          </w:tcPr>
          <w:p w14:paraId="07A87B2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138</w:t>
            </w:r>
          </w:p>
        </w:tc>
        <w:tc>
          <w:tcPr>
            <w:tcW w:w="2268" w:type="dxa"/>
            <w:vMerge/>
            <w:tcBorders>
              <w:left w:val="single" w:sz="4" w:space="0" w:color="000000"/>
              <w:right w:val="single" w:sz="4" w:space="0" w:color="000000"/>
            </w:tcBorders>
          </w:tcPr>
          <w:p w14:paraId="6588EA0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086A8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Валківська</w:t>
            </w:r>
            <w:proofErr w:type="spellEnd"/>
            <w:r w:rsidRPr="005B0E33">
              <w:rPr>
                <w:color w:val="000000"/>
                <w:position w:val="-1"/>
                <w:sz w:val="24"/>
                <w:szCs w:val="24"/>
                <w:lang w:eastAsia="ru-RU"/>
              </w:rPr>
              <w:t xml:space="preserve"> центральна районна лікарня»</w:t>
            </w:r>
          </w:p>
        </w:tc>
        <w:tc>
          <w:tcPr>
            <w:tcW w:w="4678" w:type="dxa"/>
            <w:tcBorders>
              <w:top w:val="nil"/>
              <w:left w:val="nil"/>
              <w:bottom w:val="single" w:sz="4" w:space="0" w:color="000000"/>
              <w:right w:val="single" w:sz="4" w:space="0" w:color="000000"/>
            </w:tcBorders>
          </w:tcPr>
          <w:p w14:paraId="5905571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63002, Харківська обл., </w:t>
            </w:r>
            <w:proofErr w:type="spellStart"/>
            <w:r w:rsidRPr="005B0E33">
              <w:rPr>
                <w:color w:val="000000"/>
                <w:position w:val="-1"/>
                <w:sz w:val="24"/>
                <w:szCs w:val="24"/>
                <w:lang w:eastAsia="ru-RU"/>
              </w:rPr>
              <w:t>Валківський</w:t>
            </w:r>
            <w:proofErr w:type="spellEnd"/>
            <w:r w:rsidRPr="005B0E33">
              <w:rPr>
                <w:color w:val="000000"/>
                <w:position w:val="-1"/>
                <w:sz w:val="24"/>
                <w:szCs w:val="24"/>
                <w:lang w:eastAsia="ru-RU"/>
              </w:rPr>
              <w:t xml:space="preserve"> р-н,</w:t>
            </w:r>
          </w:p>
          <w:p w14:paraId="3CEA2E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Валки, </w:t>
            </w:r>
            <w:proofErr w:type="spellStart"/>
            <w:r w:rsidRPr="005B0E33">
              <w:rPr>
                <w:color w:val="000000"/>
                <w:position w:val="-1"/>
                <w:sz w:val="24"/>
                <w:szCs w:val="24"/>
                <w:lang w:eastAsia="ru-RU"/>
              </w:rPr>
              <w:t>пров</w:t>
            </w:r>
            <w:proofErr w:type="spellEnd"/>
            <w:r w:rsidRPr="005B0E33">
              <w:rPr>
                <w:color w:val="000000"/>
                <w:position w:val="-1"/>
                <w:sz w:val="24"/>
                <w:szCs w:val="24"/>
                <w:lang w:eastAsia="ru-RU"/>
              </w:rPr>
              <w:t>. Майський,  34</w:t>
            </w:r>
          </w:p>
        </w:tc>
        <w:tc>
          <w:tcPr>
            <w:tcW w:w="1701" w:type="dxa"/>
            <w:tcBorders>
              <w:top w:val="nil"/>
              <w:left w:val="nil"/>
              <w:bottom w:val="single" w:sz="4" w:space="0" w:color="000000"/>
              <w:right w:val="single" w:sz="4" w:space="0" w:color="000000"/>
            </w:tcBorders>
          </w:tcPr>
          <w:p w14:paraId="7F0C595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3322176"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6612C5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139</w:t>
            </w:r>
          </w:p>
        </w:tc>
        <w:tc>
          <w:tcPr>
            <w:tcW w:w="2268" w:type="dxa"/>
            <w:vMerge/>
            <w:tcBorders>
              <w:left w:val="single" w:sz="4" w:space="0" w:color="000000"/>
              <w:right w:val="single" w:sz="4" w:space="0" w:color="000000"/>
            </w:tcBorders>
          </w:tcPr>
          <w:p w14:paraId="48EDD6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47D38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«Зміївська центральна районна лікарня» Зміївської міської ради Харківської області</w:t>
            </w:r>
          </w:p>
        </w:tc>
        <w:tc>
          <w:tcPr>
            <w:tcW w:w="4678" w:type="dxa"/>
            <w:tcBorders>
              <w:top w:val="nil"/>
              <w:left w:val="nil"/>
              <w:bottom w:val="single" w:sz="4" w:space="0" w:color="000000"/>
              <w:right w:val="single" w:sz="4" w:space="0" w:color="000000"/>
            </w:tcBorders>
          </w:tcPr>
          <w:p w14:paraId="498A20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63403, Харківська обл., Зміївський р-н, </w:t>
            </w:r>
          </w:p>
          <w:p w14:paraId="52FE8BA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Зміїв, шосе </w:t>
            </w:r>
            <w:proofErr w:type="spellStart"/>
            <w:r w:rsidRPr="005B0E33">
              <w:rPr>
                <w:color w:val="000000"/>
                <w:position w:val="-1"/>
                <w:sz w:val="24"/>
                <w:szCs w:val="24"/>
                <w:lang w:eastAsia="ru-RU"/>
              </w:rPr>
              <w:t>Таранівське</w:t>
            </w:r>
            <w:proofErr w:type="spellEnd"/>
            <w:r w:rsidRPr="005B0E33">
              <w:rPr>
                <w:color w:val="000000"/>
                <w:position w:val="-1"/>
                <w:sz w:val="24"/>
                <w:szCs w:val="24"/>
                <w:lang w:eastAsia="ru-RU"/>
              </w:rPr>
              <w:t xml:space="preserve"> ,  1- Б</w:t>
            </w:r>
          </w:p>
        </w:tc>
        <w:tc>
          <w:tcPr>
            <w:tcW w:w="1701" w:type="dxa"/>
            <w:tcBorders>
              <w:top w:val="nil"/>
              <w:left w:val="nil"/>
              <w:bottom w:val="single" w:sz="4" w:space="0" w:color="000000"/>
              <w:right w:val="single" w:sz="4" w:space="0" w:color="000000"/>
            </w:tcBorders>
          </w:tcPr>
          <w:p w14:paraId="0A3FF8A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FAAAD2A"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53A981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140</w:t>
            </w:r>
          </w:p>
        </w:tc>
        <w:tc>
          <w:tcPr>
            <w:tcW w:w="2268" w:type="dxa"/>
            <w:vMerge/>
            <w:tcBorders>
              <w:left w:val="single" w:sz="4" w:space="0" w:color="000000"/>
              <w:right w:val="single" w:sz="4" w:space="0" w:color="000000"/>
            </w:tcBorders>
          </w:tcPr>
          <w:p w14:paraId="73E882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9EC803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«Чугуївська центральна лікарня </w:t>
            </w:r>
            <w:proofErr w:type="spellStart"/>
            <w:r w:rsidRPr="005B0E33">
              <w:rPr>
                <w:color w:val="000000"/>
                <w:position w:val="-1"/>
                <w:sz w:val="24"/>
                <w:szCs w:val="24"/>
                <w:lang w:eastAsia="ru-RU"/>
              </w:rPr>
              <w:t>ім</w:t>
            </w:r>
            <w:proofErr w:type="spellEnd"/>
            <w:r w:rsidRPr="005B0E33">
              <w:rPr>
                <w:color w:val="000000"/>
                <w:position w:val="-1"/>
                <w:sz w:val="24"/>
                <w:szCs w:val="24"/>
                <w:lang w:eastAsia="ru-RU"/>
              </w:rPr>
              <w:t xml:space="preserve"> М.І. Кононенка» Чугуївської міської ради Харківської області</w:t>
            </w:r>
          </w:p>
        </w:tc>
        <w:tc>
          <w:tcPr>
            <w:tcW w:w="4678" w:type="dxa"/>
            <w:tcBorders>
              <w:top w:val="nil"/>
              <w:left w:val="nil"/>
              <w:bottom w:val="single" w:sz="4" w:space="0" w:color="000000"/>
              <w:right w:val="single" w:sz="4" w:space="0" w:color="000000"/>
            </w:tcBorders>
          </w:tcPr>
          <w:p w14:paraId="40FF01F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63503, Харківська обл., </w:t>
            </w:r>
            <w:r w:rsidRPr="005B0E33">
              <w:rPr>
                <w:color w:val="000000"/>
                <w:position w:val="-1"/>
                <w:sz w:val="24"/>
                <w:szCs w:val="24"/>
                <w:lang w:eastAsia="ru-RU"/>
              </w:rPr>
              <w:tab/>
              <w:t>Чугуївський р-н,</w:t>
            </w:r>
          </w:p>
          <w:p w14:paraId="11FB279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Чугуїв, вул. Гагаріна,  12 </w:t>
            </w:r>
          </w:p>
        </w:tc>
        <w:tc>
          <w:tcPr>
            <w:tcW w:w="1701" w:type="dxa"/>
            <w:tcBorders>
              <w:top w:val="nil"/>
              <w:left w:val="nil"/>
              <w:bottom w:val="single" w:sz="4" w:space="0" w:color="000000"/>
              <w:right w:val="single" w:sz="4" w:space="0" w:color="000000"/>
            </w:tcBorders>
          </w:tcPr>
          <w:p w14:paraId="6B2B856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C83CC97" w14:textId="77777777" w:rsidTr="00062EB6">
        <w:trPr>
          <w:trHeight w:val="429"/>
        </w:trPr>
        <w:tc>
          <w:tcPr>
            <w:tcW w:w="704" w:type="dxa"/>
            <w:tcBorders>
              <w:top w:val="nil"/>
              <w:left w:val="single" w:sz="4" w:space="0" w:color="000000"/>
              <w:bottom w:val="single" w:sz="4" w:space="0" w:color="000000"/>
              <w:right w:val="single" w:sz="4" w:space="0" w:color="000000"/>
            </w:tcBorders>
            <w:vAlign w:val="center"/>
          </w:tcPr>
          <w:p w14:paraId="51C22D2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141</w:t>
            </w:r>
          </w:p>
        </w:tc>
        <w:tc>
          <w:tcPr>
            <w:tcW w:w="2268" w:type="dxa"/>
            <w:vMerge/>
            <w:tcBorders>
              <w:left w:val="single" w:sz="4" w:space="0" w:color="000000"/>
              <w:right w:val="single" w:sz="4" w:space="0" w:color="000000"/>
            </w:tcBorders>
          </w:tcPr>
          <w:p w14:paraId="214B05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62326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Ізюмської міської ради «Центральна міська лікарня Піщанської Богоматері»</w:t>
            </w:r>
          </w:p>
        </w:tc>
        <w:tc>
          <w:tcPr>
            <w:tcW w:w="4678" w:type="dxa"/>
            <w:tcBorders>
              <w:top w:val="nil"/>
              <w:left w:val="nil"/>
              <w:bottom w:val="single" w:sz="4" w:space="0" w:color="000000"/>
              <w:right w:val="single" w:sz="4" w:space="0" w:color="000000"/>
            </w:tcBorders>
          </w:tcPr>
          <w:p w14:paraId="1D90E35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64300, Харківська обл., Ізюмський р-н,</w:t>
            </w:r>
          </w:p>
          <w:p w14:paraId="5A6D740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Ізюм, вул. </w:t>
            </w:r>
            <w:proofErr w:type="spellStart"/>
            <w:r w:rsidRPr="005B0E33">
              <w:rPr>
                <w:color w:val="000000"/>
                <w:position w:val="-1"/>
                <w:sz w:val="24"/>
                <w:szCs w:val="24"/>
                <w:lang w:eastAsia="ru-RU"/>
              </w:rPr>
              <w:t>Залікарняна</w:t>
            </w:r>
            <w:proofErr w:type="spellEnd"/>
            <w:r w:rsidRPr="005B0E33">
              <w:rPr>
                <w:color w:val="000000"/>
                <w:position w:val="-1"/>
                <w:sz w:val="24"/>
                <w:szCs w:val="24"/>
                <w:lang w:eastAsia="ru-RU"/>
              </w:rPr>
              <w:t>, /пров.Залікарняний,5/4</w:t>
            </w:r>
          </w:p>
        </w:tc>
        <w:tc>
          <w:tcPr>
            <w:tcW w:w="1701" w:type="dxa"/>
            <w:tcBorders>
              <w:top w:val="nil"/>
              <w:left w:val="nil"/>
              <w:bottom w:val="single" w:sz="4" w:space="0" w:color="000000"/>
              <w:right w:val="single" w:sz="4" w:space="0" w:color="000000"/>
            </w:tcBorders>
          </w:tcPr>
          <w:p w14:paraId="340986C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557575D"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174CB05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142</w:t>
            </w:r>
          </w:p>
        </w:tc>
        <w:tc>
          <w:tcPr>
            <w:tcW w:w="2268" w:type="dxa"/>
            <w:vMerge/>
            <w:tcBorders>
              <w:left w:val="single" w:sz="4" w:space="0" w:color="000000"/>
              <w:right w:val="single" w:sz="4" w:space="0" w:color="000000"/>
            </w:tcBorders>
          </w:tcPr>
          <w:p w14:paraId="7415102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1A9F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«Красноградська центральна районна лікарня»</w:t>
            </w:r>
          </w:p>
        </w:tc>
        <w:tc>
          <w:tcPr>
            <w:tcW w:w="4678" w:type="dxa"/>
            <w:tcBorders>
              <w:top w:val="nil"/>
              <w:left w:val="nil"/>
              <w:bottom w:val="single" w:sz="4" w:space="0" w:color="000000"/>
              <w:right w:val="single" w:sz="4" w:space="0" w:color="000000"/>
            </w:tcBorders>
          </w:tcPr>
          <w:p w14:paraId="0356CC5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63304, Харківська обл., Красноградський р-н,</w:t>
            </w:r>
          </w:p>
          <w:p w14:paraId="33E8FC6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Красноград, вул. Шиндлера,  87</w:t>
            </w:r>
          </w:p>
        </w:tc>
        <w:tc>
          <w:tcPr>
            <w:tcW w:w="1701" w:type="dxa"/>
            <w:tcBorders>
              <w:top w:val="nil"/>
              <w:left w:val="nil"/>
              <w:bottom w:val="single" w:sz="4" w:space="0" w:color="000000"/>
              <w:right w:val="single" w:sz="4" w:space="0" w:color="000000"/>
            </w:tcBorders>
          </w:tcPr>
          <w:p w14:paraId="0C28692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1D1B619"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2BF3BD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143</w:t>
            </w:r>
          </w:p>
        </w:tc>
        <w:tc>
          <w:tcPr>
            <w:tcW w:w="2268" w:type="dxa"/>
            <w:vMerge/>
            <w:tcBorders>
              <w:left w:val="single" w:sz="4" w:space="0" w:color="000000"/>
              <w:right w:val="single" w:sz="4" w:space="0" w:color="000000"/>
            </w:tcBorders>
          </w:tcPr>
          <w:p w14:paraId="7D68662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923A9F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Мерф'янської</w:t>
            </w:r>
            <w:proofErr w:type="spellEnd"/>
            <w:r w:rsidRPr="005B0E33">
              <w:rPr>
                <w:color w:val="000000"/>
                <w:position w:val="-1"/>
                <w:sz w:val="24"/>
                <w:szCs w:val="24"/>
                <w:lang w:eastAsia="ru-RU"/>
              </w:rPr>
              <w:t xml:space="preserve"> міської ради «</w:t>
            </w:r>
            <w:proofErr w:type="spellStart"/>
            <w:r w:rsidRPr="005B0E33">
              <w:rPr>
                <w:color w:val="000000"/>
                <w:position w:val="-1"/>
                <w:sz w:val="24"/>
                <w:szCs w:val="24"/>
                <w:lang w:eastAsia="ru-RU"/>
              </w:rPr>
              <w:t>Мереф’янська</w:t>
            </w:r>
            <w:proofErr w:type="spellEnd"/>
            <w:r w:rsidRPr="005B0E33">
              <w:rPr>
                <w:color w:val="000000"/>
                <w:position w:val="-1"/>
                <w:sz w:val="24"/>
                <w:szCs w:val="24"/>
                <w:lang w:eastAsia="ru-RU"/>
              </w:rPr>
              <w:t xml:space="preserve"> центральна районна лікарня»</w:t>
            </w:r>
          </w:p>
        </w:tc>
        <w:tc>
          <w:tcPr>
            <w:tcW w:w="4678" w:type="dxa"/>
            <w:tcBorders>
              <w:top w:val="nil"/>
              <w:left w:val="nil"/>
              <w:bottom w:val="single" w:sz="4" w:space="0" w:color="000000"/>
              <w:right w:val="single" w:sz="4" w:space="0" w:color="000000"/>
            </w:tcBorders>
          </w:tcPr>
          <w:p w14:paraId="583CDB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62472, Харківська обл., Харківський р-н, </w:t>
            </w:r>
          </w:p>
          <w:p w14:paraId="31BAA4E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Мерефа</w:t>
            </w:r>
            <w:proofErr w:type="spellEnd"/>
            <w:r w:rsidRPr="005B0E33">
              <w:rPr>
                <w:color w:val="000000"/>
                <w:position w:val="-1"/>
                <w:sz w:val="24"/>
                <w:szCs w:val="24"/>
                <w:lang w:eastAsia="ru-RU"/>
              </w:rPr>
              <w:t>, вул. Дніпровська,  148</w:t>
            </w:r>
          </w:p>
        </w:tc>
        <w:tc>
          <w:tcPr>
            <w:tcW w:w="1701" w:type="dxa"/>
            <w:tcBorders>
              <w:top w:val="nil"/>
              <w:left w:val="nil"/>
              <w:bottom w:val="single" w:sz="4" w:space="0" w:color="000000"/>
              <w:right w:val="single" w:sz="4" w:space="0" w:color="000000"/>
            </w:tcBorders>
          </w:tcPr>
          <w:p w14:paraId="60546C7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66B531F"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05439EA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144</w:t>
            </w:r>
          </w:p>
        </w:tc>
        <w:tc>
          <w:tcPr>
            <w:tcW w:w="2268" w:type="dxa"/>
            <w:vMerge/>
            <w:tcBorders>
              <w:left w:val="single" w:sz="4" w:space="0" w:color="000000"/>
              <w:right w:val="single" w:sz="4" w:space="0" w:color="000000"/>
            </w:tcBorders>
          </w:tcPr>
          <w:p w14:paraId="0E29F75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B0163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7F56AC8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64200, Харківська обл., Балаклійський р-н, </w:t>
            </w:r>
          </w:p>
          <w:p w14:paraId="3B2505D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Балаклія, вул. Партизанська,  25</w:t>
            </w:r>
          </w:p>
        </w:tc>
        <w:tc>
          <w:tcPr>
            <w:tcW w:w="1701" w:type="dxa"/>
            <w:tcBorders>
              <w:top w:val="nil"/>
              <w:left w:val="nil"/>
              <w:bottom w:val="single" w:sz="4" w:space="0" w:color="000000"/>
              <w:right w:val="single" w:sz="4" w:space="0" w:color="000000"/>
            </w:tcBorders>
          </w:tcPr>
          <w:p w14:paraId="165CEFE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184B677"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5E60919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145</w:t>
            </w:r>
          </w:p>
        </w:tc>
        <w:tc>
          <w:tcPr>
            <w:tcW w:w="2268" w:type="dxa"/>
            <w:vMerge/>
            <w:tcBorders>
              <w:left w:val="single" w:sz="4" w:space="0" w:color="000000"/>
              <w:right w:val="single" w:sz="4" w:space="0" w:color="000000"/>
            </w:tcBorders>
          </w:tcPr>
          <w:p w14:paraId="39BD688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260D3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«Дергачівська центральна лікарня» Дергачівської міської ради Харківської області</w:t>
            </w:r>
          </w:p>
        </w:tc>
        <w:tc>
          <w:tcPr>
            <w:tcW w:w="4678" w:type="dxa"/>
            <w:tcBorders>
              <w:top w:val="nil"/>
              <w:left w:val="nil"/>
              <w:bottom w:val="single" w:sz="4" w:space="0" w:color="000000"/>
              <w:right w:val="single" w:sz="4" w:space="0" w:color="000000"/>
            </w:tcBorders>
          </w:tcPr>
          <w:p w14:paraId="4794F28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62303, Харківська обл., Харківський р-н,</w:t>
            </w:r>
          </w:p>
          <w:p w14:paraId="3829DCD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Дергачі, вул.1 Травня,  4</w:t>
            </w:r>
          </w:p>
        </w:tc>
        <w:tc>
          <w:tcPr>
            <w:tcW w:w="1701" w:type="dxa"/>
            <w:tcBorders>
              <w:top w:val="nil"/>
              <w:left w:val="nil"/>
              <w:bottom w:val="single" w:sz="4" w:space="0" w:color="000000"/>
              <w:right w:val="single" w:sz="4" w:space="0" w:color="000000"/>
            </w:tcBorders>
          </w:tcPr>
          <w:p w14:paraId="390936B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5D2D131"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B58BE9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146</w:t>
            </w:r>
          </w:p>
        </w:tc>
        <w:tc>
          <w:tcPr>
            <w:tcW w:w="2268" w:type="dxa"/>
            <w:vMerge/>
            <w:tcBorders>
              <w:left w:val="single" w:sz="4" w:space="0" w:color="000000"/>
              <w:right w:val="single" w:sz="4" w:space="0" w:color="000000"/>
            </w:tcBorders>
            <w:vAlign w:val="center"/>
          </w:tcPr>
          <w:p w14:paraId="2695362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454C051C" w14:textId="77777777" w:rsidR="005B0E33" w:rsidRPr="005B0E33" w:rsidRDefault="005B0E33" w:rsidP="005B0E33">
            <w:pPr>
              <w:pBdr>
                <w:top w:val="nil"/>
                <w:left w:val="nil"/>
                <w:bottom w:val="nil"/>
                <w:right w:val="nil"/>
                <w:between w:val="nil"/>
              </w:pBdr>
              <w:suppressAutoHyphens/>
              <w:ind w:leftChars="-1" w:hangingChars="1" w:hanging="2"/>
              <w:jc w:val="both"/>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«Фтизіопульмонологічний медичний центр» Херсонської обласної ради</w:t>
            </w:r>
          </w:p>
        </w:tc>
        <w:tc>
          <w:tcPr>
            <w:tcW w:w="4678" w:type="dxa"/>
            <w:tcBorders>
              <w:top w:val="nil"/>
              <w:left w:val="nil"/>
              <w:bottom w:val="single" w:sz="4" w:space="0" w:color="000000"/>
              <w:right w:val="single" w:sz="4" w:space="0" w:color="000000"/>
            </w:tcBorders>
            <w:vAlign w:val="center"/>
          </w:tcPr>
          <w:p w14:paraId="106CD5D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73034, Херсонська обл., Херсонський р-н,</w:t>
            </w:r>
          </w:p>
          <w:p w14:paraId="3A539A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Херсон, Миколаївське шосе,  82</w:t>
            </w:r>
          </w:p>
        </w:tc>
        <w:tc>
          <w:tcPr>
            <w:tcW w:w="1701" w:type="dxa"/>
            <w:tcBorders>
              <w:top w:val="nil"/>
              <w:left w:val="nil"/>
              <w:bottom w:val="single" w:sz="4" w:space="0" w:color="000000"/>
              <w:right w:val="single" w:sz="4" w:space="0" w:color="000000"/>
            </w:tcBorders>
          </w:tcPr>
          <w:p w14:paraId="344E95B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A9A697B" w14:textId="77777777" w:rsidTr="00062EB6">
        <w:trPr>
          <w:trHeight w:val="436"/>
        </w:trPr>
        <w:tc>
          <w:tcPr>
            <w:tcW w:w="704" w:type="dxa"/>
            <w:tcBorders>
              <w:top w:val="nil"/>
              <w:left w:val="single" w:sz="4" w:space="0" w:color="000000"/>
              <w:bottom w:val="single" w:sz="4" w:space="0" w:color="000000"/>
              <w:right w:val="single" w:sz="4" w:space="0" w:color="000000"/>
            </w:tcBorders>
            <w:vAlign w:val="center"/>
          </w:tcPr>
          <w:p w14:paraId="43B02FB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147</w:t>
            </w:r>
          </w:p>
        </w:tc>
        <w:tc>
          <w:tcPr>
            <w:tcW w:w="2268" w:type="dxa"/>
            <w:vMerge/>
            <w:tcBorders>
              <w:left w:val="single" w:sz="4" w:space="0" w:color="000000"/>
              <w:right w:val="single" w:sz="4" w:space="0" w:color="000000"/>
            </w:tcBorders>
            <w:vAlign w:val="center"/>
          </w:tcPr>
          <w:p w14:paraId="5923ADC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8CDFEB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w:t>
            </w:r>
            <w:proofErr w:type="spellStart"/>
            <w:r w:rsidRPr="005B0E33">
              <w:rPr>
                <w:color w:val="000000"/>
                <w:position w:val="-1"/>
                <w:sz w:val="24"/>
                <w:szCs w:val="24"/>
                <w:lang w:eastAsia="ru-RU"/>
              </w:rPr>
              <w:t>Славутська</w:t>
            </w:r>
            <w:proofErr w:type="spellEnd"/>
            <w:r w:rsidRPr="005B0E33">
              <w:rPr>
                <w:color w:val="000000"/>
                <w:position w:val="-1"/>
                <w:sz w:val="24"/>
                <w:szCs w:val="24"/>
                <w:lang w:eastAsia="ru-RU"/>
              </w:rPr>
              <w:t xml:space="preserve"> міська лікарня ім. </w:t>
            </w:r>
            <w:proofErr w:type="spellStart"/>
            <w:r w:rsidRPr="005B0E33">
              <w:rPr>
                <w:color w:val="000000"/>
                <w:position w:val="-1"/>
                <w:sz w:val="24"/>
                <w:szCs w:val="24"/>
                <w:lang w:eastAsia="ru-RU"/>
              </w:rPr>
              <w:t>Ф.М.Михайлова</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Славутської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21B1630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30000, Хмельницька обл., Шепетівський р-н,</w:t>
            </w:r>
          </w:p>
          <w:p w14:paraId="2D311EB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Славута, вул. Ярослава мудрого,  29 -Г</w:t>
            </w:r>
          </w:p>
        </w:tc>
        <w:tc>
          <w:tcPr>
            <w:tcW w:w="1701" w:type="dxa"/>
            <w:tcBorders>
              <w:top w:val="nil"/>
              <w:left w:val="nil"/>
              <w:bottom w:val="single" w:sz="4" w:space="0" w:color="000000"/>
              <w:right w:val="single" w:sz="4" w:space="0" w:color="000000"/>
            </w:tcBorders>
          </w:tcPr>
          <w:p w14:paraId="5074598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5D31C16" w14:textId="77777777" w:rsidTr="00062EB6">
        <w:trPr>
          <w:trHeight w:val="531"/>
        </w:trPr>
        <w:tc>
          <w:tcPr>
            <w:tcW w:w="704" w:type="dxa"/>
            <w:tcBorders>
              <w:top w:val="nil"/>
              <w:left w:val="single" w:sz="4" w:space="0" w:color="000000"/>
              <w:bottom w:val="single" w:sz="4" w:space="0" w:color="000000"/>
              <w:right w:val="single" w:sz="4" w:space="0" w:color="000000"/>
            </w:tcBorders>
            <w:vAlign w:val="center"/>
          </w:tcPr>
          <w:p w14:paraId="30CD4F5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148</w:t>
            </w:r>
          </w:p>
        </w:tc>
        <w:tc>
          <w:tcPr>
            <w:tcW w:w="2268" w:type="dxa"/>
            <w:vMerge/>
            <w:tcBorders>
              <w:left w:val="single" w:sz="4" w:space="0" w:color="000000"/>
              <w:right w:val="single" w:sz="4" w:space="0" w:color="000000"/>
            </w:tcBorders>
          </w:tcPr>
          <w:p w14:paraId="4F69137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D1CC72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«Хмельницька центральна районна лікарня» Хмельницького району</w:t>
            </w:r>
          </w:p>
        </w:tc>
        <w:tc>
          <w:tcPr>
            <w:tcW w:w="4678" w:type="dxa"/>
            <w:tcBorders>
              <w:top w:val="nil"/>
              <w:left w:val="nil"/>
              <w:bottom w:val="single" w:sz="4" w:space="0" w:color="000000"/>
              <w:right w:val="single" w:sz="4" w:space="0" w:color="000000"/>
            </w:tcBorders>
          </w:tcPr>
          <w:p w14:paraId="2410CD8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31360, Хмельницька обл., Хмельницький р-н, </w:t>
            </w:r>
          </w:p>
          <w:p w14:paraId="33A8996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с. </w:t>
            </w:r>
            <w:proofErr w:type="spellStart"/>
            <w:r w:rsidRPr="005B0E33">
              <w:rPr>
                <w:color w:val="000000"/>
                <w:position w:val="-1"/>
                <w:sz w:val="24"/>
                <w:szCs w:val="24"/>
                <w:lang w:eastAsia="ru-RU"/>
              </w:rPr>
              <w:t>Малиничі</w:t>
            </w:r>
            <w:proofErr w:type="spellEnd"/>
            <w:r w:rsidRPr="005B0E33">
              <w:rPr>
                <w:color w:val="000000"/>
                <w:position w:val="-1"/>
                <w:sz w:val="24"/>
                <w:szCs w:val="24"/>
                <w:lang w:eastAsia="ru-RU"/>
              </w:rPr>
              <w:t>, вул. Сонячна,  30</w:t>
            </w:r>
          </w:p>
        </w:tc>
        <w:tc>
          <w:tcPr>
            <w:tcW w:w="1701" w:type="dxa"/>
            <w:tcBorders>
              <w:top w:val="nil"/>
              <w:left w:val="nil"/>
              <w:bottom w:val="single" w:sz="4" w:space="0" w:color="000000"/>
              <w:right w:val="single" w:sz="4" w:space="0" w:color="000000"/>
            </w:tcBorders>
          </w:tcPr>
          <w:p w14:paraId="66116EC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9CC68A2"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EE94B6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149</w:t>
            </w:r>
          </w:p>
        </w:tc>
        <w:tc>
          <w:tcPr>
            <w:tcW w:w="2268" w:type="dxa"/>
            <w:vMerge/>
            <w:tcBorders>
              <w:left w:val="single" w:sz="4" w:space="0" w:color="000000"/>
              <w:right w:val="single" w:sz="4" w:space="0" w:color="000000"/>
            </w:tcBorders>
          </w:tcPr>
          <w:p w14:paraId="66FDF52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7B37B8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4678" w:type="dxa"/>
            <w:tcBorders>
              <w:top w:val="nil"/>
              <w:left w:val="nil"/>
              <w:bottom w:val="single" w:sz="4" w:space="0" w:color="000000"/>
              <w:right w:val="single" w:sz="4" w:space="0" w:color="000000"/>
            </w:tcBorders>
          </w:tcPr>
          <w:p w14:paraId="7B964B5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31200, Хмельницька обл., Волочиський р-н, </w:t>
            </w:r>
          </w:p>
          <w:p w14:paraId="4FD476D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Волочиськ, вул. Незалежності,  68</w:t>
            </w:r>
          </w:p>
        </w:tc>
        <w:tc>
          <w:tcPr>
            <w:tcW w:w="1701" w:type="dxa"/>
            <w:tcBorders>
              <w:top w:val="nil"/>
              <w:left w:val="nil"/>
              <w:bottom w:val="single" w:sz="4" w:space="0" w:color="000000"/>
              <w:right w:val="single" w:sz="4" w:space="0" w:color="000000"/>
            </w:tcBorders>
          </w:tcPr>
          <w:p w14:paraId="24E0A95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F87F3A7"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11D6F16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150</w:t>
            </w:r>
          </w:p>
        </w:tc>
        <w:tc>
          <w:tcPr>
            <w:tcW w:w="2268" w:type="dxa"/>
            <w:vMerge/>
            <w:tcBorders>
              <w:left w:val="single" w:sz="4" w:space="0" w:color="000000"/>
              <w:right w:val="single" w:sz="4" w:space="0" w:color="000000"/>
            </w:tcBorders>
          </w:tcPr>
          <w:p w14:paraId="7DF710F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000000"/>
              <w:left w:val="nil"/>
              <w:bottom w:val="single" w:sz="4" w:space="0" w:color="auto"/>
              <w:right w:val="single" w:sz="4" w:space="0" w:color="000000"/>
            </w:tcBorders>
          </w:tcPr>
          <w:p w14:paraId="0A52E82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4678" w:type="dxa"/>
            <w:tcBorders>
              <w:top w:val="nil"/>
              <w:left w:val="nil"/>
              <w:bottom w:val="single" w:sz="4" w:space="0" w:color="000000"/>
              <w:right w:val="single" w:sz="4" w:space="0" w:color="000000"/>
            </w:tcBorders>
          </w:tcPr>
          <w:p w14:paraId="29A166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31100, Хмельницька обл., Хмельницький р-н,</w:t>
            </w:r>
          </w:p>
          <w:p w14:paraId="2FEBF4E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Старокостянтинів, вул. Пушкіна,  47</w:t>
            </w:r>
          </w:p>
        </w:tc>
        <w:tc>
          <w:tcPr>
            <w:tcW w:w="1701" w:type="dxa"/>
            <w:tcBorders>
              <w:top w:val="nil"/>
              <w:left w:val="nil"/>
              <w:bottom w:val="single" w:sz="4" w:space="0" w:color="000000"/>
              <w:right w:val="single" w:sz="4" w:space="0" w:color="000000"/>
            </w:tcBorders>
          </w:tcPr>
          <w:p w14:paraId="0A1E17E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502BE6F" w14:textId="77777777" w:rsidTr="00062EB6">
        <w:trPr>
          <w:trHeight w:val="474"/>
        </w:trPr>
        <w:tc>
          <w:tcPr>
            <w:tcW w:w="704" w:type="dxa"/>
            <w:tcBorders>
              <w:top w:val="nil"/>
              <w:left w:val="single" w:sz="4" w:space="0" w:color="000000"/>
              <w:bottom w:val="single" w:sz="4" w:space="0" w:color="000000"/>
              <w:right w:val="single" w:sz="4" w:space="0" w:color="000000"/>
            </w:tcBorders>
            <w:vAlign w:val="center"/>
          </w:tcPr>
          <w:p w14:paraId="5D9B155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151</w:t>
            </w:r>
          </w:p>
        </w:tc>
        <w:tc>
          <w:tcPr>
            <w:tcW w:w="2268" w:type="dxa"/>
            <w:vMerge/>
            <w:tcBorders>
              <w:left w:val="single" w:sz="4" w:space="0" w:color="000000"/>
              <w:right w:val="single" w:sz="4" w:space="0" w:color="000000"/>
            </w:tcBorders>
          </w:tcPr>
          <w:p w14:paraId="218FD73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nil"/>
              <w:bottom w:val="single" w:sz="4" w:space="0" w:color="000000"/>
              <w:right w:val="single" w:sz="4" w:space="0" w:color="000000"/>
            </w:tcBorders>
          </w:tcPr>
          <w:p w14:paraId="263F72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Дунаєвецької міської ради «Дунаєвецька багатопрофільна лікарня»</w:t>
            </w:r>
          </w:p>
        </w:tc>
        <w:tc>
          <w:tcPr>
            <w:tcW w:w="4678" w:type="dxa"/>
            <w:tcBorders>
              <w:top w:val="nil"/>
              <w:left w:val="nil"/>
              <w:bottom w:val="single" w:sz="4" w:space="0" w:color="000000"/>
              <w:right w:val="single" w:sz="4" w:space="0" w:color="000000"/>
            </w:tcBorders>
          </w:tcPr>
          <w:p w14:paraId="6B14C01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32400, Хмельницька обл., Кам'янець-Подільський р-н, </w:t>
            </w:r>
          </w:p>
          <w:p w14:paraId="1619468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Дунаївці, вул. Горького,  7</w:t>
            </w:r>
          </w:p>
        </w:tc>
        <w:tc>
          <w:tcPr>
            <w:tcW w:w="1701" w:type="dxa"/>
            <w:tcBorders>
              <w:top w:val="nil"/>
              <w:left w:val="nil"/>
              <w:bottom w:val="single" w:sz="4" w:space="0" w:color="000000"/>
              <w:right w:val="single" w:sz="4" w:space="0" w:color="000000"/>
            </w:tcBorders>
          </w:tcPr>
          <w:p w14:paraId="62B3C11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0637F7E"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5507B9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152</w:t>
            </w:r>
          </w:p>
        </w:tc>
        <w:tc>
          <w:tcPr>
            <w:tcW w:w="2268" w:type="dxa"/>
            <w:vMerge/>
            <w:tcBorders>
              <w:left w:val="single" w:sz="4" w:space="0" w:color="000000"/>
              <w:right w:val="single" w:sz="4" w:space="0" w:color="000000"/>
            </w:tcBorders>
          </w:tcPr>
          <w:p w14:paraId="2BA1625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9455B9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«Шепетівська багатопрофільна лікарня» Шепетівської міської ради Хмельницької області</w:t>
            </w:r>
          </w:p>
        </w:tc>
        <w:tc>
          <w:tcPr>
            <w:tcW w:w="4678" w:type="dxa"/>
            <w:tcBorders>
              <w:top w:val="nil"/>
              <w:left w:val="nil"/>
              <w:bottom w:val="single" w:sz="4" w:space="0" w:color="000000"/>
              <w:right w:val="single" w:sz="4" w:space="0" w:color="000000"/>
            </w:tcBorders>
          </w:tcPr>
          <w:p w14:paraId="24D8C45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30400, Хмельницька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Шепетівський р-н,</w:t>
            </w:r>
          </w:p>
          <w:p w14:paraId="2AF0444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Шепетівка, вул. Котика Валі,  85</w:t>
            </w:r>
          </w:p>
        </w:tc>
        <w:tc>
          <w:tcPr>
            <w:tcW w:w="1701" w:type="dxa"/>
            <w:tcBorders>
              <w:top w:val="nil"/>
              <w:left w:val="nil"/>
              <w:bottom w:val="single" w:sz="4" w:space="0" w:color="000000"/>
              <w:right w:val="single" w:sz="4" w:space="0" w:color="000000"/>
            </w:tcBorders>
          </w:tcPr>
          <w:p w14:paraId="5E78EE8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BAD6374"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41EE56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153</w:t>
            </w:r>
          </w:p>
        </w:tc>
        <w:tc>
          <w:tcPr>
            <w:tcW w:w="2268" w:type="dxa"/>
            <w:vMerge/>
            <w:tcBorders>
              <w:left w:val="single" w:sz="4" w:space="0" w:color="000000"/>
              <w:right w:val="single" w:sz="4" w:space="0" w:color="000000"/>
            </w:tcBorders>
          </w:tcPr>
          <w:p w14:paraId="105492F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795E33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«Кам'янець-Подільська міська лікарня» Кам'янець-Подільської міської ради</w:t>
            </w:r>
          </w:p>
        </w:tc>
        <w:tc>
          <w:tcPr>
            <w:tcW w:w="4678" w:type="dxa"/>
            <w:tcBorders>
              <w:top w:val="nil"/>
              <w:left w:val="nil"/>
              <w:bottom w:val="single" w:sz="4" w:space="0" w:color="000000"/>
              <w:right w:val="single" w:sz="4" w:space="0" w:color="000000"/>
            </w:tcBorders>
          </w:tcPr>
          <w:p w14:paraId="6C39BF1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32300, Хмельницька обл., Кам'янець-Подільський р-н,</w:t>
            </w:r>
          </w:p>
          <w:p w14:paraId="7E65C67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Кам'янець-Подільський, вул. Пушкінська,  31</w:t>
            </w:r>
          </w:p>
        </w:tc>
        <w:tc>
          <w:tcPr>
            <w:tcW w:w="1701" w:type="dxa"/>
            <w:tcBorders>
              <w:top w:val="nil"/>
              <w:left w:val="nil"/>
              <w:bottom w:val="single" w:sz="4" w:space="0" w:color="000000"/>
              <w:right w:val="single" w:sz="4" w:space="0" w:color="000000"/>
            </w:tcBorders>
          </w:tcPr>
          <w:p w14:paraId="217B20F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4B2E88A" w14:textId="77777777" w:rsidTr="00062EB6">
        <w:trPr>
          <w:trHeight w:val="521"/>
        </w:trPr>
        <w:tc>
          <w:tcPr>
            <w:tcW w:w="704" w:type="dxa"/>
            <w:tcBorders>
              <w:top w:val="nil"/>
              <w:left w:val="single" w:sz="4" w:space="0" w:color="000000"/>
              <w:bottom w:val="single" w:sz="4" w:space="0" w:color="000000"/>
              <w:right w:val="single" w:sz="4" w:space="0" w:color="000000"/>
            </w:tcBorders>
            <w:vAlign w:val="center"/>
          </w:tcPr>
          <w:p w14:paraId="15CD0EF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154</w:t>
            </w:r>
          </w:p>
        </w:tc>
        <w:tc>
          <w:tcPr>
            <w:tcW w:w="2268" w:type="dxa"/>
            <w:vMerge/>
            <w:tcBorders>
              <w:left w:val="single" w:sz="4" w:space="0" w:color="000000"/>
              <w:right w:val="single" w:sz="4" w:space="0" w:color="000000"/>
            </w:tcBorders>
            <w:vAlign w:val="center"/>
          </w:tcPr>
          <w:p w14:paraId="76C2F70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08CED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«Ватутінська міська лікарня Ватутінської міської ради»</w:t>
            </w:r>
          </w:p>
        </w:tc>
        <w:tc>
          <w:tcPr>
            <w:tcW w:w="4678" w:type="dxa"/>
            <w:tcBorders>
              <w:top w:val="nil"/>
              <w:left w:val="nil"/>
              <w:bottom w:val="single" w:sz="4" w:space="0" w:color="000000"/>
              <w:right w:val="single" w:sz="4" w:space="0" w:color="000000"/>
            </w:tcBorders>
          </w:tcPr>
          <w:p w14:paraId="2981A0F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20250, Черкаська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Звенигородський р-н,</w:t>
            </w:r>
          </w:p>
          <w:p w14:paraId="6D0942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Багачеве, вул. Михайла Грушевського, 11</w:t>
            </w:r>
          </w:p>
        </w:tc>
        <w:tc>
          <w:tcPr>
            <w:tcW w:w="1701" w:type="dxa"/>
            <w:tcBorders>
              <w:top w:val="nil"/>
              <w:left w:val="nil"/>
              <w:bottom w:val="single" w:sz="4" w:space="0" w:color="000000"/>
              <w:right w:val="single" w:sz="4" w:space="0" w:color="000000"/>
            </w:tcBorders>
          </w:tcPr>
          <w:p w14:paraId="173AC56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C8258E3"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1E8FC8D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155</w:t>
            </w:r>
          </w:p>
        </w:tc>
        <w:tc>
          <w:tcPr>
            <w:tcW w:w="2268" w:type="dxa"/>
            <w:vMerge/>
            <w:tcBorders>
              <w:left w:val="single" w:sz="4" w:space="0" w:color="000000"/>
              <w:right w:val="single" w:sz="4" w:space="0" w:color="000000"/>
            </w:tcBorders>
          </w:tcPr>
          <w:p w14:paraId="0D19416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CEF60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«Уманська центральна міська лікарня» Уманської міської ради</w:t>
            </w:r>
          </w:p>
        </w:tc>
        <w:tc>
          <w:tcPr>
            <w:tcW w:w="4678" w:type="dxa"/>
            <w:tcBorders>
              <w:top w:val="nil"/>
              <w:left w:val="nil"/>
              <w:bottom w:val="single" w:sz="4" w:space="0" w:color="000000"/>
              <w:right w:val="single" w:sz="4" w:space="0" w:color="000000"/>
            </w:tcBorders>
          </w:tcPr>
          <w:p w14:paraId="2660103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20300, Черкаська обл., Уманський р-н,</w:t>
            </w:r>
          </w:p>
          <w:p w14:paraId="4E5A5BE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Умань, вул. Шевченка, 50</w:t>
            </w:r>
          </w:p>
        </w:tc>
        <w:tc>
          <w:tcPr>
            <w:tcW w:w="1701" w:type="dxa"/>
            <w:tcBorders>
              <w:top w:val="nil"/>
              <w:left w:val="nil"/>
              <w:bottom w:val="single" w:sz="4" w:space="0" w:color="000000"/>
              <w:right w:val="single" w:sz="4" w:space="0" w:color="000000"/>
            </w:tcBorders>
          </w:tcPr>
          <w:p w14:paraId="7B85866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1D97AEF"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F98E84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156</w:t>
            </w:r>
          </w:p>
        </w:tc>
        <w:tc>
          <w:tcPr>
            <w:tcW w:w="2268" w:type="dxa"/>
            <w:vMerge/>
            <w:tcBorders>
              <w:left w:val="single" w:sz="4" w:space="0" w:color="000000"/>
              <w:right w:val="single" w:sz="4" w:space="0" w:color="000000"/>
            </w:tcBorders>
          </w:tcPr>
          <w:p w14:paraId="681420F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41ABE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«Смілянська міська лікарня» </w:t>
            </w:r>
            <w:proofErr w:type="spellStart"/>
            <w:r w:rsidRPr="005B0E33">
              <w:rPr>
                <w:color w:val="000000"/>
                <w:position w:val="-1"/>
                <w:sz w:val="24"/>
                <w:szCs w:val="24"/>
                <w:lang w:eastAsia="ru-RU"/>
              </w:rPr>
              <w:t>Смільнської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5D6B8B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20701, Черкаська обл., Черкаський р-н,</w:t>
            </w:r>
          </w:p>
          <w:p w14:paraId="01DE8EF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Сміла, вул. Героїв </w:t>
            </w:r>
            <w:proofErr w:type="spellStart"/>
            <w:r w:rsidRPr="005B0E33">
              <w:rPr>
                <w:color w:val="000000"/>
                <w:position w:val="-1"/>
                <w:sz w:val="24"/>
                <w:szCs w:val="24"/>
                <w:lang w:eastAsia="ru-RU"/>
              </w:rPr>
              <w:t>Холодноярців</w:t>
            </w:r>
            <w:proofErr w:type="spellEnd"/>
            <w:r w:rsidRPr="005B0E33">
              <w:rPr>
                <w:color w:val="000000"/>
                <w:position w:val="-1"/>
                <w:sz w:val="24"/>
                <w:szCs w:val="24"/>
                <w:lang w:eastAsia="ru-RU"/>
              </w:rPr>
              <w:t>, 82</w:t>
            </w:r>
          </w:p>
        </w:tc>
        <w:tc>
          <w:tcPr>
            <w:tcW w:w="1701" w:type="dxa"/>
            <w:tcBorders>
              <w:top w:val="nil"/>
              <w:left w:val="nil"/>
              <w:bottom w:val="single" w:sz="4" w:space="0" w:color="000000"/>
              <w:right w:val="single" w:sz="4" w:space="0" w:color="000000"/>
            </w:tcBorders>
          </w:tcPr>
          <w:p w14:paraId="521E5CC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D182FD9"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3F4E085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157</w:t>
            </w:r>
          </w:p>
        </w:tc>
        <w:tc>
          <w:tcPr>
            <w:tcW w:w="2268" w:type="dxa"/>
            <w:vMerge/>
            <w:tcBorders>
              <w:left w:val="single" w:sz="4" w:space="0" w:color="000000"/>
              <w:right w:val="single" w:sz="4" w:space="0" w:color="000000"/>
            </w:tcBorders>
          </w:tcPr>
          <w:p w14:paraId="2FA3435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55AD72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«Золотоніська </w:t>
            </w:r>
            <w:proofErr w:type="spellStart"/>
            <w:r w:rsidRPr="005B0E33">
              <w:rPr>
                <w:color w:val="000000"/>
                <w:position w:val="-1"/>
                <w:sz w:val="24"/>
                <w:szCs w:val="24"/>
                <w:lang w:eastAsia="ru-RU"/>
              </w:rPr>
              <w:t>багатропрофільна</w:t>
            </w:r>
            <w:proofErr w:type="spellEnd"/>
            <w:r w:rsidRPr="005B0E33">
              <w:rPr>
                <w:color w:val="000000"/>
                <w:position w:val="-1"/>
                <w:sz w:val="24"/>
                <w:szCs w:val="24"/>
                <w:lang w:eastAsia="ru-RU"/>
              </w:rPr>
              <w:t xml:space="preserve"> лікарня» Золотоніської міської ради</w:t>
            </w:r>
          </w:p>
        </w:tc>
        <w:tc>
          <w:tcPr>
            <w:tcW w:w="4678" w:type="dxa"/>
            <w:tcBorders>
              <w:top w:val="nil"/>
              <w:left w:val="nil"/>
              <w:bottom w:val="single" w:sz="4" w:space="0" w:color="000000"/>
              <w:right w:val="single" w:sz="4" w:space="0" w:color="000000"/>
            </w:tcBorders>
          </w:tcPr>
          <w:p w14:paraId="28FD447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19702, Черкаська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Золотоніський р-н,</w:t>
            </w:r>
          </w:p>
          <w:p w14:paraId="173789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Золотоноша, вул. Лікарняна, 2</w:t>
            </w:r>
          </w:p>
        </w:tc>
        <w:tc>
          <w:tcPr>
            <w:tcW w:w="1701" w:type="dxa"/>
            <w:tcBorders>
              <w:top w:val="nil"/>
              <w:left w:val="nil"/>
              <w:bottom w:val="single" w:sz="4" w:space="0" w:color="000000"/>
              <w:right w:val="single" w:sz="4" w:space="0" w:color="000000"/>
            </w:tcBorders>
          </w:tcPr>
          <w:p w14:paraId="4899532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FD75A51" w14:textId="77777777" w:rsidTr="00062EB6">
        <w:trPr>
          <w:trHeight w:val="526"/>
        </w:trPr>
        <w:tc>
          <w:tcPr>
            <w:tcW w:w="704" w:type="dxa"/>
            <w:tcBorders>
              <w:top w:val="nil"/>
              <w:left w:val="single" w:sz="4" w:space="0" w:color="000000"/>
              <w:bottom w:val="single" w:sz="4" w:space="0" w:color="000000"/>
              <w:right w:val="single" w:sz="4" w:space="0" w:color="000000"/>
            </w:tcBorders>
            <w:vAlign w:val="center"/>
          </w:tcPr>
          <w:p w14:paraId="63F07D8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158</w:t>
            </w:r>
          </w:p>
        </w:tc>
        <w:tc>
          <w:tcPr>
            <w:tcW w:w="2268" w:type="dxa"/>
            <w:vMerge/>
            <w:tcBorders>
              <w:left w:val="single" w:sz="4" w:space="0" w:color="000000"/>
              <w:right w:val="single" w:sz="4" w:space="0" w:color="000000"/>
            </w:tcBorders>
          </w:tcPr>
          <w:p w14:paraId="1C0BD0B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C5323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«Черкаська міська консультативно-діагностична поліклініка»</w:t>
            </w:r>
          </w:p>
        </w:tc>
        <w:tc>
          <w:tcPr>
            <w:tcW w:w="4678" w:type="dxa"/>
            <w:tcBorders>
              <w:top w:val="nil"/>
              <w:left w:val="nil"/>
              <w:bottom w:val="single" w:sz="4" w:space="0" w:color="000000"/>
              <w:right w:val="single" w:sz="4" w:space="0" w:color="000000"/>
            </w:tcBorders>
          </w:tcPr>
          <w:p w14:paraId="6C8B53F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18028,Черкаська обл., Черкаський р-н,</w:t>
            </w:r>
          </w:p>
          <w:p w14:paraId="38223C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Черкаси, вул. Байди Вишневецького, 61</w:t>
            </w:r>
          </w:p>
        </w:tc>
        <w:tc>
          <w:tcPr>
            <w:tcW w:w="1701" w:type="dxa"/>
            <w:tcBorders>
              <w:top w:val="nil"/>
              <w:left w:val="nil"/>
              <w:bottom w:val="single" w:sz="4" w:space="0" w:color="000000"/>
              <w:right w:val="single" w:sz="4" w:space="0" w:color="000000"/>
            </w:tcBorders>
          </w:tcPr>
          <w:p w14:paraId="1474CC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6898F6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3B0B84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159</w:t>
            </w:r>
          </w:p>
        </w:tc>
        <w:tc>
          <w:tcPr>
            <w:tcW w:w="2268" w:type="dxa"/>
            <w:vMerge/>
            <w:tcBorders>
              <w:left w:val="single" w:sz="4" w:space="0" w:color="000000"/>
              <w:right w:val="single" w:sz="4" w:space="0" w:color="000000"/>
            </w:tcBorders>
            <w:vAlign w:val="center"/>
          </w:tcPr>
          <w:p w14:paraId="0D9985D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5B100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«Вижницька багатопрофільна лікарня інтенсивного лікування» Вижницької міської ради</w:t>
            </w:r>
          </w:p>
        </w:tc>
        <w:tc>
          <w:tcPr>
            <w:tcW w:w="4678" w:type="dxa"/>
            <w:tcBorders>
              <w:top w:val="nil"/>
              <w:left w:val="nil"/>
              <w:bottom w:val="single" w:sz="4" w:space="0" w:color="000000"/>
              <w:right w:val="single" w:sz="4" w:space="0" w:color="000000"/>
            </w:tcBorders>
          </w:tcPr>
          <w:p w14:paraId="025F604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59200, Чернівецька обл., Вижницький р-н, </w:t>
            </w:r>
          </w:p>
          <w:p w14:paraId="1FFCB5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Вижниця, вул. Й. </w:t>
            </w:r>
            <w:proofErr w:type="spellStart"/>
            <w:r w:rsidRPr="005B0E33">
              <w:rPr>
                <w:color w:val="000000"/>
                <w:position w:val="-1"/>
                <w:sz w:val="24"/>
                <w:szCs w:val="24"/>
                <w:lang w:eastAsia="ru-RU"/>
              </w:rPr>
              <w:t>Бурги</w:t>
            </w:r>
            <w:proofErr w:type="spellEnd"/>
            <w:r w:rsidRPr="005B0E33">
              <w:rPr>
                <w:color w:val="000000"/>
                <w:position w:val="-1"/>
                <w:sz w:val="24"/>
                <w:szCs w:val="24"/>
                <w:lang w:eastAsia="ru-RU"/>
              </w:rPr>
              <w:t>,  5</w:t>
            </w:r>
          </w:p>
        </w:tc>
        <w:tc>
          <w:tcPr>
            <w:tcW w:w="1701" w:type="dxa"/>
            <w:tcBorders>
              <w:top w:val="nil"/>
              <w:left w:val="nil"/>
              <w:bottom w:val="single" w:sz="4" w:space="0" w:color="000000"/>
              <w:right w:val="single" w:sz="4" w:space="0" w:color="000000"/>
            </w:tcBorders>
          </w:tcPr>
          <w:p w14:paraId="3CCB83B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F062138" w14:textId="77777777" w:rsidTr="00062EB6">
        <w:trPr>
          <w:trHeight w:val="414"/>
        </w:trPr>
        <w:tc>
          <w:tcPr>
            <w:tcW w:w="704" w:type="dxa"/>
            <w:tcBorders>
              <w:top w:val="nil"/>
              <w:left w:val="single" w:sz="4" w:space="0" w:color="000000"/>
              <w:bottom w:val="single" w:sz="4" w:space="0" w:color="000000"/>
              <w:right w:val="single" w:sz="4" w:space="0" w:color="000000"/>
            </w:tcBorders>
            <w:vAlign w:val="center"/>
          </w:tcPr>
          <w:p w14:paraId="4650110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160</w:t>
            </w:r>
          </w:p>
        </w:tc>
        <w:tc>
          <w:tcPr>
            <w:tcW w:w="2268" w:type="dxa"/>
            <w:vMerge/>
            <w:tcBorders>
              <w:left w:val="single" w:sz="4" w:space="0" w:color="000000"/>
              <w:right w:val="single" w:sz="4" w:space="0" w:color="000000"/>
            </w:tcBorders>
          </w:tcPr>
          <w:p w14:paraId="08AB125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5EC502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«Кіцманська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75CCB8B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59300, Чернівецька обл., Кіцманський р-н, </w:t>
            </w:r>
          </w:p>
          <w:p w14:paraId="49D84E8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Кіцмань, вул. Незалежності,  1</w:t>
            </w:r>
          </w:p>
        </w:tc>
        <w:tc>
          <w:tcPr>
            <w:tcW w:w="1701" w:type="dxa"/>
            <w:tcBorders>
              <w:top w:val="nil"/>
              <w:left w:val="nil"/>
              <w:bottom w:val="single" w:sz="4" w:space="0" w:color="000000"/>
              <w:right w:val="single" w:sz="4" w:space="0" w:color="000000"/>
            </w:tcBorders>
          </w:tcPr>
          <w:p w14:paraId="0A49747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D6A92AF"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6935445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161</w:t>
            </w:r>
          </w:p>
        </w:tc>
        <w:tc>
          <w:tcPr>
            <w:tcW w:w="2268" w:type="dxa"/>
            <w:vMerge/>
            <w:tcBorders>
              <w:left w:val="single" w:sz="4" w:space="0" w:color="000000"/>
              <w:right w:val="single" w:sz="4" w:space="0" w:color="000000"/>
            </w:tcBorders>
          </w:tcPr>
          <w:p w14:paraId="3B8AFBF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DF12E7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«Заставнівська багатопрофільна лікарня» </w:t>
            </w:r>
            <w:proofErr w:type="spellStart"/>
            <w:r w:rsidRPr="005B0E33">
              <w:rPr>
                <w:color w:val="000000"/>
                <w:position w:val="-1"/>
                <w:sz w:val="24"/>
                <w:szCs w:val="24"/>
                <w:lang w:eastAsia="ru-RU"/>
              </w:rPr>
              <w:t>Юрковецької</w:t>
            </w:r>
            <w:proofErr w:type="spellEnd"/>
            <w:r w:rsidRPr="005B0E33">
              <w:rPr>
                <w:color w:val="000000"/>
                <w:position w:val="-1"/>
                <w:sz w:val="24"/>
                <w:szCs w:val="24"/>
                <w:lang w:eastAsia="ru-RU"/>
              </w:rPr>
              <w:t xml:space="preserve"> сільської ради Чернівецького району Чернівецької області</w:t>
            </w:r>
          </w:p>
        </w:tc>
        <w:tc>
          <w:tcPr>
            <w:tcW w:w="4678" w:type="dxa"/>
            <w:tcBorders>
              <w:top w:val="nil"/>
              <w:left w:val="nil"/>
              <w:bottom w:val="single" w:sz="4" w:space="0" w:color="000000"/>
              <w:right w:val="single" w:sz="4" w:space="0" w:color="000000"/>
            </w:tcBorders>
          </w:tcPr>
          <w:p w14:paraId="088F544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59400, Чернівецька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ab/>
              <w:t>Чернівецький р- н</w:t>
            </w:r>
          </w:p>
          <w:p w14:paraId="7DA02C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Заставна, вул. Незалежності, 111</w:t>
            </w:r>
          </w:p>
        </w:tc>
        <w:tc>
          <w:tcPr>
            <w:tcW w:w="1701" w:type="dxa"/>
            <w:tcBorders>
              <w:top w:val="nil"/>
              <w:left w:val="nil"/>
              <w:bottom w:val="single" w:sz="4" w:space="0" w:color="000000"/>
              <w:right w:val="single" w:sz="4" w:space="0" w:color="000000"/>
            </w:tcBorders>
          </w:tcPr>
          <w:p w14:paraId="04C8261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735ADA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C89F1E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162</w:t>
            </w:r>
          </w:p>
        </w:tc>
        <w:tc>
          <w:tcPr>
            <w:tcW w:w="2268" w:type="dxa"/>
            <w:vMerge/>
            <w:tcBorders>
              <w:left w:val="single" w:sz="4" w:space="0" w:color="000000"/>
              <w:right w:val="single" w:sz="4" w:space="0" w:color="000000"/>
            </w:tcBorders>
          </w:tcPr>
          <w:p w14:paraId="6311285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44494A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Кельменецька</w:t>
            </w:r>
            <w:proofErr w:type="spellEnd"/>
            <w:r w:rsidRPr="005B0E33">
              <w:rPr>
                <w:color w:val="000000"/>
                <w:position w:val="-1"/>
                <w:sz w:val="24"/>
                <w:szCs w:val="24"/>
                <w:lang w:eastAsia="ru-RU"/>
              </w:rPr>
              <w:t xml:space="preserve"> багатопрофільна лікарня» </w:t>
            </w:r>
            <w:proofErr w:type="spellStart"/>
            <w:r w:rsidRPr="005B0E33">
              <w:rPr>
                <w:color w:val="000000"/>
                <w:position w:val="-1"/>
                <w:sz w:val="24"/>
                <w:szCs w:val="24"/>
                <w:lang w:eastAsia="ru-RU"/>
              </w:rPr>
              <w:t>Кельменецької</w:t>
            </w:r>
            <w:proofErr w:type="spellEnd"/>
            <w:r w:rsidRPr="005B0E33">
              <w:rPr>
                <w:color w:val="000000"/>
                <w:position w:val="-1"/>
                <w:sz w:val="24"/>
                <w:szCs w:val="24"/>
                <w:lang w:eastAsia="ru-RU"/>
              </w:rPr>
              <w:t xml:space="preserve"> селищної ради Дністровського району </w:t>
            </w:r>
            <w:proofErr w:type="spellStart"/>
            <w:r w:rsidRPr="005B0E33">
              <w:rPr>
                <w:color w:val="000000"/>
                <w:position w:val="-1"/>
                <w:sz w:val="24"/>
                <w:szCs w:val="24"/>
                <w:lang w:eastAsia="ru-RU"/>
              </w:rPr>
              <w:t>Ченівецького</w:t>
            </w:r>
            <w:proofErr w:type="spellEnd"/>
            <w:r w:rsidRPr="005B0E33">
              <w:rPr>
                <w:color w:val="000000"/>
                <w:position w:val="-1"/>
                <w:sz w:val="24"/>
                <w:szCs w:val="24"/>
                <w:lang w:eastAsia="ru-RU"/>
              </w:rPr>
              <w:t xml:space="preserve"> району</w:t>
            </w:r>
          </w:p>
        </w:tc>
        <w:tc>
          <w:tcPr>
            <w:tcW w:w="4678" w:type="dxa"/>
            <w:tcBorders>
              <w:top w:val="nil"/>
              <w:left w:val="nil"/>
              <w:bottom w:val="single" w:sz="4" w:space="0" w:color="000000"/>
              <w:right w:val="single" w:sz="4" w:space="0" w:color="000000"/>
            </w:tcBorders>
          </w:tcPr>
          <w:p w14:paraId="760698D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60100, Чернівецька обл., Дністровський р-н, </w:t>
            </w:r>
          </w:p>
          <w:p w14:paraId="76232E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Кельменці, вул. Сагайдачного, 75</w:t>
            </w:r>
          </w:p>
        </w:tc>
        <w:tc>
          <w:tcPr>
            <w:tcW w:w="1701" w:type="dxa"/>
            <w:tcBorders>
              <w:top w:val="nil"/>
              <w:left w:val="nil"/>
              <w:bottom w:val="single" w:sz="4" w:space="0" w:color="000000"/>
              <w:right w:val="single" w:sz="4" w:space="0" w:color="000000"/>
            </w:tcBorders>
          </w:tcPr>
          <w:p w14:paraId="3EC92FA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C11901C"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71548C6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163</w:t>
            </w:r>
          </w:p>
        </w:tc>
        <w:tc>
          <w:tcPr>
            <w:tcW w:w="2268" w:type="dxa"/>
            <w:vMerge/>
            <w:tcBorders>
              <w:left w:val="single" w:sz="4" w:space="0" w:color="000000"/>
              <w:right w:val="single" w:sz="4" w:space="0" w:color="000000"/>
            </w:tcBorders>
          </w:tcPr>
          <w:p w14:paraId="539C35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ACA903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4678" w:type="dxa"/>
            <w:tcBorders>
              <w:top w:val="nil"/>
              <w:left w:val="nil"/>
              <w:bottom w:val="single" w:sz="4" w:space="0" w:color="000000"/>
              <w:right w:val="single" w:sz="4" w:space="0" w:color="000000"/>
            </w:tcBorders>
          </w:tcPr>
          <w:p w14:paraId="380C35C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59000, Чернівецька обл., Чернівецький р-н, </w:t>
            </w:r>
          </w:p>
          <w:p w14:paraId="4778B17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Сторожинець, вул. </w:t>
            </w:r>
            <w:proofErr w:type="spellStart"/>
            <w:r w:rsidRPr="005B0E33">
              <w:rPr>
                <w:color w:val="000000"/>
                <w:position w:val="-1"/>
                <w:sz w:val="24"/>
                <w:szCs w:val="24"/>
                <w:lang w:eastAsia="ru-RU"/>
              </w:rPr>
              <w:t>Видинівського</w:t>
            </w:r>
            <w:proofErr w:type="spellEnd"/>
            <w:r w:rsidRPr="005B0E33">
              <w:rPr>
                <w:color w:val="000000"/>
                <w:position w:val="-1"/>
                <w:sz w:val="24"/>
                <w:szCs w:val="24"/>
                <w:lang w:eastAsia="ru-RU"/>
              </w:rPr>
              <w:t>, 22</w:t>
            </w:r>
          </w:p>
        </w:tc>
        <w:tc>
          <w:tcPr>
            <w:tcW w:w="1701" w:type="dxa"/>
            <w:tcBorders>
              <w:top w:val="nil"/>
              <w:left w:val="nil"/>
              <w:bottom w:val="single" w:sz="4" w:space="0" w:color="000000"/>
              <w:right w:val="single" w:sz="4" w:space="0" w:color="000000"/>
            </w:tcBorders>
          </w:tcPr>
          <w:p w14:paraId="7C3C303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0510C49" w14:textId="77777777" w:rsidTr="00062EB6">
        <w:trPr>
          <w:trHeight w:val="426"/>
        </w:trPr>
        <w:tc>
          <w:tcPr>
            <w:tcW w:w="704" w:type="dxa"/>
            <w:tcBorders>
              <w:top w:val="nil"/>
              <w:left w:val="single" w:sz="4" w:space="0" w:color="000000"/>
              <w:bottom w:val="single" w:sz="4" w:space="0" w:color="000000"/>
              <w:right w:val="single" w:sz="4" w:space="0" w:color="000000"/>
            </w:tcBorders>
            <w:vAlign w:val="center"/>
          </w:tcPr>
          <w:p w14:paraId="38D2409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164</w:t>
            </w:r>
          </w:p>
        </w:tc>
        <w:tc>
          <w:tcPr>
            <w:tcW w:w="2268" w:type="dxa"/>
            <w:vMerge/>
            <w:tcBorders>
              <w:left w:val="single" w:sz="4" w:space="0" w:color="000000"/>
              <w:right w:val="single" w:sz="4" w:space="0" w:color="000000"/>
            </w:tcBorders>
            <w:vAlign w:val="center"/>
          </w:tcPr>
          <w:p w14:paraId="7504A01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D7E9E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«Бахмацька міська лікарня» Бахмацької міської ради</w:t>
            </w:r>
          </w:p>
        </w:tc>
        <w:tc>
          <w:tcPr>
            <w:tcW w:w="4678" w:type="dxa"/>
            <w:tcBorders>
              <w:top w:val="nil"/>
              <w:left w:val="nil"/>
              <w:bottom w:val="single" w:sz="4" w:space="0" w:color="000000"/>
              <w:right w:val="single" w:sz="4" w:space="0" w:color="000000"/>
            </w:tcBorders>
          </w:tcPr>
          <w:p w14:paraId="0D89B58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16500, Чернігівська обл., Ніжинський р-н, </w:t>
            </w:r>
          </w:p>
          <w:p w14:paraId="770598F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Бахмач, вул. Соборності,  66</w:t>
            </w:r>
          </w:p>
        </w:tc>
        <w:tc>
          <w:tcPr>
            <w:tcW w:w="1701" w:type="dxa"/>
            <w:tcBorders>
              <w:top w:val="nil"/>
              <w:left w:val="nil"/>
              <w:bottom w:val="single" w:sz="4" w:space="0" w:color="000000"/>
              <w:right w:val="single" w:sz="4" w:space="0" w:color="000000"/>
            </w:tcBorders>
          </w:tcPr>
          <w:p w14:paraId="2CCA19E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9334285"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2051240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165</w:t>
            </w:r>
          </w:p>
        </w:tc>
        <w:tc>
          <w:tcPr>
            <w:tcW w:w="2268" w:type="dxa"/>
            <w:vMerge/>
            <w:tcBorders>
              <w:left w:val="single" w:sz="4" w:space="0" w:color="000000"/>
              <w:right w:val="single" w:sz="4" w:space="0" w:color="000000"/>
            </w:tcBorders>
          </w:tcPr>
          <w:p w14:paraId="63E04D1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EFAC4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«Новгород-Сіверська центральна міська лікарня імені І.В </w:t>
            </w:r>
            <w:proofErr w:type="spellStart"/>
            <w:r w:rsidRPr="005B0E33">
              <w:rPr>
                <w:color w:val="000000"/>
                <w:position w:val="-1"/>
                <w:sz w:val="24"/>
                <w:szCs w:val="24"/>
                <w:lang w:eastAsia="ru-RU"/>
              </w:rPr>
              <w:t>Буяльського</w:t>
            </w:r>
            <w:proofErr w:type="spellEnd"/>
            <w:r w:rsidRPr="005B0E33">
              <w:rPr>
                <w:color w:val="000000"/>
                <w:position w:val="-1"/>
                <w:sz w:val="24"/>
                <w:szCs w:val="24"/>
                <w:lang w:eastAsia="ru-RU"/>
              </w:rPr>
              <w:t>» Новгород-Сіверської міської ради Чернігівської області</w:t>
            </w:r>
          </w:p>
        </w:tc>
        <w:tc>
          <w:tcPr>
            <w:tcW w:w="4678" w:type="dxa"/>
            <w:tcBorders>
              <w:top w:val="nil"/>
              <w:left w:val="nil"/>
              <w:bottom w:val="single" w:sz="4" w:space="0" w:color="000000"/>
              <w:right w:val="single" w:sz="4" w:space="0" w:color="000000"/>
            </w:tcBorders>
          </w:tcPr>
          <w:p w14:paraId="655125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16000, Чернігівська обл., Новгород-Сіверський р-н,</w:t>
            </w:r>
          </w:p>
          <w:p w14:paraId="75098F5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Новгород-Сіверський, вул. Шевченка,  17 </w:t>
            </w:r>
          </w:p>
        </w:tc>
        <w:tc>
          <w:tcPr>
            <w:tcW w:w="1701" w:type="dxa"/>
            <w:tcBorders>
              <w:top w:val="nil"/>
              <w:left w:val="nil"/>
              <w:bottom w:val="single" w:sz="4" w:space="0" w:color="000000"/>
              <w:right w:val="single" w:sz="4" w:space="0" w:color="000000"/>
            </w:tcBorders>
          </w:tcPr>
          <w:p w14:paraId="0ACDEE1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ECB445B" w14:textId="77777777" w:rsidTr="00062EB6">
        <w:trPr>
          <w:trHeight w:val="386"/>
        </w:trPr>
        <w:tc>
          <w:tcPr>
            <w:tcW w:w="704" w:type="dxa"/>
            <w:tcBorders>
              <w:top w:val="nil"/>
              <w:left w:val="single" w:sz="4" w:space="0" w:color="000000"/>
              <w:bottom w:val="single" w:sz="4" w:space="0" w:color="000000"/>
              <w:right w:val="single" w:sz="4" w:space="0" w:color="000000"/>
            </w:tcBorders>
            <w:vAlign w:val="center"/>
          </w:tcPr>
          <w:p w14:paraId="5E8BA63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166</w:t>
            </w:r>
          </w:p>
        </w:tc>
        <w:tc>
          <w:tcPr>
            <w:tcW w:w="2268" w:type="dxa"/>
            <w:vMerge/>
            <w:tcBorders>
              <w:left w:val="single" w:sz="4" w:space="0" w:color="000000"/>
              <w:right w:val="single" w:sz="4" w:space="0" w:color="000000"/>
            </w:tcBorders>
          </w:tcPr>
          <w:p w14:paraId="2E741A7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7273D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«Ічнянська міська лікарня» Ічнянської міської ради</w:t>
            </w:r>
          </w:p>
        </w:tc>
        <w:tc>
          <w:tcPr>
            <w:tcW w:w="4678" w:type="dxa"/>
            <w:tcBorders>
              <w:top w:val="nil"/>
              <w:left w:val="nil"/>
              <w:bottom w:val="single" w:sz="4" w:space="0" w:color="000000"/>
              <w:right w:val="single" w:sz="4" w:space="0" w:color="000000"/>
            </w:tcBorders>
          </w:tcPr>
          <w:p w14:paraId="775E6A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16703, Чернігівська обл., Ічнянський р-н,</w:t>
            </w:r>
          </w:p>
          <w:p w14:paraId="7C321C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Ічня, вул. Ковалівка,  6</w:t>
            </w:r>
          </w:p>
        </w:tc>
        <w:tc>
          <w:tcPr>
            <w:tcW w:w="1701" w:type="dxa"/>
            <w:tcBorders>
              <w:top w:val="nil"/>
              <w:left w:val="nil"/>
              <w:bottom w:val="single" w:sz="4" w:space="0" w:color="000000"/>
              <w:right w:val="single" w:sz="4" w:space="0" w:color="000000"/>
            </w:tcBorders>
          </w:tcPr>
          <w:p w14:paraId="2984981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CB46952" w14:textId="77777777" w:rsidTr="00062EB6">
        <w:trPr>
          <w:trHeight w:val="479"/>
        </w:trPr>
        <w:tc>
          <w:tcPr>
            <w:tcW w:w="704" w:type="dxa"/>
            <w:tcBorders>
              <w:top w:val="nil"/>
              <w:left w:val="single" w:sz="4" w:space="0" w:color="000000"/>
              <w:bottom w:val="single" w:sz="4" w:space="0" w:color="000000"/>
              <w:right w:val="single" w:sz="4" w:space="0" w:color="000000"/>
            </w:tcBorders>
            <w:vAlign w:val="center"/>
          </w:tcPr>
          <w:p w14:paraId="370A320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167</w:t>
            </w:r>
          </w:p>
        </w:tc>
        <w:tc>
          <w:tcPr>
            <w:tcW w:w="2268" w:type="dxa"/>
            <w:vMerge/>
            <w:tcBorders>
              <w:left w:val="single" w:sz="4" w:space="0" w:color="000000"/>
              <w:right w:val="single" w:sz="4" w:space="0" w:color="000000"/>
            </w:tcBorders>
          </w:tcPr>
          <w:p w14:paraId="1D2DD7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2A8F3D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КНП "Козелецька лікарня інтенсивного лікування" Козелецької селищної ради</w:t>
            </w:r>
          </w:p>
        </w:tc>
        <w:tc>
          <w:tcPr>
            <w:tcW w:w="4678" w:type="dxa"/>
            <w:tcBorders>
              <w:top w:val="nil"/>
              <w:left w:val="nil"/>
              <w:bottom w:val="single" w:sz="4" w:space="0" w:color="000000"/>
              <w:right w:val="single" w:sz="4" w:space="0" w:color="000000"/>
            </w:tcBorders>
          </w:tcPr>
          <w:p w14:paraId="269E932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17000, Чернігівська обл., Чернігівський р-н, </w:t>
            </w:r>
          </w:p>
          <w:p w14:paraId="2C7F630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Козелець, вул. Розумовських,  45</w:t>
            </w:r>
          </w:p>
        </w:tc>
        <w:tc>
          <w:tcPr>
            <w:tcW w:w="1701" w:type="dxa"/>
            <w:tcBorders>
              <w:top w:val="nil"/>
              <w:left w:val="nil"/>
              <w:bottom w:val="single" w:sz="4" w:space="0" w:color="000000"/>
              <w:right w:val="single" w:sz="4" w:space="0" w:color="000000"/>
            </w:tcBorders>
          </w:tcPr>
          <w:p w14:paraId="2E0624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F9F072F" w14:textId="77777777" w:rsidTr="00062EB6">
        <w:trPr>
          <w:trHeight w:val="463"/>
        </w:trPr>
        <w:tc>
          <w:tcPr>
            <w:tcW w:w="704" w:type="dxa"/>
            <w:tcBorders>
              <w:top w:val="nil"/>
              <w:left w:val="single" w:sz="4" w:space="0" w:color="000000"/>
              <w:bottom w:val="single" w:sz="4" w:space="0" w:color="000000"/>
              <w:right w:val="single" w:sz="4" w:space="0" w:color="000000"/>
            </w:tcBorders>
            <w:vAlign w:val="center"/>
          </w:tcPr>
          <w:p w14:paraId="7039488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168</w:t>
            </w:r>
          </w:p>
        </w:tc>
        <w:tc>
          <w:tcPr>
            <w:tcW w:w="2268" w:type="dxa"/>
            <w:vMerge/>
            <w:tcBorders>
              <w:left w:val="single" w:sz="4" w:space="0" w:color="000000"/>
              <w:right w:val="single" w:sz="4" w:space="0" w:color="000000"/>
            </w:tcBorders>
          </w:tcPr>
          <w:p w14:paraId="60A13A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446067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Короюківська</w:t>
            </w:r>
            <w:proofErr w:type="spellEnd"/>
            <w:r w:rsidRPr="005B0E33">
              <w:rPr>
                <w:color w:val="000000"/>
                <w:position w:val="-1"/>
                <w:sz w:val="24"/>
                <w:szCs w:val="24"/>
                <w:lang w:eastAsia="ru-RU"/>
              </w:rPr>
              <w:t xml:space="preserve"> центральна районна лікарня» </w:t>
            </w:r>
            <w:proofErr w:type="spellStart"/>
            <w:r w:rsidRPr="005B0E33">
              <w:rPr>
                <w:color w:val="000000"/>
                <w:position w:val="-1"/>
                <w:sz w:val="24"/>
                <w:szCs w:val="24"/>
                <w:lang w:eastAsia="ru-RU"/>
              </w:rPr>
              <w:t>Корюківської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2D72FE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15300, Чернігівська обл., </w:t>
            </w:r>
            <w:proofErr w:type="spellStart"/>
            <w:r w:rsidRPr="005B0E33">
              <w:rPr>
                <w:color w:val="000000"/>
                <w:position w:val="-1"/>
                <w:sz w:val="24"/>
                <w:szCs w:val="24"/>
                <w:lang w:eastAsia="ru-RU"/>
              </w:rPr>
              <w:t>Корюківський</w:t>
            </w:r>
            <w:proofErr w:type="spellEnd"/>
            <w:r w:rsidRPr="005B0E33">
              <w:rPr>
                <w:color w:val="000000"/>
                <w:position w:val="-1"/>
                <w:sz w:val="24"/>
                <w:szCs w:val="24"/>
                <w:lang w:eastAsia="ru-RU"/>
              </w:rPr>
              <w:t xml:space="preserve"> р-н,</w:t>
            </w:r>
          </w:p>
          <w:p w14:paraId="2F96F3A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Корюківка, вул. Шевченка,  101</w:t>
            </w:r>
          </w:p>
        </w:tc>
        <w:tc>
          <w:tcPr>
            <w:tcW w:w="1701" w:type="dxa"/>
            <w:tcBorders>
              <w:top w:val="nil"/>
              <w:left w:val="nil"/>
              <w:bottom w:val="single" w:sz="4" w:space="0" w:color="000000"/>
              <w:right w:val="single" w:sz="4" w:space="0" w:color="000000"/>
            </w:tcBorders>
          </w:tcPr>
          <w:p w14:paraId="4D0E7B5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4282519"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52E3679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169</w:t>
            </w:r>
          </w:p>
        </w:tc>
        <w:tc>
          <w:tcPr>
            <w:tcW w:w="2268" w:type="dxa"/>
            <w:vMerge/>
            <w:tcBorders>
              <w:left w:val="single" w:sz="4" w:space="0" w:color="000000"/>
              <w:right w:val="single" w:sz="4" w:space="0" w:color="000000"/>
            </w:tcBorders>
          </w:tcPr>
          <w:p w14:paraId="790A240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51543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4678" w:type="dxa"/>
            <w:tcBorders>
              <w:top w:val="nil"/>
              <w:left w:val="nil"/>
              <w:bottom w:val="single" w:sz="4" w:space="0" w:color="000000"/>
              <w:right w:val="single" w:sz="4" w:space="0" w:color="000000"/>
            </w:tcBorders>
          </w:tcPr>
          <w:p w14:paraId="6BD474D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16600, Чернігівська обл., Ніжинський р-н,</w:t>
            </w:r>
          </w:p>
          <w:p w14:paraId="5092308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Ніжин, вул. Станіслава </w:t>
            </w:r>
            <w:proofErr w:type="spellStart"/>
            <w:r w:rsidRPr="005B0E33">
              <w:rPr>
                <w:color w:val="000000"/>
                <w:position w:val="-1"/>
                <w:sz w:val="24"/>
                <w:szCs w:val="24"/>
                <w:lang w:eastAsia="ru-RU"/>
              </w:rPr>
              <w:t>Прощенка</w:t>
            </w:r>
            <w:proofErr w:type="spellEnd"/>
            <w:r w:rsidRPr="005B0E33">
              <w:rPr>
                <w:color w:val="000000"/>
                <w:position w:val="-1"/>
                <w:sz w:val="24"/>
                <w:szCs w:val="24"/>
                <w:lang w:eastAsia="ru-RU"/>
              </w:rPr>
              <w:t>, 21</w:t>
            </w:r>
          </w:p>
        </w:tc>
        <w:tc>
          <w:tcPr>
            <w:tcW w:w="1701" w:type="dxa"/>
            <w:tcBorders>
              <w:top w:val="nil"/>
              <w:left w:val="nil"/>
              <w:bottom w:val="single" w:sz="4" w:space="0" w:color="000000"/>
              <w:right w:val="single" w:sz="4" w:space="0" w:color="000000"/>
            </w:tcBorders>
          </w:tcPr>
          <w:p w14:paraId="135C39F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2C29CE1" w14:textId="77777777" w:rsidTr="00062EB6">
        <w:trPr>
          <w:trHeight w:val="517"/>
        </w:trPr>
        <w:tc>
          <w:tcPr>
            <w:tcW w:w="704" w:type="dxa"/>
            <w:tcBorders>
              <w:top w:val="nil"/>
              <w:left w:val="single" w:sz="4" w:space="0" w:color="000000"/>
              <w:bottom w:val="single" w:sz="4" w:space="0" w:color="000000"/>
              <w:right w:val="single" w:sz="4" w:space="0" w:color="000000"/>
            </w:tcBorders>
            <w:vAlign w:val="center"/>
          </w:tcPr>
          <w:p w14:paraId="232419A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170</w:t>
            </w:r>
          </w:p>
        </w:tc>
        <w:tc>
          <w:tcPr>
            <w:tcW w:w="2268" w:type="dxa"/>
            <w:vMerge/>
            <w:tcBorders>
              <w:left w:val="single" w:sz="4" w:space="0" w:color="000000"/>
              <w:right w:val="single" w:sz="4" w:space="0" w:color="000000"/>
            </w:tcBorders>
          </w:tcPr>
          <w:p w14:paraId="3AF9194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14A703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«Прилуцька центральна міська лікарня»</w:t>
            </w:r>
          </w:p>
        </w:tc>
        <w:tc>
          <w:tcPr>
            <w:tcW w:w="4678" w:type="dxa"/>
            <w:tcBorders>
              <w:top w:val="nil"/>
              <w:left w:val="nil"/>
              <w:bottom w:val="single" w:sz="4" w:space="0" w:color="000000"/>
              <w:right w:val="single" w:sz="4" w:space="0" w:color="000000"/>
            </w:tcBorders>
          </w:tcPr>
          <w:p w14:paraId="1FBF97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17500, Чернігівська обл., Прилуцький р-н,</w:t>
            </w:r>
          </w:p>
          <w:p w14:paraId="142F07D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Прилуки, вул. Київська,  56</w:t>
            </w:r>
          </w:p>
        </w:tc>
        <w:tc>
          <w:tcPr>
            <w:tcW w:w="1701" w:type="dxa"/>
            <w:tcBorders>
              <w:top w:val="nil"/>
              <w:left w:val="nil"/>
              <w:bottom w:val="single" w:sz="4" w:space="0" w:color="000000"/>
              <w:right w:val="single" w:sz="4" w:space="0" w:color="000000"/>
            </w:tcBorders>
          </w:tcPr>
          <w:p w14:paraId="6B4D625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C69A33B" w14:textId="77777777" w:rsidTr="00062EB6">
        <w:trPr>
          <w:trHeight w:val="600"/>
        </w:trPr>
        <w:tc>
          <w:tcPr>
            <w:tcW w:w="704" w:type="dxa"/>
            <w:tcBorders>
              <w:top w:val="nil"/>
              <w:left w:val="single" w:sz="4" w:space="0" w:color="000000"/>
              <w:bottom w:val="single" w:sz="4" w:space="0" w:color="000000"/>
              <w:right w:val="single" w:sz="4" w:space="0" w:color="000000"/>
            </w:tcBorders>
            <w:vAlign w:val="center"/>
          </w:tcPr>
          <w:p w14:paraId="4F0929F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171</w:t>
            </w:r>
          </w:p>
        </w:tc>
        <w:tc>
          <w:tcPr>
            <w:tcW w:w="2268" w:type="dxa"/>
            <w:vMerge/>
            <w:tcBorders>
              <w:left w:val="single" w:sz="4" w:space="0" w:color="000000"/>
              <w:right w:val="single" w:sz="4" w:space="0" w:color="000000"/>
            </w:tcBorders>
          </w:tcPr>
          <w:p w14:paraId="2D9B0A5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FE7CAB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«Чернігівська міська лікарня №2» Чернігівської міської ради</w:t>
            </w:r>
          </w:p>
        </w:tc>
        <w:tc>
          <w:tcPr>
            <w:tcW w:w="4678" w:type="dxa"/>
            <w:tcBorders>
              <w:top w:val="nil"/>
              <w:left w:val="nil"/>
              <w:bottom w:val="single" w:sz="4" w:space="0" w:color="000000"/>
              <w:right w:val="single" w:sz="4" w:space="0" w:color="000000"/>
            </w:tcBorders>
          </w:tcPr>
          <w:p w14:paraId="6A58FA5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14034, Чернігівська обл., Чернігівський р-н,</w:t>
            </w:r>
          </w:p>
          <w:p w14:paraId="7289B5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Чернігів, вул. Михайла Грушевського,  168-Б</w:t>
            </w:r>
          </w:p>
        </w:tc>
        <w:tc>
          <w:tcPr>
            <w:tcW w:w="1701" w:type="dxa"/>
            <w:tcBorders>
              <w:top w:val="nil"/>
              <w:left w:val="nil"/>
              <w:bottom w:val="single" w:sz="4" w:space="0" w:color="000000"/>
              <w:right w:val="single" w:sz="4" w:space="0" w:color="000000"/>
            </w:tcBorders>
          </w:tcPr>
          <w:p w14:paraId="28122D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B86D14A" w14:textId="77777777" w:rsidTr="00062EB6">
        <w:trPr>
          <w:cantSplit/>
          <w:trHeight w:val="916"/>
        </w:trPr>
        <w:tc>
          <w:tcPr>
            <w:tcW w:w="704" w:type="dxa"/>
            <w:tcBorders>
              <w:top w:val="nil"/>
              <w:left w:val="single" w:sz="4" w:space="0" w:color="000000"/>
              <w:right w:val="single" w:sz="4" w:space="0" w:color="000000"/>
            </w:tcBorders>
            <w:vAlign w:val="center"/>
          </w:tcPr>
          <w:p w14:paraId="5BA7ECB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172</w:t>
            </w:r>
          </w:p>
        </w:tc>
        <w:tc>
          <w:tcPr>
            <w:tcW w:w="2268" w:type="dxa"/>
            <w:vMerge/>
            <w:tcBorders>
              <w:left w:val="single" w:sz="4" w:space="0" w:color="000000"/>
              <w:right w:val="single" w:sz="4" w:space="0" w:color="000000"/>
            </w:tcBorders>
            <w:vAlign w:val="center"/>
          </w:tcPr>
          <w:p w14:paraId="54302F7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single" w:sz="4" w:space="0" w:color="000000"/>
              <w:bottom w:val="single" w:sz="4" w:space="0" w:color="000000"/>
              <w:right w:val="single" w:sz="4" w:space="0" w:color="000000"/>
            </w:tcBorders>
          </w:tcPr>
          <w:p w14:paraId="579A016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678" w:type="dxa"/>
            <w:tcBorders>
              <w:top w:val="nil"/>
              <w:left w:val="single" w:sz="4" w:space="0" w:color="000000"/>
              <w:bottom w:val="single" w:sz="4" w:space="0" w:color="000000"/>
              <w:right w:val="single" w:sz="4" w:space="0" w:color="000000"/>
            </w:tcBorders>
          </w:tcPr>
          <w:p w14:paraId="4A33F0E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val="ru-RU" w:eastAsia="ru-RU"/>
              </w:rPr>
            </w:pPr>
            <w:r w:rsidRPr="005B0E33">
              <w:rPr>
                <w:color w:val="000000"/>
                <w:position w:val="-1"/>
                <w:sz w:val="24"/>
                <w:szCs w:val="24"/>
                <w:lang w:eastAsia="ru-RU"/>
              </w:rPr>
              <w:t>02091, м. Київ, Васильківська 35</w:t>
            </w:r>
          </w:p>
        </w:tc>
        <w:tc>
          <w:tcPr>
            <w:tcW w:w="1701" w:type="dxa"/>
            <w:tcBorders>
              <w:top w:val="nil"/>
              <w:left w:val="nil"/>
              <w:right w:val="single" w:sz="4" w:space="0" w:color="000000"/>
            </w:tcBorders>
          </w:tcPr>
          <w:p w14:paraId="45AEBC9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234B531" w14:textId="77777777" w:rsidTr="00062EB6">
        <w:trPr>
          <w:trHeight w:val="473"/>
        </w:trPr>
        <w:tc>
          <w:tcPr>
            <w:tcW w:w="704" w:type="dxa"/>
            <w:tcBorders>
              <w:top w:val="nil"/>
              <w:left w:val="single" w:sz="4" w:space="0" w:color="000000"/>
              <w:bottom w:val="single" w:sz="4" w:space="0" w:color="000000"/>
              <w:right w:val="single" w:sz="4" w:space="0" w:color="000000"/>
            </w:tcBorders>
            <w:shd w:val="clear" w:color="auto" w:fill="auto"/>
          </w:tcPr>
          <w:p w14:paraId="5E17E03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173</w:t>
            </w:r>
          </w:p>
        </w:tc>
        <w:tc>
          <w:tcPr>
            <w:tcW w:w="2268" w:type="dxa"/>
            <w:vMerge/>
            <w:tcBorders>
              <w:left w:val="single" w:sz="4" w:space="0" w:color="000000"/>
              <w:right w:val="single" w:sz="4" w:space="0" w:color="000000"/>
            </w:tcBorders>
            <w:shd w:val="clear" w:color="auto" w:fill="auto"/>
          </w:tcPr>
          <w:p w14:paraId="5500AF9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shd w:val="clear" w:color="auto" w:fill="auto"/>
          </w:tcPr>
          <w:p w14:paraId="165DDE8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«Консультативно-діагностичний центр» Шевченківського району </w:t>
            </w:r>
            <w:proofErr w:type="spellStart"/>
            <w:r w:rsidRPr="005B0E33">
              <w:rPr>
                <w:color w:val="000000"/>
                <w:position w:val="-1"/>
                <w:sz w:val="24"/>
                <w:szCs w:val="24"/>
                <w:lang w:eastAsia="ru-RU"/>
              </w:rPr>
              <w:t>м.Києва</w:t>
            </w:r>
            <w:proofErr w:type="spellEnd"/>
          </w:p>
        </w:tc>
        <w:tc>
          <w:tcPr>
            <w:tcW w:w="4678" w:type="dxa"/>
            <w:tcBorders>
              <w:top w:val="nil"/>
              <w:left w:val="nil"/>
              <w:bottom w:val="single" w:sz="4" w:space="0" w:color="000000"/>
              <w:right w:val="single" w:sz="4" w:space="0" w:color="000000"/>
            </w:tcBorders>
            <w:shd w:val="clear" w:color="auto" w:fill="FFFFFF"/>
          </w:tcPr>
          <w:p w14:paraId="2A2E6EE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01032, м. Київ, вул. Саксаганського, 100</w:t>
            </w:r>
          </w:p>
        </w:tc>
        <w:tc>
          <w:tcPr>
            <w:tcW w:w="1701" w:type="dxa"/>
            <w:tcBorders>
              <w:top w:val="nil"/>
              <w:left w:val="nil"/>
              <w:bottom w:val="single" w:sz="4" w:space="0" w:color="000000"/>
              <w:right w:val="single" w:sz="4" w:space="0" w:color="000000"/>
            </w:tcBorders>
          </w:tcPr>
          <w:p w14:paraId="526184E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E3CF3E2" w14:textId="77777777" w:rsidTr="00062EB6">
        <w:trPr>
          <w:trHeight w:val="564"/>
        </w:trPr>
        <w:tc>
          <w:tcPr>
            <w:tcW w:w="704" w:type="dxa"/>
            <w:tcBorders>
              <w:top w:val="nil"/>
              <w:left w:val="single" w:sz="4" w:space="0" w:color="000000"/>
              <w:bottom w:val="single" w:sz="4" w:space="0" w:color="000000"/>
              <w:right w:val="single" w:sz="4" w:space="0" w:color="000000"/>
            </w:tcBorders>
          </w:tcPr>
          <w:p w14:paraId="3B17C46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174</w:t>
            </w:r>
          </w:p>
        </w:tc>
        <w:tc>
          <w:tcPr>
            <w:tcW w:w="2268" w:type="dxa"/>
            <w:vMerge/>
            <w:tcBorders>
              <w:left w:val="single" w:sz="4" w:space="0" w:color="000000"/>
              <w:right w:val="single" w:sz="4" w:space="0" w:color="000000"/>
            </w:tcBorders>
          </w:tcPr>
          <w:p w14:paraId="19D6BF0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E6C041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«Консультативно-діагностичний центр №1 Дарницького району </w:t>
            </w:r>
            <w:proofErr w:type="spellStart"/>
            <w:r w:rsidRPr="005B0E33">
              <w:rPr>
                <w:color w:val="000000"/>
                <w:position w:val="-1"/>
                <w:sz w:val="24"/>
                <w:szCs w:val="24"/>
                <w:lang w:eastAsia="ru-RU"/>
              </w:rPr>
              <w:t>м.Києва</w:t>
            </w:r>
            <w:proofErr w:type="spellEnd"/>
            <w:r w:rsidRPr="005B0E33">
              <w:rPr>
                <w:color w:val="000000"/>
                <w:position w:val="-1"/>
                <w:sz w:val="24"/>
                <w:szCs w:val="24"/>
                <w:lang w:eastAsia="ru-RU"/>
              </w:rPr>
              <w:t>»</w:t>
            </w:r>
          </w:p>
        </w:tc>
        <w:tc>
          <w:tcPr>
            <w:tcW w:w="4678" w:type="dxa"/>
            <w:tcBorders>
              <w:top w:val="nil"/>
              <w:left w:val="nil"/>
              <w:bottom w:val="single" w:sz="4" w:space="0" w:color="000000"/>
              <w:right w:val="single" w:sz="4" w:space="0" w:color="000000"/>
            </w:tcBorders>
          </w:tcPr>
          <w:p w14:paraId="70E643F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02091, м. Київ, вул. Вербицького, 5</w:t>
            </w:r>
          </w:p>
        </w:tc>
        <w:tc>
          <w:tcPr>
            <w:tcW w:w="1701" w:type="dxa"/>
            <w:tcBorders>
              <w:top w:val="nil"/>
              <w:left w:val="nil"/>
              <w:bottom w:val="single" w:sz="4" w:space="0" w:color="000000"/>
              <w:right w:val="single" w:sz="4" w:space="0" w:color="000000"/>
            </w:tcBorders>
          </w:tcPr>
          <w:p w14:paraId="4CCB4C5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CC4DA9C" w14:textId="77777777" w:rsidTr="00062EB6">
        <w:trPr>
          <w:trHeight w:val="417"/>
        </w:trPr>
        <w:tc>
          <w:tcPr>
            <w:tcW w:w="704" w:type="dxa"/>
            <w:tcBorders>
              <w:top w:val="nil"/>
              <w:left w:val="single" w:sz="4" w:space="0" w:color="000000"/>
              <w:bottom w:val="single" w:sz="4" w:space="0" w:color="000000"/>
              <w:right w:val="single" w:sz="4" w:space="0" w:color="000000"/>
            </w:tcBorders>
          </w:tcPr>
          <w:p w14:paraId="7365011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175</w:t>
            </w:r>
          </w:p>
        </w:tc>
        <w:tc>
          <w:tcPr>
            <w:tcW w:w="2268" w:type="dxa"/>
            <w:vMerge/>
            <w:tcBorders>
              <w:left w:val="single" w:sz="4" w:space="0" w:color="000000"/>
              <w:right w:val="single" w:sz="4" w:space="0" w:color="000000"/>
            </w:tcBorders>
          </w:tcPr>
          <w:p w14:paraId="04E8917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921A40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«Консультативно-діагностичний центр» Деснянського району </w:t>
            </w:r>
            <w:proofErr w:type="spellStart"/>
            <w:r w:rsidRPr="005B0E33">
              <w:rPr>
                <w:color w:val="000000"/>
                <w:position w:val="-1"/>
                <w:sz w:val="24"/>
                <w:szCs w:val="24"/>
                <w:lang w:eastAsia="ru-RU"/>
              </w:rPr>
              <w:t>м.Києва</w:t>
            </w:r>
            <w:proofErr w:type="spellEnd"/>
          </w:p>
        </w:tc>
        <w:tc>
          <w:tcPr>
            <w:tcW w:w="4678" w:type="dxa"/>
            <w:tcBorders>
              <w:top w:val="nil"/>
              <w:left w:val="nil"/>
              <w:bottom w:val="single" w:sz="4" w:space="0" w:color="000000"/>
              <w:right w:val="single" w:sz="4" w:space="0" w:color="000000"/>
            </w:tcBorders>
          </w:tcPr>
          <w:p w14:paraId="4A9D740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02232, м. Київ, вул. Закревського, 81/1</w:t>
            </w:r>
          </w:p>
        </w:tc>
        <w:tc>
          <w:tcPr>
            <w:tcW w:w="1701" w:type="dxa"/>
            <w:tcBorders>
              <w:top w:val="nil"/>
              <w:left w:val="nil"/>
              <w:bottom w:val="single" w:sz="4" w:space="0" w:color="000000"/>
              <w:right w:val="single" w:sz="4" w:space="0" w:color="000000"/>
            </w:tcBorders>
          </w:tcPr>
          <w:p w14:paraId="157A380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5306243" w14:textId="77777777" w:rsidTr="00062EB6">
        <w:trPr>
          <w:trHeight w:val="508"/>
        </w:trPr>
        <w:tc>
          <w:tcPr>
            <w:tcW w:w="704" w:type="dxa"/>
            <w:tcBorders>
              <w:top w:val="nil"/>
              <w:left w:val="single" w:sz="4" w:space="0" w:color="000000"/>
              <w:bottom w:val="single" w:sz="4" w:space="0" w:color="000000"/>
              <w:right w:val="single" w:sz="4" w:space="0" w:color="000000"/>
            </w:tcBorders>
          </w:tcPr>
          <w:p w14:paraId="770359A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176</w:t>
            </w:r>
          </w:p>
        </w:tc>
        <w:tc>
          <w:tcPr>
            <w:tcW w:w="2268" w:type="dxa"/>
            <w:vMerge/>
            <w:tcBorders>
              <w:left w:val="single" w:sz="4" w:space="0" w:color="000000"/>
              <w:right w:val="single" w:sz="4" w:space="0" w:color="000000"/>
            </w:tcBorders>
          </w:tcPr>
          <w:p w14:paraId="56924FD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60E3A6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«Консультативно-діагностичний центр Дніпровського району </w:t>
            </w:r>
            <w:proofErr w:type="spellStart"/>
            <w:r w:rsidRPr="005B0E33">
              <w:rPr>
                <w:color w:val="000000"/>
                <w:position w:val="-1"/>
                <w:sz w:val="24"/>
                <w:szCs w:val="24"/>
                <w:lang w:eastAsia="ru-RU"/>
              </w:rPr>
              <w:t>м.Києва</w:t>
            </w:r>
            <w:proofErr w:type="spellEnd"/>
            <w:r w:rsidRPr="005B0E33">
              <w:rPr>
                <w:color w:val="000000"/>
                <w:position w:val="-1"/>
                <w:sz w:val="24"/>
                <w:szCs w:val="24"/>
                <w:lang w:eastAsia="ru-RU"/>
              </w:rPr>
              <w:t>»</w:t>
            </w:r>
          </w:p>
        </w:tc>
        <w:tc>
          <w:tcPr>
            <w:tcW w:w="4678" w:type="dxa"/>
            <w:tcBorders>
              <w:top w:val="nil"/>
              <w:left w:val="nil"/>
              <w:bottom w:val="single" w:sz="4" w:space="0" w:color="000000"/>
              <w:right w:val="single" w:sz="4" w:space="0" w:color="000000"/>
            </w:tcBorders>
          </w:tcPr>
          <w:p w14:paraId="2AE47EC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02002, м. Київ, вул. Митрополита Андрія Шептицького, 5</w:t>
            </w:r>
          </w:p>
        </w:tc>
        <w:tc>
          <w:tcPr>
            <w:tcW w:w="1701" w:type="dxa"/>
            <w:tcBorders>
              <w:top w:val="nil"/>
              <w:left w:val="nil"/>
              <w:bottom w:val="single" w:sz="4" w:space="0" w:color="000000"/>
              <w:right w:val="single" w:sz="4" w:space="0" w:color="000000"/>
            </w:tcBorders>
          </w:tcPr>
          <w:p w14:paraId="1AE16D7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FF19849" w14:textId="77777777" w:rsidTr="00062EB6">
        <w:trPr>
          <w:trHeight w:val="416"/>
        </w:trPr>
        <w:tc>
          <w:tcPr>
            <w:tcW w:w="704" w:type="dxa"/>
            <w:tcBorders>
              <w:top w:val="nil"/>
              <w:left w:val="single" w:sz="4" w:space="0" w:color="000000"/>
              <w:bottom w:val="single" w:sz="4" w:space="0" w:color="000000"/>
              <w:right w:val="single" w:sz="4" w:space="0" w:color="000000"/>
            </w:tcBorders>
          </w:tcPr>
          <w:p w14:paraId="3C3698D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177</w:t>
            </w:r>
          </w:p>
        </w:tc>
        <w:tc>
          <w:tcPr>
            <w:tcW w:w="2268" w:type="dxa"/>
            <w:vMerge/>
            <w:tcBorders>
              <w:left w:val="single" w:sz="4" w:space="0" w:color="000000"/>
              <w:right w:val="single" w:sz="4" w:space="0" w:color="000000"/>
            </w:tcBorders>
          </w:tcPr>
          <w:p w14:paraId="1592CE5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C02D61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«Консультативно-діагностичний центр» Оболонського району </w:t>
            </w:r>
            <w:proofErr w:type="spellStart"/>
            <w:r w:rsidRPr="005B0E33">
              <w:rPr>
                <w:color w:val="000000"/>
                <w:position w:val="-1"/>
                <w:sz w:val="24"/>
                <w:szCs w:val="24"/>
                <w:lang w:eastAsia="ru-RU"/>
              </w:rPr>
              <w:t>м.Києва</w:t>
            </w:r>
            <w:proofErr w:type="spellEnd"/>
          </w:p>
        </w:tc>
        <w:tc>
          <w:tcPr>
            <w:tcW w:w="4678" w:type="dxa"/>
            <w:tcBorders>
              <w:top w:val="nil"/>
              <w:left w:val="nil"/>
              <w:bottom w:val="single" w:sz="4" w:space="0" w:color="000000"/>
              <w:right w:val="single" w:sz="4" w:space="0" w:color="000000"/>
            </w:tcBorders>
          </w:tcPr>
          <w:p w14:paraId="53DB2AA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04205, м. Київ, вул. Маршала Тимошенка, 14</w:t>
            </w:r>
          </w:p>
        </w:tc>
        <w:tc>
          <w:tcPr>
            <w:tcW w:w="1701" w:type="dxa"/>
            <w:tcBorders>
              <w:top w:val="nil"/>
              <w:left w:val="nil"/>
              <w:bottom w:val="single" w:sz="4" w:space="0" w:color="000000"/>
              <w:right w:val="single" w:sz="4" w:space="0" w:color="000000"/>
            </w:tcBorders>
          </w:tcPr>
          <w:p w14:paraId="1A01539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B63B125" w14:textId="77777777" w:rsidTr="00062EB6">
        <w:trPr>
          <w:trHeight w:val="509"/>
        </w:trPr>
        <w:tc>
          <w:tcPr>
            <w:tcW w:w="704" w:type="dxa"/>
            <w:tcBorders>
              <w:top w:val="nil"/>
              <w:left w:val="single" w:sz="4" w:space="0" w:color="000000"/>
              <w:bottom w:val="single" w:sz="4" w:space="0" w:color="000000"/>
              <w:right w:val="single" w:sz="4" w:space="0" w:color="000000"/>
            </w:tcBorders>
          </w:tcPr>
          <w:p w14:paraId="326BF1B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178</w:t>
            </w:r>
          </w:p>
        </w:tc>
        <w:tc>
          <w:tcPr>
            <w:tcW w:w="2268" w:type="dxa"/>
            <w:vMerge/>
            <w:tcBorders>
              <w:left w:val="single" w:sz="4" w:space="0" w:color="000000"/>
              <w:right w:val="single" w:sz="4" w:space="0" w:color="000000"/>
            </w:tcBorders>
            <w:vAlign w:val="center"/>
          </w:tcPr>
          <w:p w14:paraId="722531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7F47F6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Військова частина А1065</w:t>
            </w:r>
          </w:p>
        </w:tc>
        <w:tc>
          <w:tcPr>
            <w:tcW w:w="4678" w:type="dxa"/>
            <w:tcBorders>
              <w:top w:val="nil"/>
              <w:left w:val="nil"/>
              <w:bottom w:val="single" w:sz="4" w:space="0" w:color="000000"/>
              <w:right w:val="single" w:sz="4" w:space="0" w:color="000000"/>
            </w:tcBorders>
          </w:tcPr>
          <w:p w14:paraId="19C79A7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10014, Житомирська обл., Житомирський р-н,</w:t>
            </w:r>
          </w:p>
          <w:p w14:paraId="197D5BC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Житомир, вул. </w:t>
            </w:r>
            <w:proofErr w:type="spellStart"/>
            <w:r w:rsidRPr="005B0E33">
              <w:rPr>
                <w:color w:val="000000"/>
                <w:position w:val="-1"/>
                <w:sz w:val="24"/>
                <w:szCs w:val="24"/>
                <w:lang w:eastAsia="ru-RU"/>
              </w:rPr>
              <w:t>Фещенка-Чопівського</w:t>
            </w:r>
            <w:proofErr w:type="spellEnd"/>
            <w:r w:rsidRPr="005B0E33">
              <w:rPr>
                <w:color w:val="000000"/>
                <w:position w:val="-1"/>
                <w:sz w:val="24"/>
                <w:szCs w:val="24"/>
                <w:lang w:eastAsia="ru-RU"/>
              </w:rPr>
              <w:t>, 22</w:t>
            </w:r>
          </w:p>
        </w:tc>
        <w:tc>
          <w:tcPr>
            <w:tcW w:w="1701" w:type="dxa"/>
            <w:tcBorders>
              <w:top w:val="nil"/>
              <w:left w:val="nil"/>
              <w:bottom w:val="single" w:sz="4" w:space="0" w:color="000000"/>
              <w:right w:val="single" w:sz="4" w:space="0" w:color="000000"/>
            </w:tcBorders>
          </w:tcPr>
          <w:p w14:paraId="793618D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22CD6B5" w14:textId="77777777" w:rsidTr="00062EB6">
        <w:trPr>
          <w:trHeight w:val="417"/>
        </w:trPr>
        <w:tc>
          <w:tcPr>
            <w:tcW w:w="704" w:type="dxa"/>
            <w:tcBorders>
              <w:top w:val="nil"/>
              <w:left w:val="single" w:sz="4" w:space="0" w:color="000000"/>
              <w:bottom w:val="single" w:sz="4" w:space="0" w:color="000000"/>
              <w:right w:val="single" w:sz="4" w:space="0" w:color="000000"/>
            </w:tcBorders>
          </w:tcPr>
          <w:p w14:paraId="2A8FA56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lastRenderedPageBreak/>
              <w:t>179</w:t>
            </w:r>
          </w:p>
        </w:tc>
        <w:tc>
          <w:tcPr>
            <w:tcW w:w="2268" w:type="dxa"/>
            <w:vMerge/>
            <w:tcBorders>
              <w:left w:val="single" w:sz="4" w:space="0" w:color="000000"/>
              <w:right w:val="single" w:sz="4" w:space="0" w:color="000000"/>
            </w:tcBorders>
          </w:tcPr>
          <w:p w14:paraId="63C8DC1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BAF8A3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Державна організація (установа, заклад) Військово-медичний клінічний центр Західного регіону</w:t>
            </w:r>
          </w:p>
        </w:tc>
        <w:tc>
          <w:tcPr>
            <w:tcW w:w="4678" w:type="dxa"/>
            <w:tcBorders>
              <w:top w:val="nil"/>
              <w:left w:val="nil"/>
              <w:bottom w:val="single" w:sz="4" w:space="0" w:color="000000"/>
              <w:right w:val="single" w:sz="4" w:space="0" w:color="000000"/>
            </w:tcBorders>
          </w:tcPr>
          <w:p w14:paraId="0856142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79008, Львівська обл., Львівський р-н,</w:t>
            </w:r>
          </w:p>
          <w:p w14:paraId="694F200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Львів, вул. Личаківська, 26</w:t>
            </w:r>
          </w:p>
        </w:tc>
        <w:tc>
          <w:tcPr>
            <w:tcW w:w="1701" w:type="dxa"/>
            <w:tcBorders>
              <w:top w:val="nil"/>
              <w:left w:val="nil"/>
              <w:bottom w:val="single" w:sz="4" w:space="0" w:color="000000"/>
              <w:right w:val="single" w:sz="4" w:space="0" w:color="000000"/>
            </w:tcBorders>
          </w:tcPr>
          <w:p w14:paraId="1B8BEDC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4504D41" w14:textId="77777777" w:rsidTr="00062EB6">
        <w:trPr>
          <w:trHeight w:val="509"/>
        </w:trPr>
        <w:tc>
          <w:tcPr>
            <w:tcW w:w="704" w:type="dxa"/>
            <w:tcBorders>
              <w:top w:val="nil"/>
              <w:left w:val="single" w:sz="4" w:space="0" w:color="000000"/>
              <w:bottom w:val="single" w:sz="4" w:space="0" w:color="000000"/>
              <w:right w:val="single" w:sz="4" w:space="0" w:color="000000"/>
            </w:tcBorders>
          </w:tcPr>
          <w:p w14:paraId="6D35D6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180</w:t>
            </w:r>
          </w:p>
        </w:tc>
        <w:tc>
          <w:tcPr>
            <w:tcW w:w="2268" w:type="dxa"/>
            <w:vMerge/>
            <w:tcBorders>
              <w:left w:val="single" w:sz="4" w:space="0" w:color="000000"/>
              <w:right w:val="single" w:sz="4" w:space="0" w:color="000000"/>
            </w:tcBorders>
          </w:tcPr>
          <w:p w14:paraId="45743E7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78DC02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Військово-медичний клінічний центр Північного регіону (Військова частина А-3306)</w:t>
            </w:r>
          </w:p>
        </w:tc>
        <w:tc>
          <w:tcPr>
            <w:tcW w:w="4678" w:type="dxa"/>
            <w:tcBorders>
              <w:top w:val="nil"/>
              <w:left w:val="nil"/>
              <w:bottom w:val="single" w:sz="4" w:space="0" w:color="000000"/>
              <w:right w:val="single" w:sz="4" w:space="0" w:color="000000"/>
            </w:tcBorders>
          </w:tcPr>
          <w:p w14:paraId="3410D52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61058, Харківська обл., Харківський р-н,</w:t>
            </w:r>
          </w:p>
          <w:p w14:paraId="04CF37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Харків, вул. Культури, 5</w:t>
            </w:r>
          </w:p>
        </w:tc>
        <w:tc>
          <w:tcPr>
            <w:tcW w:w="1701" w:type="dxa"/>
            <w:tcBorders>
              <w:top w:val="nil"/>
              <w:left w:val="nil"/>
              <w:bottom w:val="single" w:sz="4" w:space="0" w:color="000000"/>
              <w:right w:val="single" w:sz="4" w:space="0" w:color="000000"/>
            </w:tcBorders>
          </w:tcPr>
          <w:p w14:paraId="1C80CD4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5AAABB1" w14:textId="77777777" w:rsidTr="00062EB6">
        <w:trPr>
          <w:trHeight w:val="600"/>
        </w:trPr>
        <w:tc>
          <w:tcPr>
            <w:tcW w:w="704" w:type="dxa"/>
            <w:tcBorders>
              <w:top w:val="nil"/>
              <w:left w:val="single" w:sz="4" w:space="0" w:color="000000"/>
              <w:bottom w:val="single" w:sz="4" w:space="0" w:color="000000"/>
              <w:right w:val="single" w:sz="4" w:space="0" w:color="000000"/>
            </w:tcBorders>
          </w:tcPr>
          <w:p w14:paraId="67B0610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181</w:t>
            </w:r>
          </w:p>
        </w:tc>
        <w:tc>
          <w:tcPr>
            <w:tcW w:w="2268" w:type="dxa"/>
            <w:vMerge/>
            <w:tcBorders>
              <w:left w:val="single" w:sz="4" w:space="0" w:color="000000"/>
              <w:right w:val="single" w:sz="4" w:space="0" w:color="000000"/>
            </w:tcBorders>
          </w:tcPr>
          <w:p w14:paraId="7486F5A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88BC72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Державна організація (установа, заклад) Національний військово-медичний клінічний центр «Головний військовий клінічний госпіталь»</w:t>
            </w:r>
          </w:p>
        </w:tc>
        <w:tc>
          <w:tcPr>
            <w:tcW w:w="4678" w:type="dxa"/>
            <w:tcBorders>
              <w:top w:val="nil"/>
              <w:left w:val="nil"/>
              <w:bottom w:val="single" w:sz="4" w:space="0" w:color="000000"/>
              <w:right w:val="single" w:sz="4" w:space="0" w:color="000000"/>
            </w:tcBorders>
          </w:tcPr>
          <w:p w14:paraId="25645D8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01133, Київська обл. ,Печерський р-н, </w:t>
            </w:r>
          </w:p>
          <w:p w14:paraId="166460E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Київ, вул. Госпітальна, 18</w:t>
            </w:r>
          </w:p>
        </w:tc>
        <w:tc>
          <w:tcPr>
            <w:tcW w:w="1701" w:type="dxa"/>
            <w:tcBorders>
              <w:top w:val="nil"/>
              <w:left w:val="nil"/>
              <w:bottom w:val="single" w:sz="4" w:space="0" w:color="000000"/>
              <w:right w:val="single" w:sz="4" w:space="0" w:color="000000"/>
            </w:tcBorders>
          </w:tcPr>
          <w:p w14:paraId="23E6507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132930C" w14:textId="77777777" w:rsidTr="00062EB6">
        <w:trPr>
          <w:trHeight w:val="263"/>
        </w:trPr>
        <w:tc>
          <w:tcPr>
            <w:tcW w:w="704" w:type="dxa"/>
            <w:tcBorders>
              <w:top w:val="nil"/>
              <w:left w:val="single" w:sz="4" w:space="0" w:color="000000"/>
              <w:bottom w:val="single" w:sz="4" w:space="0" w:color="000000"/>
              <w:right w:val="single" w:sz="4" w:space="0" w:color="000000"/>
            </w:tcBorders>
          </w:tcPr>
          <w:p w14:paraId="0F898EC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182</w:t>
            </w:r>
          </w:p>
        </w:tc>
        <w:tc>
          <w:tcPr>
            <w:tcW w:w="2268" w:type="dxa"/>
            <w:vMerge/>
            <w:tcBorders>
              <w:left w:val="single" w:sz="4" w:space="0" w:color="000000"/>
              <w:right w:val="single" w:sz="4" w:space="0" w:color="000000"/>
            </w:tcBorders>
          </w:tcPr>
          <w:p w14:paraId="2B381EB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2FF67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Військово-медичний клінічний центр Південного регіону</w:t>
            </w:r>
          </w:p>
        </w:tc>
        <w:tc>
          <w:tcPr>
            <w:tcW w:w="4678" w:type="dxa"/>
            <w:tcBorders>
              <w:top w:val="nil"/>
              <w:left w:val="nil"/>
              <w:bottom w:val="single" w:sz="4" w:space="0" w:color="000000"/>
              <w:right w:val="single" w:sz="4" w:space="0" w:color="000000"/>
            </w:tcBorders>
          </w:tcPr>
          <w:p w14:paraId="3B2A51A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65004, Одеська обл., Одеський р-н,</w:t>
            </w:r>
          </w:p>
          <w:p w14:paraId="618C6B3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Одеса, вул. </w:t>
            </w:r>
            <w:proofErr w:type="spellStart"/>
            <w:r w:rsidRPr="005B0E33">
              <w:rPr>
                <w:color w:val="000000"/>
                <w:position w:val="-1"/>
                <w:sz w:val="24"/>
                <w:szCs w:val="24"/>
                <w:lang w:eastAsia="ru-RU"/>
              </w:rPr>
              <w:t>Пироговська</w:t>
            </w:r>
            <w:proofErr w:type="spellEnd"/>
            <w:r w:rsidRPr="005B0E33">
              <w:rPr>
                <w:color w:val="000000"/>
                <w:position w:val="-1"/>
                <w:sz w:val="24"/>
                <w:szCs w:val="24"/>
                <w:lang w:eastAsia="ru-RU"/>
              </w:rPr>
              <w:t>,  2</w:t>
            </w:r>
          </w:p>
        </w:tc>
        <w:tc>
          <w:tcPr>
            <w:tcW w:w="1701" w:type="dxa"/>
            <w:tcBorders>
              <w:top w:val="nil"/>
              <w:left w:val="nil"/>
              <w:bottom w:val="single" w:sz="4" w:space="0" w:color="000000"/>
              <w:right w:val="single" w:sz="4" w:space="0" w:color="000000"/>
            </w:tcBorders>
          </w:tcPr>
          <w:p w14:paraId="62F9B8C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60DCDC4" w14:textId="77777777" w:rsidTr="00062EB6">
        <w:trPr>
          <w:trHeight w:val="253"/>
        </w:trPr>
        <w:tc>
          <w:tcPr>
            <w:tcW w:w="704" w:type="dxa"/>
            <w:tcBorders>
              <w:top w:val="nil"/>
              <w:left w:val="single" w:sz="4" w:space="0" w:color="000000"/>
              <w:bottom w:val="single" w:sz="4" w:space="0" w:color="000000"/>
              <w:right w:val="single" w:sz="4" w:space="0" w:color="000000"/>
            </w:tcBorders>
          </w:tcPr>
          <w:p w14:paraId="2C3FE44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183</w:t>
            </w:r>
          </w:p>
        </w:tc>
        <w:tc>
          <w:tcPr>
            <w:tcW w:w="2268" w:type="dxa"/>
            <w:vMerge/>
            <w:tcBorders>
              <w:left w:val="single" w:sz="4" w:space="0" w:color="000000"/>
              <w:right w:val="single" w:sz="4" w:space="0" w:color="000000"/>
            </w:tcBorders>
            <w:vAlign w:val="center"/>
          </w:tcPr>
          <w:p w14:paraId="2A25B5D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3BCB89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Дніпропетровська багатопрофільна лікарня № 4 </w:t>
            </w:r>
            <w:r w:rsidRPr="005B0E33">
              <w:rPr>
                <w:color w:val="000000"/>
                <w:position w:val="-1"/>
                <w:sz w:val="24"/>
                <w:szCs w:val="24"/>
                <w:lang w:eastAsia="ru-RU"/>
              </w:rPr>
              <w:br/>
              <w:t xml:space="preserve"> </w:t>
            </w:r>
          </w:p>
        </w:tc>
        <w:tc>
          <w:tcPr>
            <w:tcW w:w="4678" w:type="dxa"/>
            <w:tcBorders>
              <w:top w:val="nil"/>
              <w:left w:val="nil"/>
              <w:bottom w:val="single" w:sz="4" w:space="0" w:color="000000"/>
              <w:right w:val="single" w:sz="4" w:space="0" w:color="000000"/>
            </w:tcBorders>
          </w:tcPr>
          <w:p w14:paraId="7A0346E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49006, Дніпропетровська обл., Дніпропетровський р-н,</w:t>
            </w:r>
          </w:p>
          <w:p w14:paraId="6AC342D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Дніпро, вул. Надії Олексієнки, 80</w:t>
            </w:r>
          </w:p>
        </w:tc>
        <w:tc>
          <w:tcPr>
            <w:tcW w:w="1701" w:type="dxa"/>
            <w:tcBorders>
              <w:top w:val="nil"/>
              <w:left w:val="nil"/>
              <w:bottom w:val="single" w:sz="4" w:space="0" w:color="000000"/>
              <w:right w:val="single" w:sz="4" w:space="0" w:color="000000"/>
            </w:tcBorders>
          </w:tcPr>
          <w:p w14:paraId="5FE8EE6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6D128A9" w14:textId="77777777" w:rsidTr="00062EB6">
        <w:trPr>
          <w:trHeight w:val="600"/>
        </w:trPr>
        <w:tc>
          <w:tcPr>
            <w:tcW w:w="704" w:type="dxa"/>
            <w:tcBorders>
              <w:top w:val="nil"/>
              <w:left w:val="single" w:sz="4" w:space="0" w:color="000000"/>
              <w:bottom w:val="single" w:sz="4" w:space="0" w:color="000000"/>
              <w:right w:val="single" w:sz="4" w:space="0" w:color="000000"/>
            </w:tcBorders>
          </w:tcPr>
          <w:p w14:paraId="5A9B997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184</w:t>
            </w:r>
          </w:p>
        </w:tc>
        <w:tc>
          <w:tcPr>
            <w:tcW w:w="2268" w:type="dxa"/>
            <w:vMerge/>
            <w:tcBorders>
              <w:left w:val="single" w:sz="4" w:space="0" w:color="000000"/>
              <w:right w:val="single" w:sz="4" w:space="0" w:color="000000"/>
            </w:tcBorders>
          </w:tcPr>
          <w:p w14:paraId="1E5B4C1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F82CA6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Кропивницька міська медична частина  № 14</w:t>
            </w:r>
          </w:p>
        </w:tc>
        <w:tc>
          <w:tcPr>
            <w:tcW w:w="4678" w:type="dxa"/>
            <w:tcBorders>
              <w:top w:val="nil"/>
              <w:left w:val="nil"/>
              <w:bottom w:val="single" w:sz="4" w:space="0" w:color="000000"/>
              <w:right w:val="single" w:sz="4" w:space="0" w:color="000000"/>
            </w:tcBorders>
          </w:tcPr>
          <w:p w14:paraId="479A8B4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25001, Кіровоградська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Кропивницький р-н,</w:t>
            </w:r>
          </w:p>
          <w:p w14:paraId="0EDF25A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Кропивницький, вул. </w:t>
            </w:r>
            <w:proofErr w:type="spellStart"/>
            <w:r w:rsidRPr="005B0E33">
              <w:rPr>
                <w:color w:val="000000"/>
                <w:position w:val="-1"/>
                <w:sz w:val="24"/>
                <w:szCs w:val="24"/>
                <w:lang w:eastAsia="ru-RU"/>
              </w:rPr>
              <w:t>Куроп'ятникова</w:t>
            </w:r>
            <w:proofErr w:type="spellEnd"/>
            <w:r w:rsidRPr="005B0E33">
              <w:rPr>
                <w:color w:val="000000"/>
                <w:position w:val="-1"/>
                <w:sz w:val="24"/>
                <w:szCs w:val="24"/>
                <w:lang w:eastAsia="ru-RU"/>
              </w:rPr>
              <w:t xml:space="preserve">, 50 </w:t>
            </w:r>
          </w:p>
        </w:tc>
        <w:tc>
          <w:tcPr>
            <w:tcW w:w="1701" w:type="dxa"/>
            <w:tcBorders>
              <w:top w:val="nil"/>
              <w:left w:val="nil"/>
              <w:bottom w:val="single" w:sz="4" w:space="0" w:color="000000"/>
              <w:right w:val="single" w:sz="4" w:space="0" w:color="000000"/>
            </w:tcBorders>
          </w:tcPr>
          <w:p w14:paraId="21B423E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B0BE3AC" w14:textId="77777777" w:rsidTr="00062EB6">
        <w:trPr>
          <w:trHeight w:val="311"/>
        </w:trPr>
        <w:tc>
          <w:tcPr>
            <w:tcW w:w="704" w:type="dxa"/>
            <w:tcBorders>
              <w:top w:val="nil"/>
              <w:left w:val="single" w:sz="4" w:space="0" w:color="000000"/>
              <w:bottom w:val="single" w:sz="4" w:space="0" w:color="000000"/>
              <w:right w:val="single" w:sz="4" w:space="0" w:color="000000"/>
            </w:tcBorders>
          </w:tcPr>
          <w:p w14:paraId="71119E8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185</w:t>
            </w:r>
          </w:p>
        </w:tc>
        <w:tc>
          <w:tcPr>
            <w:tcW w:w="2268" w:type="dxa"/>
            <w:vMerge/>
            <w:tcBorders>
              <w:left w:val="single" w:sz="4" w:space="0" w:color="000000"/>
              <w:right w:val="single" w:sz="4" w:space="0" w:color="000000"/>
            </w:tcBorders>
          </w:tcPr>
          <w:p w14:paraId="4BFB97A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DF5D03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Черкаська  міська медична частина </w:t>
            </w:r>
          </w:p>
        </w:tc>
        <w:tc>
          <w:tcPr>
            <w:tcW w:w="4678" w:type="dxa"/>
            <w:tcBorders>
              <w:top w:val="nil"/>
              <w:left w:val="nil"/>
              <w:bottom w:val="single" w:sz="4" w:space="0" w:color="000000"/>
              <w:right w:val="single" w:sz="4" w:space="0" w:color="000000"/>
            </w:tcBorders>
          </w:tcPr>
          <w:p w14:paraId="2A40983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18028, Черкаська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Черкаський р-н,</w:t>
            </w:r>
          </w:p>
          <w:p w14:paraId="0B1BE9C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Черкаси, вул. Благовісна, 234   </w:t>
            </w:r>
          </w:p>
        </w:tc>
        <w:tc>
          <w:tcPr>
            <w:tcW w:w="1701" w:type="dxa"/>
            <w:tcBorders>
              <w:top w:val="nil"/>
              <w:left w:val="nil"/>
              <w:bottom w:val="single" w:sz="4" w:space="0" w:color="000000"/>
              <w:right w:val="single" w:sz="4" w:space="0" w:color="000000"/>
            </w:tcBorders>
          </w:tcPr>
          <w:p w14:paraId="48E3ED1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142A485" w14:textId="77777777" w:rsidTr="00062EB6">
        <w:trPr>
          <w:trHeight w:val="272"/>
        </w:trPr>
        <w:tc>
          <w:tcPr>
            <w:tcW w:w="704" w:type="dxa"/>
            <w:tcBorders>
              <w:top w:val="nil"/>
              <w:left w:val="single" w:sz="4" w:space="0" w:color="000000"/>
              <w:bottom w:val="single" w:sz="4" w:space="0" w:color="000000"/>
              <w:right w:val="single" w:sz="4" w:space="0" w:color="000000"/>
            </w:tcBorders>
          </w:tcPr>
          <w:p w14:paraId="422A26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186</w:t>
            </w:r>
          </w:p>
        </w:tc>
        <w:tc>
          <w:tcPr>
            <w:tcW w:w="2268" w:type="dxa"/>
            <w:vMerge/>
            <w:tcBorders>
              <w:left w:val="single" w:sz="4" w:space="0" w:color="000000"/>
              <w:right w:val="single" w:sz="4" w:space="0" w:color="000000"/>
            </w:tcBorders>
          </w:tcPr>
          <w:p w14:paraId="661522B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3E1DB9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Вінницька міська медична частина </w:t>
            </w:r>
          </w:p>
        </w:tc>
        <w:tc>
          <w:tcPr>
            <w:tcW w:w="4678" w:type="dxa"/>
            <w:tcBorders>
              <w:top w:val="nil"/>
              <w:left w:val="nil"/>
              <w:bottom w:val="single" w:sz="4" w:space="0" w:color="000000"/>
              <w:right w:val="single" w:sz="4" w:space="0" w:color="000000"/>
            </w:tcBorders>
          </w:tcPr>
          <w:p w14:paraId="1AB1F52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21100,</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Вінницька обл., Вінницький р-н,</w:t>
            </w:r>
          </w:p>
          <w:p w14:paraId="381726C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Вінниця, вул. Брацлавська, 2</w:t>
            </w:r>
          </w:p>
        </w:tc>
        <w:tc>
          <w:tcPr>
            <w:tcW w:w="1701" w:type="dxa"/>
            <w:tcBorders>
              <w:top w:val="nil"/>
              <w:left w:val="nil"/>
              <w:bottom w:val="single" w:sz="4" w:space="0" w:color="000000"/>
              <w:right w:val="single" w:sz="4" w:space="0" w:color="000000"/>
            </w:tcBorders>
          </w:tcPr>
          <w:p w14:paraId="6B373D9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FC17778" w14:textId="77777777" w:rsidTr="00062EB6">
        <w:trPr>
          <w:trHeight w:val="263"/>
        </w:trPr>
        <w:tc>
          <w:tcPr>
            <w:tcW w:w="704" w:type="dxa"/>
            <w:tcBorders>
              <w:top w:val="nil"/>
              <w:left w:val="single" w:sz="4" w:space="0" w:color="000000"/>
              <w:bottom w:val="single" w:sz="4" w:space="0" w:color="000000"/>
              <w:right w:val="single" w:sz="4" w:space="0" w:color="000000"/>
            </w:tcBorders>
          </w:tcPr>
          <w:p w14:paraId="34AE541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187</w:t>
            </w:r>
          </w:p>
        </w:tc>
        <w:tc>
          <w:tcPr>
            <w:tcW w:w="2268" w:type="dxa"/>
            <w:vMerge/>
            <w:tcBorders>
              <w:left w:val="single" w:sz="4" w:space="0" w:color="000000"/>
              <w:right w:val="single" w:sz="4" w:space="0" w:color="000000"/>
            </w:tcBorders>
          </w:tcPr>
          <w:p w14:paraId="1EDBCA2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0E7C41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Полтавська міська медична частина          </w:t>
            </w:r>
          </w:p>
        </w:tc>
        <w:tc>
          <w:tcPr>
            <w:tcW w:w="4678" w:type="dxa"/>
            <w:tcBorders>
              <w:top w:val="nil"/>
              <w:left w:val="nil"/>
              <w:bottom w:val="single" w:sz="4" w:space="0" w:color="000000"/>
              <w:right w:val="single" w:sz="4" w:space="0" w:color="000000"/>
            </w:tcBorders>
          </w:tcPr>
          <w:p w14:paraId="065A727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36014, Полтавська обл., Полтавський р-н,</w:t>
            </w:r>
          </w:p>
          <w:p w14:paraId="56E6C7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Полтава, вул. Юліана Матвійчука 91</w:t>
            </w:r>
          </w:p>
        </w:tc>
        <w:tc>
          <w:tcPr>
            <w:tcW w:w="1701" w:type="dxa"/>
            <w:tcBorders>
              <w:top w:val="nil"/>
              <w:left w:val="nil"/>
              <w:bottom w:val="single" w:sz="4" w:space="0" w:color="000000"/>
              <w:right w:val="single" w:sz="4" w:space="0" w:color="000000"/>
            </w:tcBorders>
          </w:tcPr>
          <w:p w14:paraId="6E806C2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0817560" w14:textId="77777777" w:rsidTr="00062EB6">
        <w:trPr>
          <w:trHeight w:val="268"/>
        </w:trPr>
        <w:tc>
          <w:tcPr>
            <w:tcW w:w="704" w:type="dxa"/>
            <w:tcBorders>
              <w:top w:val="nil"/>
              <w:left w:val="single" w:sz="4" w:space="0" w:color="000000"/>
              <w:bottom w:val="single" w:sz="4" w:space="0" w:color="000000"/>
              <w:right w:val="single" w:sz="4" w:space="0" w:color="000000"/>
            </w:tcBorders>
          </w:tcPr>
          <w:p w14:paraId="4C11211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188</w:t>
            </w:r>
          </w:p>
        </w:tc>
        <w:tc>
          <w:tcPr>
            <w:tcW w:w="2268" w:type="dxa"/>
            <w:vMerge/>
            <w:tcBorders>
              <w:left w:val="single" w:sz="4" w:space="0" w:color="000000"/>
              <w:right w:val="single" w:sz="4" w:space="0" w:color="000000"/>
            </w:tcBorders>
          </w:tcPr>
          <w:p w14:paraId="482E67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73D3AC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Запорізька міська  медична частина </w:t>
            </w:r>
          </w:p>
        </w:tc>
        <w:tc>
          <w:tcPr>
            <w:tcW w:w="4678" w:type="dxa"/>
            <w:tcBorders>
              <w:top w:val="nil"/>
              <w:left w:val="nil"/>
              <w:bottom w:val="single" w:sz="4" w:space="0" w:color="000000"/>
              <w:right w:val="single" w:sz="4" w:space="0" w:color="000000"/>
            </w:tcBorders>
          </w:tcPr>
          <w:p w14:paraId="4303D2C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69011, Запорізька обл., Запорізький р-н,</w:t>
            </w:r>
          </w:p>
          <w:p w14:paraId="04BA263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Запоріжжя, вул. Перша ливарна, 36</w:t>
            </w:r>
          </w:p>
        </w:tc>
        <w:tc>
          <w:tcPr>
            <w:tcW w:w="1701" w:type="dxa"/>
            <w:tcBorders>
              <w:top w:val="nil"/>
              <w:left w:val="nil"/>
              <w:bottom w:val="single" w:sz="4" w:space="0" w:color="000000"/>
              <w:right w:val="single" w:sz="4" w:space="0" w:color="000000"/>
            </w:tcBorders>
          </w:tcPr>
          <w:p w14:paraId="7459B4F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EDF3B97" w14:textId="77777777" w:rsidTr="00062EB6">
        <w:trPr>
          <w:trHeight w:val="257"/>
        </w:trPr>
        <w:tc>
          <w:tcPr>
            <w:tcW w:w="704" w:type="dxa"/>
            <w:tcBorders>
              <w:top w:val="nil"/>
              <w:left w:val="single" w:sz="4" w:space="0" w:color="000000"/>
              <w:bottom w:val="single" w:sz="4" w:space="0" w:color="000000"/>
              <w:right w:val="single" w:sz="4" w:space="0" w:color="000000"/>
            </w:tcBorders>
          </w:tcPr>
          <w:p w14:paraId="7180BC8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189</w:t>
            </w:r>
          </w:p>
        </w:tc>
        <w:tc>
          <w:tcPr>
            <w:tcW w:w="2268" w:type="dxa"/>
            <w:vMerge/>
            <w:tcBorders>
              <w:left w:val="single" w:sz="4" w:space="0" w:color="000000"/>
              <w:right w:val="single" w:sz="4" w:space="0" w:color="000000"/>
            </w:tcBorders>
          </w:tcPr>
          <w:p w14:paraId="72CCE9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A1BFE7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Харківська міська медична частина № 27</w:t>
            </w:r>
          </w:p>
        </w:tc>
        <w:tc>
          <w:tcPr>
            <w:tcW w:w="4678" w:type="dxa"/>
            <w:tcBorders>
              <w:top w:val="nil"/>
              <w:left w:val="nil"/>
              <w:bottom w:val="single" w:sz="4" w:space="0" w:color="000000"/>
              <w:right w:val="single" w:sz="4" w:space="0" w:color="000000"/>
            </w:tcBorders>
          </w:tcPr>
          <w:p w14:paraId="5EFDA4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61093, Харківська обл., Харківський р-н,</w:t>
            </w:r>
          </w:p>
          <w:p w14:paraId="43A60F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Харків, вул. Полтавський шлях, 99</w:t>
            </w:r>
          </w:p>
        </w:tc>
        <w:tc>
          <w:tcPr>
            <w:tcW w:w="1701" w:type="dxa"/>
            <w:tcBorders>
              <w:top w:val="nil"/>
              <w:left w:val="nil"/>
              <w:bottom w:val="single" w:sz="4" w:space="0" w:color="000000"/>
              <w:right w:val="single" w:sz="4" w:space="0" w:color="000000"/>
            </w:tcBorders>
          </w:tcPr>
          <w:p w14:paraId="54BAD73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959DD60" w14:textId="77777777" w:rsidTr="00062EB6">
        <w:trPr>
          <w:trHeight w:val="262"/>
        </w:trPr>
        <w:tc>
          <w:tcPr>
            <w:tcW w:w="704" w:type="dxa"/>
            <w:tcBorders>
              <w:top w:val="nil"/>
              <w:left w:val="single" w:sz="4" w:space="0" w:color="000000"/>
              <w:bottom w:val="single" w:sz="4" w:space="0" w:color="000000"/>
              <w:right w:val="single" w:sz="4" w:space="0" w:color="000000"/>
            </w:tcBorders>
          </w:tcPr>
          <w:p w14:paraId="74FDC4D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190</w:t>
            </w:r>
          </w:p>
        </w:tc>
        <w:tc>
          <w:tcPr>
            <w:tcW w:w="2268" w:type="dxa"/>
            <w:vMerge/>
            <w:tcBorders>
              <w:left w:val="single" w:sz="4" w:space="0" w:color="000000"/>
              <w:right w:val="single" w:sz="4" w:space="0" w:color="000000"/>
            </w:tcBorders>
          </w:tcPr>
          <w:p w14:paraId="4674E2F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D33F19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Сумська міська медична частина</w:t>
            </w:r>
          </w:p>
        </w:tc>
        <w:tc>
          <w:tcPr>
            <w:tcW w:w="4678" w:type="dxa"/>
            <w:tcBorders>
              <w:top w:val="nil"/>
              <w:left w:val="nil"/>
              <w:bottom w:val="single" w:sz="4" w:space="0" w:color="000000"/>
              <w:right w:val="single" w:sz="4" w:space="0" w:color="000000"/>
            </w:tcBorders>
          </w:tcPr>
          <w:p w14:paraId="1CC7780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40002, Сумська обл., Сумський р-н,</w:t>
            </w:r>
          </w:p>
          <w:p w14:paraId="2B55A1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Суми, проїзд Гайовий, 19</w:t>
            </w:r>
          </w:p>
        </w:tc>
        <w:tc>
          <w:tcPr>
            <w:tcW w:w="1701" w:type="dxa"/>
            <w:tcBorders>
              <w:top w:val="nil"/>
              <w:left w:val="nil"/>
              <w:bottom w:val="single" w:sz="4" w:space="0" w:color="000000"/>
              <w:right w:val="single" w:sz="4" w:space="0" w:color="000000"/>
            </w:tcBorders>
          </w:tcPr>
          <w:p w14:paraId="0F18113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4CBBF70" w14:textId="77777777" w:rsidTr="00062EB6">
        <w:trPr>
          <w:trHeight w:val="251"/>
        </w:trPr>
        <w:tc>
          <w:tcPr>
            <w:tcW w:w="704" w:type="dxa"/>
            <w:tcBorders>
              <w:top w:val="nil"/>
              <w:left w:val="single" w:sz="4" w:space="0" w:color="000000"/>
              <w:bottom w:val="single" w:sz="4" w:space="0" w:color="000000"/>
              <w:right w:val="single" w:sz="4" w:space="0" w:color="000000"/>
            </w:tcBorders>
          </w:tcPr>
          <w:p w14:paraId="778E76A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191</w:t>
            </w:r>
          </w:p>
        </w:tc>
        <w:tc>
          <w:tcPr>
            <w:tcW w:w="2268" w:type="dxa"/>
            <w:vMerge/>
            <w:tcBorders>
              <w:left w:val="single" w:sz="4" w:space="0" w:color="000000"/>
              <w:right w:val="single" w:sz="4" w:space="0" w:color="000000"/>
            </w:tcBorders>
          </w:tcPr>
          <w:p w14:paraId="2F6AC92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EB3809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Київська міська медична частина  </w:t>
            </w:r>
          </w:p>
        </w:tc>
        <w:tc>
          <w:tcPr>
            <w:tcW w:w="4678" w:type="dxa"/>
            <w:tcBorders>
              <w:top w:val="nil"/>
              <w:left w:val="nil"/>
              <w:bottom w:val="single" w:sz="4" w:space="0" w:color="000000"/>
              <w:right w:val="single" w:sz="4" w:space="0" w:color="000000"/>
            </w:tcBorders>
          </w:tcPr>
          <w:p w14:paraId="3759B7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03115, Київська обл., Святошинський р-н,</w:t>
            </w:r>
          </w:p>
          <w:p w14:paraId="07D96AD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Київ, вул. Святошинська, 27 </w:t>
            </w:r>
          </w:p>
        </w:tc>
        <w:tc>
          <w:tcPr>
            <w:tcW w:w="1701" w:type="dxa"/>
            <w:tcBorders>
              <w:top w:val="nil"/>
              <w:left w:val="nil"/>
              <w:bottom w:val="single" w:sz="4" w:space="0" w:color="000000"/>
              <w:right w:val="single" w:sz="4" w:space="0" w:color="000000"/>
            </w:tcBorders>
          </w:tcPr>
          <w:p w14:paraId="3AE3EB6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9A3304E" w14:textId="77777777" w:rsidTr="00062EB6">
        <w:trPr>
          <w:trHeight w:val="255"/>
        </w:trPr>
        <w:tc>
          <w:tcPr>
            <w:tcW w:w="704" w:type="dxa"/>
            <w:tcBorders>
              <w:top w:val="nil"/>
              <w:left w:val="single" w:sz="4" w:space="0" w:color="000000"/>
              <w:bottom w:val="single" w:sz="4" w:space="0" w:color="000000"/>
              <w:right w:val="single" w:sz="4" w:space="0" w:color="000000"/>
            </w:tcBorders>
          </w:tcPr>
          <w:p w14:paraId="277C1BC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192</w:t>
            </w:r>
          </w:p>
        </w:tc>
        <w:tc>
          <w:tcPr>
            <w:tcW w:w="2268" w:type="dxa"/>
            <w:vMerge/>
            <w:tcBorders>
              <w:left w:val="single" w:sz="4" w:space="0" w:color="000000"/>
              <w:right w:val="single" w:sz="4" w:space="0" w:color="000000"/>
            </w:tcBorders>
          </w:tcPr>
          <w:p w14:paraId="5F42974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8B3686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Миколаївська міська медична частина</w:t>
            </w:r>
          </w:p>
        </w:tc>
        <w:tc>
          <w:tcPr>
            <w:tcW w:w="4678" w:type="dxa"/>
            <w:tcBorders>
              <w:top w:val="nil"/>
              <w:left w:val="nil"/>
              <w:bottom w:val="single" w:sz="4" w:space="0" w:color="000000"/>
              <w:right w:val="single" w:sz="4" w:space="0" w:color="000000"/>
            </w:tcBorders>
          </w:tcPr>
          <w:p w14:paraId="35B8DB7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54001, Миколаївська обл., Миколаївський р-н,</w:t>
            </w:r>
          </w:p>
          <w:p w14:paraId="0FC7FF8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Миколаїв,  Лагерне поле, 5</w:t>
            </w:r>
          </w:p>
        </w:tc>
        <w:tc>
          <w:tcPr>
            <w:tcW w:w="1701" w:type="dxa"/>
            <w:tcBorders>
              <w:top w:val="nil"/>
              <w:left w:val="nil"/>
              <w:bottom w:val="single" w:sz="4" w:space="0" w:color="000000"/>
              <w:right w:val="single" w:sz="4" w:space="0" w:color="000000"/>
            </w:tcBorders>
          </w:tcPr>
          <w:p w14:paraId="06A1D63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F65B2B4" w14:textId="77777777" w:rsidTr="00062EB6">
        <w:trPr>
          <w:trHeight w:val="205"/>
        </w:trPr>
        <w:tc>
          <w:tcPr>
            <w:tcW w:w="704" w:type="dxa"/>
            <w:tcBorders>
              <w:top w:val="nil"/>
              <w:left w:val="single" w:sz="4" w:space="0" w:color="000000"/>
              <w:bottom w:val="single" w:sz="4" w:space="0" w:color="000000"/>
              <w:right w:val="single" w:sz="4" w:space="0" w:color="000000"/>
            </w:tcBorders>
          </w:tcPr>
          <w:p w14:paraId="5480E8A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193</w:t>
            </w:r>
          </w:p>
        </w:tc>
        <w:tc>
          <w:tcPr>
            <w:tcW w:w="2268" w:type="dxa"/>
            <w:vMerge/>
            <w:tcBorders>
              <w:left w:val="single" w:sz="4" w:space="0" w:color="000000"/>
              <w:right w:val="single" w:sz="4" w:space="0" w:color="000000"/>
            </w:tcBorders>
          </w:tcPr>
          <w:p w14:paraId="7069C04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40268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Одеська міська медична частина № 21</w:t>
            </w:r>
          </w:p>
        </w:tc>
        <w:tc>
          <w:tcPr>
            <w:tcW w:w="4678" w:type="dxa"/>
            <w:tcBorders>
              <w:top w:val="nil"/>
              <w:left w:val="nil"/>
              <w:bottom w:val="single" w:sz="4" w:space="0" w:color="000000"/>
              <w:right w:val="single" w:sz="4" w:space="0" w:color="000000"/>
            </w:tcBorders>
          </w:tcPr>
          <w:p w14:paraId="0B7AF7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65059, Одеська обл., Одеський р-н,</w:t>
            </w:r>
          </w:p>
          <w:p w14:paraId="0766ABF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 xml:space="preserve">м. Одеса, вул. </w:t>
            </w:r>
            <w:proofErr w:type="spellStart"/>
            <w:r w:rsidRPr="005B0E33">
              <w:rPr>
                <w:color w:val="000000"/>
                <w:position w:val="-1"/>
                <w:sz w:val="24"/>
                <w:szCs w:val="24"/>
                <w:lang w:eastAsia="ru-RU"/>
              </w:rPr>
              <w:t>Люстдорфська</w:t>
            </w:r>
            <w:proofErr w:type="spellEnd"/>
            <w:r w:rsidRPr="005B0E33">
              <w:rPr>
                <w:color w:val="000000"/>
                <w:position w:val="-1"/>
                <w:sz w:val="24"/>
                <w:szCs w:val="24"/>
                <w:lang w:eastAsia="ru-RU"/>
              </w:rPr>
              <w:t xml:space="preserve"> дорога, 11 </w:t>
            </w:r>
          </w:p>
        </w:tc>
        <w:tc>
          <w:tcPr>
            <w:tcW w:w="1701" w:type="dxa"/>
            <w:tcBorders>
              <w:top w:val="nil"/>
              <w:left w:val="nil"/>
              <w:bottom w:val="single" w:sz="4" w:space="0" w:color="000000"/>
              <w:right w:val="single" w:sz="4" w:space="0" w:color="000000"/>
            </w:tcBorders>
          </w:tcPr>
          <w:p w14:paraId="08DFDE7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lastRenderedPageBreak/>
              <w:t>1</w:t>
            </w:r>
          </w:p>
        </w:tc>
      </w:tr>
      <w:tr w:rsidR="005B0E33" w:rsidRPr="005B0E33" w14:paraId="3AE4F185" w14:textId="77777777" w:rsidTr="00062EB6">
        <w:trPr>
          <w:trHeight w:val="479"/>
        </w:trPr>
        <w:tc>
          <w:tcPr>
            <w:tcW w:w="704" w:type="dxa"/>
            <w:tcBorders>
              <w:top w:val="nil"/>
              <w:left w:val="single" w:sz="4" w:space="0" w:color="000000"/>
              <w:bottom w:val="single" w:sz="4" w:space="0" w:color="000000"/>
              <w:right w:val="single" w:sz="4" w:space="0" w:color="000000"/>
            </w:tcBorders>
          </w:tcPr>
          <w:p w14:paraId="4B855D7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194</w:t>
            </w:r>
          </w:p>
        </w:tc>
        <w:tc>
          <w:tcPr>
            <w:tcW w:w="2268" w:type="dxa"/>
            <w:vMerge/>
            <w:tcBorders>
              <w:left w:val="single" w:sz="4" w:space="0" w:color="000000"/>
              <w:right w:val="single" w:sz="4" w:space="0" w:color="000000"/>
            </w:tcBorders>
          </w:tcPr>
          <w:p w14:paraId="565F48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07E0D8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Житомирська міська медична частина  № 8</w:t>
            </w:r>
          </w:p>
        </w:tc>
        <w:tc>
          <w:tcPr>
            <w:tcW w:w="4678" w:type="dxa"/>
            <w:tcBorders>
              <w:top w:val="nil"/>
              <w:left w:val="nil"/>
              <w:bottom w:val="single" w:sz="4" w:space="0" w:color="000000"/>
              <w:right w:val="single" w:sz="4" w:space="0" w:color="000000"/>
            </w:tcBorders>
          </w:tcPr>
          <w:p w14:paraId="1EDAEFC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10000, Житомирська обл.,  Житомирський р-н,</w:t>
            </w:r>
          </w:p>
          <w:p w14:paraId="502D946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Житомир,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Незалежності, 172</w:t>
            </w:r>
          </w:p>
        </w:tc>
        <w:tc>
          <w:tcPr>
            <w:tcW w:w="1701" w:type="dxa"/>
            <w:tcBorders>
              <w:top w:val="nil"/>
              <w:left w:val="nil"/>
              <w:bottom w:val="single" w:sz="4" w:space="0" w:color="000000"/>
              <w:right w:val="single" w:sz="4" w:space="0" w:color="000000"/>
            </w:tcBorders>
          </w:tcPr>
          <w:p w14:paraId="7FA3684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CB32F72" w14:textId="77777777" w:rsidTr="00062EB6">
        <w:trPr>
          <w:trHeight w:val="273"/>
        </w:trPr>
        <w:tc>
          <w:tcPr>
            <w:tcW w:w="704" w:type="dxa"/>
            <w:tcBorders>
              <w:top w:val="nil"/>
              <w:left w:val="single" w:sz="4" w:space="0" w:color="000000"/>
              <w:bottom w:val="single" w:sz="4" w:space="0" w:color="000000"/>
              <w:right w:val="single" w:sz="4" w:space="0" w:color="000000"/>
            </w:tcBorders>
          </w:tcPr>
          <w:p w14:paraId="7C1240E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195</w:t>
            </w:r>
          </w:p>
        </w:tc>
        <w:tc>
          <w:tcPr>
            <w:tcW w:w="2268" w:type="dxa"/>
            <w:vMerge/>
            <w:tcBorders>
              <w:left w:val="single" w:sz="4" w:space="0" w:color="000000"/>
              <w:right w:val="single" w:sz="4" w:space="0" w:color="000000"/>
            </w:tcBorders>
          </w:tcPr>
          <w:p w14:paraId="6351941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BAC42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Чернігівська міська медична частина </w:t>
            </w:r>
          </w:p>
        </w:tc>
        <w:tc>
          <w:tcPr>
            <w:tcW w:w="4678" w:type="dxa"/>
            <w:tcBorders>
              <w:top w:val="nil"/>
              <w:left w:val="nil"/>
              <w:bottom w:val="single" w:sz="4" w:space="0" w:color="000000"/>
              <w:right w:val="single" w:sz="4" w:space="0" w:color="000000"/>
            </w:tcBorders>
          </w:tcPr>
          <w:p w14:paraId="2A8B8EA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14000, Чернігівська обл., Чернігівський р-н,</w:t>
            </w:r>
          </w:p>
          <w:p w14:paraId="46EBC6B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Чернігів, вул. Реміснича, 2</w:t>
            </w:r>
          </w:p>
        </w:tc>
        <w:tc>
          <w:tcPr>
            <w:tcW w:w="1701" w:type="dxa"/>
            <w:tcBorders>
              <w:top w:val="nil"/>
              <w:left w:val="nil"/>
              <w:bottom w:val="single" w:sz="4" w:space="0" w:color="000000"/>
              <w:right w:val="single" w:sz="4" w:space="0" w:color="000000"/>
            </w:tcBorders>
          </w:tcPr>
          <w:p w14:paraId="5E339A4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6F960BA" w14:textId="77777777" w:rsidTr="00062EB6">
        <w:trPr>
          <w:trHeight w:val="405"/>
        </w:trPr>
        <w:tc>
          <w:tcPr>
            <w:tcW w:w="704" w:type="dxa"/>
            <w:tcBorders>
              <w:top w:val="nil"/>
              <w:left w:val="single" w:sz="4" w:space="0" w:color="000000"/>
              <w:bottom w:val="single" w:sz="4" w:space="0" w:color="000000"/>
              <w:right w:val="single" w:sz="4" w:space="0" w:color="000000"/>
            </w:tcBorders>
          </w:tcPr>
          <w:p w14:paraId="0130207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196</w:t>
            </w:r>
          </w:p>
        </w:tc>
        <w:tc>
          <w:tcPr>
            <w:tcW w:w="2268" w:type="dxa"/>
            <w:vMerge/>
            <w:tcBorders>
              <w:left w:val="single" w:sz="4" w:space="0" w:color="000000"/>
              <w:right w:val="single" w:sz="4" w:space="0" w:color="000000"/>
            </w:tcBorders>
          </w:tcPr>
          <w:p w14:paraId="2E59B55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28DC09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Хмельницька міська  медична частина</w:t>
            </w:r>
          </w:p>
        </w:tc>
        <w:tc>
          <w:tcPr>
            <w:tcW w:w="4678" w:type="dxa"/>
            <w:tcBorders>
              <w:top w:val="nil"/>
              <w:left w:val="nil"/>
              <w:bottom w:val="single" w:sz="4" w:space="0" w:color="000000"/>
              <w:right w:val="single" w:sz="4" w:space="0" w:color="000000"/>
            </w:tcBorders>
          </w:tcPr>
          <w:p w14:paraId="53222FD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29013, Хмельницька обл., Хмельницький р-н,</w:t>
            </w:r>
          </w:p>
          <w:p w14:paraId="6193330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Хмельницький, вул. </w:t>
            </w:r>
            <w:proofErr w:type="spellStart"/>
            <w:r w:rsidRPr="005B0E33">
              <w:rPr>
                <w:color w:val="000000"/>
                <w:position w:val="-1"/>
                <w:sz w:val="24"/>
                <w:szCs w:val="24"/>
                <w:lang w:eastAsia="ru-RU"/>
              </w:rPr>
              <w:t>Кам'янецька</w:t>
            </w:r>
            <w:proofErr w:type="spellEnd"/>
            <w:r w:rsidRPr="005B0E33">
              <w:rPr>
                <w:color w:val="000000"/>
                <w:position w:val="-1"/>
                <w:sz w:val="24"/>
                <w:szCs w:val="24"/>
                <w:lang w:eastAsia="ru-RU"/>
              </w:rPr>
              <w:t>, 39</w:t>
            </w:r>
          </w:p>
        </w:tc>
        <w:tc>
          <w:tcPr>
            <w:tcW w:w="1701" w:type="dxa"/>
            <w:tcBorders>
              <w:top w:val="nil"/>
              <w:left w:val="nil"/>
              <w:bottom w:val="single" w:sz="4" w:space="0" w:color="000000"/>
              <w:right w:val="single" w:sz="4" w:space="0" w:color="000000"/>
            </w:tcBorders>
          </w:tcPr>
          <w:p w14:paraId="671AB75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C867CB2" w14:textId="77777777" w:rsidTr="00062EB6">
        <w:trPr>
          <w:trHeight w:val="600"/>
        </w:trPr>
        <w:tc>
          <w:tcPr>
            <w:tcW w:w="704" w:type="dxa"/>
            <w:tcBorders>
              <w:top w:val="nil"/>
              <w:left w:val="single" w:sz="4" w:space="0" w:color="000000"/>
              <w:bottom w:val="single" w:sz="4" w:space="0" w:color="000000"/>
              <w:right w:val="single" w:sz="4" w:space="0" w:color="000000"/>
            </w:tcBorders>
          </w:tcPr>
          <w:p w14:paraId="28006F4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197</w:t>
            </w:r>
          </w:p>
        </w:tc>
        <w:tc>
          <w:tcPr>
            <w:tcW w:w="2268" w:type="dxa"/>
            <w:vMerge/>
            <w:tcBorders>
              <w:left w:val="single" w:sz="4" w:space="0" w:color="000000"/>
              <w:right w:val="single" w:sz="4" w:space="0" w:color="000000"/>
            </w:tcBorders>
          </w:tcPr>
          <w:p w14:paraId="33BAAB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B520E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Рівненська  міська медична частина </w:t>
            </w:r>
          </w:p>
        </w:tc>
        <w:tc>
          <w:tcPr>
            <w:tcW w:w="4678" w:type="dxa"/>
            <w:tcBorders>
              <w:top w:val="nil"/>
              <w:left w:val="nil"/>
              <w:bottom w:val="single" w:sz="4" w:space="0" w:color="000000"/>
              <w:right w:val="single" w:sz="4" w:space="0" w:color="000000"/>
            </w:tcBorders>
          </w:tcPr>
          <w:p w14:paraId="360D30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33027, Рівненська обл., Рівненський р-н,</w:t>
            </w:r>
          </w:p>
          <w:p w14:paraId="3311FF0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Рівне, вул. </w:t>
            </w:r>
            <w:proofErr w:type="spellStart"/>
            <w:r w:rsidRPr="005B0E33">
              <w:rPr>
                <w:color w:val="000000"/>
                <w:position w:val="-1"/>
                <w:sz w:val="24"/>
                <w:szCs w:val="24"/>
                <w:lang w:eastAsia="ru-RU"/>
              </w:rPr>
              <w:t>Дворецька</w:t>
            </w:r>
            <w:proofErr w:type="spellEnd"/>
            <w:r w:rsidRPr="005B0E33">
              <w:rPr>
                <w:color w:val="000000"/>
                <w:position w:val="-1"/>
                <w:sz w:val="24"/>
                <w:szCs w:val="24"/>
                <w:lang w:eastAsia="ru-RU"/>
              </w:rPr>
              <w:t xml:space="preserve">, 116 </w:t>
            </w:r>
          </w:p>
        </w:tc>
        <w:tc>
          <w:tcPr>
            <w:tcW w:w="1701" w:type="dxa"/>
            <w:tcBorders>
              <w:top w:val="nil"/>
              <w:left w:val="nil"/>
              <w:bottom w:val="single" w:sz="4" w:space="0" w:color="000000"/>
              <w:right w:val="single" w:sz="4" w:space="0" w:color="000000"/>
            </w:tcBorders>
          </w:tcPr>
          <w:p w14:paraId="547235C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17217AD" w14:textId="77777777" w:rsidTr="00062EB6">
        <w:trPr>
          <w:trHeight w:val="600"/>
        </w:trPr>
        <w:tc>
          <w:tcPr>
            <w:tcW w:w="704" w:type="dxa"/>
            <w:tcBorders>
              <w:top w:val="nil"/>
              <w:left w:val="single" w:sz="4" w:space="0" w:color="000000"/>
              <w:bottom w:val="single" w:sz="4" w:space="0" w:color="000000"/>
              <w:right w:val="single" w:sz="4" w:space="0" w:color="000000"/>
            </w:tcBorders>
          </w:tcPr>
          <w:p w14:paraId="0E6A8B3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198</w:t>
            </w:r>
          </w:p>
        </w:tc>
        <w:tc>
          <w:tcPr>
            <w:tcW w:w="2268" w:type="dxa"/>
            <w:vMerge/>
            <w:tcBorders>
              <w:left w:val="single" w:sz="4" w:space="0" w:color="000000"/>
              <w:right w:val="single" w:sz="4" w:space="0" w:color="000000"/>
            </w:tcBorders>
          </w:tcPr>
          <w:p w14:paraId="286C5D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03BB1C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Луцька міська медична частина </w:t>
            </w:r>
          </w:p>
        </w:tc>
        <w:tc>
          <w:tcPr>
            <w:tcW w:w="4678" w:type="dxa"/>
            <w:tcBorders>
              <w:top w:val="nil"/>
              <w:left w:val="nil"/>
              <w:bottom w:val="single" w:sz="4" w:space="0" w:color="000000"/>
              <w:right w:val="single" w:sz="4" w:space="0" w:color="000000"/>
            </w:tcBorders>
          </w:tcPr>
          <w:p w14:paraId="6D1F7C7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43000,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Луцький р-н,</w:t>
            </w:r>
          </w:p>
          <w:p w14:paraId="6BF636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Луцьк, вул. Нестора Бурчака, 3  </w:t>
            </w:r>
          </w:p>
        </w:tc>
        <w:tc>
          <w:tcPr>
            <w:tcW w:w="1701" w:type="dxa"/>
            <w:tcBorders>
              <w:top w:val="nil"/>
              <w:left w:val="nil"/>
              <w:bottom w:val="single" w:sz="4" w:space="0" w:color="000000"/>
              <w:right w:val="single" w:sz="4" w:space="0" w:color="000000"/>
            </w:tcBorders>
          </w:tcPr>
          <w:p w14:paraId="5F8AF8A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13F33E4" w14:textId="77777777" w:rsidTr="00062EB6">
        <w:trPr>
          <w:trHeight w:val="600"/>
        </w:trPr>
        <w:tc>
          <w:tcPr>
            <w:tcW w:w="704" w:type="dxa"/>
            <w:tcBorders>
              <w:top w:val="nil"/>
              <w:left w:val="single" w:sz="4" w:space="0" w:color="000000"/>
              <w:bottom w:val="single" w:sz="4" w:space="0" w:color="000000"/>
              <w:right w:val="single" w:sz="4" w:space="0" w:color="000000"/>
            </w:tcBorders>
          </w:tcPr>
          <w:p w14:paraId="41032F1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199</w:t>
            </w:r>
          </w:p>
        </w:tc>
        <w:tc>
          <w:tcPr>
            <w:tcW w:w="2268" w:type="dxa"/>
            <w:vMerge/>
            <w:tcBorders>
              <w:left w:val="single" w:sz="4" w:space="0" w:color="000000"/>
              <w:right w:val="single" w:sz="4" w:space="0" w:color="000000"/>
            </w:tcBorders>
          </w:tcPr>
          <w:p w14:paraId="3232B79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EBABA3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Чернівецька міська медична частина № 33</w:t>
            </w:r>
          </w:p>
        </w:tc>
        <w:tc>
          <w:tcPr>
            <w:tcW w:w="4678" w:type="dxa"/>
            <w:tcBorders>
              <w:top w:val="nil"/>
              <w:left w:val="nil"/>
              <w:bottom w:val="single" w:sz="4" w:space="0" w:color="000000"/>
              <w:right w:val="single" w:sz="4" w:space="0" w:color="000000"/>
            </w:tcBorders>
          </w:tcPr>
          <w:p w14:paraId="3C874C1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58000,</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Чернівецька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Чернівецький р-н,</w:t>
            </w:r>
          </w:p>
          <w:p w14:paraId="2D7FD6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Чернівці, </w:t>
            </w:r>
            <w:proofErr w:type="spellStart"/>
            <w:r w:rsidRPr="005B0E33">
              <w:rPr>
                <w:color w:val="000000"/>
                <w:position w:val="-1"/>
                <w:sz w:val="24"/>
                <w:szCs w:val="24"/>
                <w:lang w:eastAsia="ru-RU"/>
              </w:rPr>
              <w:t>пл</w:t>
            </w:r>
            <w:proofErr w:type="spellEnd"/>
            <w:r w:rsidRPr="005B0E33">
              <w:rPr>
                <w:color w:val="000000"/>
                <w:position w:val="-1"/>
                <w:sz w:val="24"/>
                <w:szCs w:val="24"/>
                <w:lang w:eastAsia="ru-RU"/>
              </w:rPr>
              <w:t>. Соборна, 6</w:t>
            </w:r>
          </w:p>
        </w:tc>
        <w:tc>
          <w:tcPr>
            <w:tcW w:w="1701" w:type="dxa"/>
            <w:tcBorders>
              <w:top w:val="nil"/>
              <w:left w:val="nil"/>
              <w:bottom w:val="single" w:sz="4" w:space="0" w:color="000000"/>
              <w:right w:val="single" w:sz="4" w:space="0" w:color="000000"/>
            </w:tcBorders>
          </w:tcPr>
          <w:p w14:paraId="1C61DBE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8E3E7F0" w14:textId="77777777" w:rsidTr="00062EB6">
        <w:trPr>
          <w:trHeight w:val="600"/>
        </w:trPr>
        <w:tc>
          <w:tcPr>
            <w:tcW w:w="704" w:type="dxa"/>
            <w:tcBorders>
              <w:top w:val="nil"/>
              <w:left w:val="single" w:sz="4" w:space="0" w:color="000000"/>
              <w:bottom w:val="single" w:sz="4" w:space="0" w:color="000000"/>
              <w:right w:val="single" w:sz="4" w:space="0" w:color="000000"/>
            </w:tcBorders>
          </w:tcPr>
          <w:p w14:paraId="20B6AA6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200</w:t>
            </w:r>
          </w:p>
        </w:tc>
        <w:tc>
          <w:tcPr>
            <w:tcW w:w="2268" w:type="dxa"/>
            <w:vMerge/>
            <w:tcBorders>
              <w:left w:val="single" w:sz="4" w:space="0" w:color="000000"/>
              <w:right w:val="single" w:sz="4" w:space="0" w:color="000000"/>
            </w:tcBorders>
          </w:tcPr>
          <w:p w14:paraId="1AB37B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2A2EC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Івано-Франківська міська медична частина № 12</w:t>
            </w:r>
          </w:p>
        </w:tc>
        <w:tc>
          <w:tcPr>
            <w:tcW w:w="4678" w:type="dxa"/>
            <w:tcBorders>
              <w:top w:val="nil"/>
              <w:left w:val="nil"/>
              <w:bottom w:val="single" w:sz="4" w:space="0" w:color="000000"/>
              <w:right w:val="single" w:sz="4" w:space="0" w:color="000000"/>
            </w:tcBorders>
          </w:tcPr>
          <w:p w14:paraId="6F4B6AF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76018,Івано-Франківська обл., Івано-Франківський р-н,</w:t>
            </w:r>
          </w:p>
          <w:p w14:paraId="3B535FD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Івано-Франківськ, вул. Євгена Коновальця, 70-А,</w:t>
            </w:r>
          </w:p>
        </w:tc>
        <w:tc>
          <w:tcPr>
            <w:tcW w:w="1701" w:type="dxa"/>
            <w:tcBorders>
              <w:top w:val="nil"/>
              <w:left w:val="nil"/>
              <w:bottom w:val="single" w:sz="4" w:space="0" w:color="000000"/>
              <w:right w:val="single" w:sz="4" w:space="0" w:color="000000"/>
            </w:tcBorders>
          </w:tcPr>
          <w:p w14:paraId="0891B54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924C6AB" w14:textId="77777777" w:rsidTr="00062EB6">
        <w:trPr>
          <w:trHeight w:val="600"/>
        </w:trPr>
        <w:tc>
          <w:tcPr>
            <w:tcW w:w="704" w:type="dxa"/>
            <w:tcBorders>
              <w:top w:val="nil"/>
              <w:left w:val="single" w:sz="4" w:space="0" w:color="000000"/>
              <w:bottom w:val="single" w:sz="4" w:space="0" w:color="000000"/>
              <w:right w:val="single" w:sz="4" w:space="0" w:color="000000"/>
            </w:tcBorders>
          </w:tcPr>
          <w:p w14:paraId="3A45D42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201</w:t>
            </w:r>
          </w:p>
        </w:tc>
        <w:tc>
          <w:tcPr>
            <w:tcW w:w="2268" w:type="dxa"/>
            <w:vMerge/>
            <w:tcBorders>
              <w:left w:val="single" w:sz="4" w:space="0" w:color="000000"/>
              <w:right w:val="single" w:sz="4" w:space="0" w:color="000000"/>
            </w:tcBorders>
          </w:tcPr>
          <w:p w14:paraId="23E8C09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3308A2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Львівська багатопрофільна лікарня  № 19</w:t>
            </w:r>
          </w:p>
        </w:tc>
        <w:tc>
          <w:tcPr>
            <w:tcW w:w="4678" w:type="dxa"/>
            <w:tcBorders>
              <w:top w:val="nil"/>
              <w:left w:val="nil"/>
              <w:bottom w:val="single" w:sz="4" w:space="0" w:color="000000"/>
              <w:right w:val="single" w:sz="4" w:space="0" w:color="000000"/>
            </w:tcBorders>
          </w:tcPr>
          <w:p w14:paraId="6831410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79007, Львівська обл., Львівський р-н,</w:t>
            </w:r>
          </w:p>
          <w:p w14:paraId="4498863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Львів, вул. Городоцька, 20</w:t>
            </w:r>
          </w:p>
        </w:tc>
        <w:tc>
          <w:tcPr>
            <w:tcW w:w="1701" w:type="dxa"/>
            <w:tcBorders>
              <w:top w:val="nil"/>
              <w:left w:val="nil"/>
              <w:bottom w:val="single" w:sz="4" w:space="0" w:color="000000"/>
              <w:right w:val="single" w:sz="4" w:space="0" w:color="000000"/>
            </w:tcBorders>
          </w:tcPr>
          <w:p w14:paraId="2A62535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DEF0599" w14:textId="77777777" w:rsidTr="00062EB6">
        <w:trPr>
          <w:trHeight w:val="600"/>
        </w:trPr>
        <w:tc>
          <w:tcPr>
            <w:tcW w:w="704" w:type="dxa"/>
            <w:tcBorders>
              <w:top w:val="nil"/>
              <w:left w:val="single" w:sz="4" w:space="0" w:color="000000"/>
              <w:bottom w:val="single" w:sz="4" w:space="0" w:color="000000"/>
              <w:right w:val="single" w:sz="4" w:space="0" w:color="000000"/>
            </w:tcBorders>
          </w:tcPr>
          <w:p w14:paraId="32E6443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202</w:t>
            </w:r>
          </w:p>
        </w:tc>
        <w:tc>
          <w:tcPr>
            <w:tcW w:w="2268" w:type="dxa"/>
            <w:vMerge/>
            <w:tcBorders>
              <w:left w:val="single" w:sz="4" w:space="0" w:color="000000"/>
              <w:bottom w:val="single" w:sz="4" w:space="0" w:color="000000"/>
              <w:right w:val="single" w:sz="4" w:space="0" w:color="000000"/>
            </w:tcBorders>
          </w:tcPr>
          <w:p w14:paraId="46D3F7B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CD37D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Криворізька міська медична частина № 3</w:t>
            </w:r>
          </w:p>
        </w:tc>
        <w:tc>
          <w:tcPr>
            <w:tcW w:w="4678" w:type="dxa"/>
            <w:tcBorders>
              <w:top w:val="nil"/>
              <w:left w:val="nil"/>
              <w:bottom w:val="single" w:sz="4" w:space="0" w:color="000000"/>
              <w:right w:val="single" w:sz="4" w:space="0" w:color="000000"/>
            </w:tcBorders>
          </w:tcPr>
          <w:p w14:paraId="687602A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50066, Дніпропетровська обл.,  Криворізький р-н,</w:t>
            </w:r>
          </w:p>
          <w:p w14:paraId="1251DD8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Кривий Ріг, вул. Світла, 2                                                        </w:t>
            </w:r>
          </w:p>
        </w:tc>
        <w:tc>
          <w:tcPr>
            <w:tcW w:w="1701" w:type="dxa"/>
            <w:tcBorders>
              <w:top w:val="nil"/>
              <w:left w:val="nil"/>
              <w:bottom w:val="single" w:sz="4" w:space="0" w:color="000000"/>
              <w:right w:val="single" w:sz="4" w:space="0" w:color="000000"/>
            </w:tcBorders>
          </w:tcPr>
          <w:p w14:paraId="69AC315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bl>
    <w:p w14:paraId="25B66A44" w14:textId="77777777" w:rsidR="005B0E33" w:rsidRPr="005B0E33" w:rsidRDefault="005B0E33" w:rsidP="005B0E33">
      <w:pPr>
        <w:tabs>
          <w:tab w:val="left" w:pos="5712"/>
        </w:tabs>
        <w:suppressAutoHyphens/>
        <w:spacing w:after="0" w:line="276" w:lineRule="auto"/>
        <w:ind w:leftChars="-1" w:hangingChars="1" w:hanging="2"/>
        <w:jc w:val="right"/>
        <w:textDirection w:val="btLr"/>
        <w:textAlignment w:val="top"/>
        <w:outlineLvl w:val="0"/>
        <w:rPr>
          <w:rFonts w:ascii="Times New Roman" w:eastAsia="Arial" w:hAnsi="Times New Roman" w:cs="Times New Roman"/>
          <w:color w:val="000000"/>
          <w:position w:val="-1"/>
          <w:sz w:val="24"/>
          <w:szCs w:val="24"/>
          <w:lang w:eastAsia="ru-RU"/>
        </w:rPr>
        <w:sectPr w:rsidR="005B0E33" w:rsidRPr="005B0E33" w:rsidSect="005B0E33">
          <w:type w:val="continuous"/>
          <w:pgSz w:w="16838" w:h="11906" w:orient="landscape"/>
          <w:pgMar w:top="850" w:right="850" w:bottom="850" w:left="1417" w:header="284" w:footer="136" w:gutter="0"/>
          <w:cols w:space="720"/>
          <w:titlePg/>
          <w:docGrid w:linePitch="299"/>
        </w:sectPr>
      </w:pPr>
    </w:p>
    <w:p w14:paraId="62178892" w14:textId="77777777" w:rsidR="005B0E33" w:rsidRPr="005B0E33" w:rsidRDefault="005B0E33" w:rsidP="005B0E33">
      <w:pPr>
        <w:tabs>
          <w:tab w:val="left" w:pos="5712"/>
        </w:tabs>
        <w:suppressAutoHyphens/>
        <w:spacing w:after="0" w:line="276" w:lineRule="auto"/>
        <w:ind w:leftChars="-1" w:hangingChars="1" w:hanging="2"/>
        <w:jc w:val="right"/>
        <w:textDirection w:val="btLr"/>
        <w:textAlignment w:val="top"/>
        <w:outlineLvl w:val="0"/>
        <w:rPr>
          <w:rFonts w:ascii="Times New Roman" w:eastAsia="Arial" w:hAnsi="Times New Roman" w:cs="Times New Roman"/>
          <w:color w:val="000000"/>
          <w:position w:val="-1"/>
          <w:sz w:val="24"/>
          <w:szCs w:val="24"/>
          <w:lang w:eastAsia="ru-RU"/>
        </w:rPr>
      </w:pPr>
      <w:r w:rsidRPr="005B0E33">
        <w:rPr>
          <w:rFonts w:ascii="Times New Roman" w:eastAsia="Arial" w:hAnsi="Times New Roman" w:cs="Times New Roman"/>
          <w:color w:val="000000"/>
          <w:position w:val="-1"/>
          <w:sz w:val="24"/>
          <w:szCs w:val="24"/>
          <w:lang w:eastAsia="ru-RU"/>
        </w:rPr>
        <w:lastRenderedPageBreak/>
        <w:t>Додаток 2</w:t>
      </w:r>
    </w:p>
    <w:p w14:paraId="3BDF2906" w14:textId="77777777" w:rsidR="005B0E33" w:rsidRPr="005B0E33" w:rsidRDefault="005B0E33" w:rsidP="005B0E33">
      <w:pPr>
        <w:tabs>
          <w:tab w:val="left" w:pos="5712"/>
        </w:tabs>
        <w:suppressAutoHyphens/>
        <w:spacing w:after="0" w:line="276" w:lineRule="auto"/>
        <w:ind w:leftChars="-1" w:hangingChars="1" w:hanging="2"/>
        <w:jc w:val="right"/>
        <w:textDirection w:val="btLr"/>
        <w:textAlignment w:val="top"/>
        <w:outlineLvl w:val="0"/>
        <w:rPr>
          <w:rFonts w:ascii="Times New Roman" w:eastAsia="Arial" w:hAnsi="Times New Roman" w:cs="Times New Roman"/>
          <w:color w:val="000000"/>
          <w:position w:val="-1"/>
          <w:sz w:val="24"/>
          <w:szCs w:val="24"/>
          <w:lang w:eastAsia="ru-RU"/>
        </w:rPr>
      </w:pPr>
    </w:p>
    <w:p w14:paraId="7B3598CD" w14:textId="77777777" w:rsidR="005B0E33" w:rsidRPr="005B0E33" w:rsidRDefault="005B0E33" w:rsidP="005B0E33">
      <w:pPr>
        <w:widowControl w:val="0"/>
        <w:suppressAutoHyphens/>
        <w:autoSpaceDE w:val="0"/>
        <w:autoSpaceDN w:val="0"/>
        <w:spacing w:after="0" w:line="276" w:lineRule="auto"/>
        <w:ind w:leftChars="-1" w:hangingChars="1" w:hanging="2"/>
        <w:jc w:val="center"/>
        <w:textDirection w:val="btLr"/>
        <w:textAlignment w:val="top"/>
        <w:outlineLvl w:val="0"/>
        <w:rPr>
          <w:rFonts w:ascii="Times New Roman" w:eastAsia="Arial" w:hAnsi="Times New Roman" w:cs="Times New Roman"/>
          <w:b/>
          <w:color w:val="000000"/>
          <w:position w:val="-1"/>
          <w:sz w:val="24"/>
          <w:szCs w:val="24"/>
          <w:lang w:eastAsia="ru-RU" w:bidi="en-US"/>
        </w:rPr>
      </w:pPr>
      <w:r w:rsidRPr="005B0E33">
        <w:rPr>
          <w:rFonts w:ascii="Times New Roman" w:eastAsia="Arial" w:hAnsi="Times New Roman" w:cs="Times New Roman"/>
          <w:b/>
          <w:color w:val="000000"/>
          <w:position w:val="-1"/>
          <w:sz w:val="24"/>
          <w:szCs w:val="24"/>
          <w:lang w:eastAsia="ru-RU" w:bidi="en-US"/>
        </w:rPr>
        <w:t xml:space="preserve">Перелік установ та структурних підрозділів, до яких має бути здійснена доставка вантажу біологічного матеріалу категорії А (код </w:t>
      </w:r>
      <w:r w:rsidRPr="005B0E33">
        <w:rPr>
          <w:rFonts w:ascii="Times New Roman" w:eastAsia="Arial" w:hAnsi="Times New Roman" w:cs="Times New Roman"/>
          <w:b/>
          <w:color w:val="000000"/>
          <w:position w:val="-1"/>
          <w:sz w:val="24"/>
          <w:szCs w:val="24"/>
          <w:lang w:val="ru-RU" w:eastAsia="ru-RU" w:bidi="en-US"/>
        </w:rPr>
        <w:t>UN</w:t>
      </w:r>
      <w:r w:rsidRPr="005B0E33">
        <w:rPr>
          <w:rFonts w:ascii="Times New Roman" w:eastAsia="Arial" w:hAnsi="Times New Roman" w:cs="Times New Roman"/>
          <w:b/>
          <w:color w:val="000000"/>
          <w:position w:val="-1"/>
          <w:sz w:val="24"/>
          <w:szCs w:val="24"/>
          <w:lang w:eastAsia="ru-RU" w:bidi="en-US"/>
        </w:rPr>
        <w:t xml:space="preserve"> 2814) з </w:t>
      </w:r>
      <w:proofErr w:type="spellStart"/>
      <w:r w:rsidRPr="005B0E33">
        <w:rPr>
          <w:rFonts w:ascii="Times New Roman" w:eastAsia="Arial" w:hAnsi="Times New Roman" w:cs="Times New Roman"/>
          <w:b/>
          <w:color w:val="000000"/>
          <w:position w:val="-1"/>
          <w:sz w:val="24"/>
          <w:szCs w:val="24"/>
          <w:lang w:eastAsia="ru-RU" w:bidi="en-US"/>
        </w:rPr>
        <w:t>Референс</w:t>
      </w:r>
      <w:proofErr w:type="spellEnd"/>
      <w:r w:rsidRPr="005B0E33">
        <w:rPr>
          <w:rFonts w:ascii="Times New Roman" w:eastAsia="Arial" w:hAnsi="Times New Roman" w:cs="Times New Roman"/>
          <w:b/>
          <w:color w:val="000000"/>
          <w:position w:val="-1"/>
          <w:sz w:val="24"/>
          <w:szCs w:val="24"/>
          <w:lang w:eastAsia="ru-RU" w:bidi="en-US"/>
        </w:rPr>
        <w:t>-лабораторії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p w14:paraId="5233F791" w14:textId="77777777" w:rsidR="005B0E33" w:rsidRPr="005B0E33" w:rsidRDefault="005B0E33" w:rsidP="005B0E33">
      <w:pPr>
        <w:tabs>
          <w:tab w:val="left" w:pos="5712"/>
        </w:tabs>
        <w:suppressAutoHyphens/>
        <w:spacing w:after="0" w:line="276" w:lineRule="auto"/>
        <w:ind w:leftChars="-1" w:hangingChars="1" w:hanging="2"/>
        <w:jc w:val="right"/>
        <w:textDirection w:val="btLr"/>
        <w:textAlignment w:val="top"/>
        <w:outlineLvl w:val="0"/>
        <w:rPr>
          <w:rFonts w:ascii="Times New Roman" w:eastAsia="Arial" w:hAnsi="Times New Roman" w:cs="Times New Roman"/>
          <w:color w:val="000000"/>
          <w:position w:val="-1"/>
          <w:sz w:val="24"/>
          <w:szCs w:val="24"/>
          <w:lang w:eastAsia="ru-RU"/>
        </w:rPr>
      </w:pPr>
    </w:p>
    <w:tbl>
      <w:tblPr>
        <w:tblStyle w:val="27"/>
        <w:tblW w:w="14596" w:type="dxa"/>
        <w:tblInd w:w="562" w:type="dxa"/>
        <w:tblLayout w:type="fixed"/>
        <w:tblLook w:val="0000" w:firstRow="0" w:lastRow="0" w:firstColumn="0" w:lastColumn="0" w:noHBand="0" w:noVBand="0"/>
      </w:tblPr>
      <w:tblGrid>
        <w:gridCol w:w="704"/>
        <w:gridCol w:w="2268"/>
        <w:gridCol w:w="5245"/>
        <w:gridCol w:w="4678"/>
        <w:gridCol w:w="1701"/>
      </w:tblGrid>
      <w:tr w:rsidR="005B0E33" w:rsidRPr="005B0E33" w14:paraId="1F5E5B8D" w14:textId="77777777" w:rsidTr="005B0E33">
        <w:trPr>
          <w:trHeight w:val="924"/>
        </w:trPr>
        <w:tc>
          <w:tcPr>
            <w:tcW w:w="704" w:type="dxa"/>
            <w:tcBorders>
              <w:top w:val="single" w:sz="4" w:space="0" w:color="000000"/>
              <w:left w:val="single" w:sz="4" w:space="0" w:color="000000"/>
              <w:bottom w:val="single" w:sz="4" w:space="0" w:color="000000"/>
              <w:right w:val="single" w:sz="4" w:space="0" w:color="000000"/>
            </w:tcBorders>
            <w:vAlign w:val="center"/>
          </w:tcPr>
          <w:p w14:paraId="2EAD62B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 з/п</w:t>
            </w:r>
          </w:p>
        </w:tc>
        <w:tc>
          <w:tcPr>
            <w:tcW w:w="2268" w:type="dxa"/>
            <w:tcBorders>
              <w:top w:val="single" w:sz="4" w:space="0" w:color="000000"/>
              <w:left w:val="nil"/>
              <w:bottom w:val="single" w:sz="4" w:space="0" w:color="000000"/>
              <w:right w:val="single" w:sz="4" w:space="0" w:color="000000"/>
            </w:tcBorders>
            <w:vAlign w:val="center"/>
          </w:tcPr>
          <w:p w14:paraId="4CB02B8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proofErr w:type="spellStart"/>
            <w:r w:rsidRPr="005B0E33">
              <w:rPr>
                <w:rFonts w:eastAsia="Arial"/>
                <w:b/>
                <w:color w:val="000000"/>
                <w:position w:val="-1"/>
                <w:sz w:val="24"/>
                <w:szCs w:val="24"/>
                <w:lang w:val="ru-RU" w:eastAsia="ru-RU"/>
              </w:rPr>
              <w:t>Назва</w:t>
            </w:r>
            <w:proofErr w:type="spellEnd"/>
            <w:r w:rsidRPr="005B0E33">
              <w:rPr>
                <w:rFonts w:eastAsia="Arial"/>
                <w:b/>
                <w:color w:val="000000"/>
                <w:position w:val="-1"/>
                <w:sz w:val="24"/>
                <w:szCs w:val="24"/>
                <w:lang w:val="ru-RU" w:eastAsia="ru-RU"/>
              </w:rPr>
              <w:t xml:space="preserve"> та адреса установи – </w:t>
            </w:r>
            <w:r w:rsidRPr="005B0E33">
              <w:rPr>
                <w:rFonts w:eastAsia="Arial"/>
                <w:b/>
                <w:color w:val="000000"/>
                <w:position w:val="-1"/>
                <w:sz w:val="24"/>
                <w:szCs w:val="24"/>
                <w:lang w:eastAsia="ru-RU"/>
              </w:rPr>
              <w:t>відправника</w:t>
            </w:r>
            <w:r w:rsidRPr="005B0E33">
              <w:rPr>
                <w:rFonts w:eastAsia="Arial"/>
                <w:b/>
                <w:color w:val="000000"/>
                <w:position w:val="-1"/>
                <w:sz w:val="24"/>
                <w:szCs w:val="24"/>
                <w:lang w:val="ru-RU" w:eastAsia="ru-RU"/>
              </w:rPr>
              <w:t xml:space="preserve"> </w:t>
            </w:r>
            <w:proofErr w:type="spellStart"/>
            <w:r w:rsidRPr="005B0E33">
              <w:rPr>
                <w:rFonts w:eastAsia="Arial"/>
                <w:b/>
                <w:color w:val="000000"/>
                <w:position w:val="-1"/>
                <w:sz w:val="24"/>
                <w:szCs w:val="24"/>
                <w:lang w:val="ru-RU" w:eastAsia="ru-RU"/>
              </w:rPr>
              <w:t>вантажу</w:t>
            </w:r>
            <w:proofErr w:type="spellEnd"/>
          </w:p>
        </w:tc>
        <w:tc>
          <w:tcPr>
            <w:tcW w:w="5245" w:type="dxa"/>
            <w:tcBorders>
              <w:top w:val="single" w:sz="4" w:space="0" w:color="000000"/>
              <w:left w:val="nil"/>
              <w:bottom w:val="single" w:sz="4" w:space="0" w:color="000000"/>
              <w:right w:val="single" w:sz="4" w:space="0" w:color="000000"/>
            </w:tcBorders>
            <w:vAlign w:val="center"/>
          </w:tcPr>
          <w:p w14:paraId="1D825387" w14:textId="77777777" w:rsidR="005B0E33" w:rsidRPr="005B0E33" w:rsidRDefault="005B0E33" w:rsidP="005B0E33">
            <w:pPr>
              <w:suppressAutoHyphens/>
              <w:spacing w:line="276" w:lineRule="auto"/>
              <w:ind w:leftChars="-1" w:hangingChars="1" w:hanging="2"/>
              <w:jc w:val="center"/>
              <w:textDirection w:val="btLr"/>
              <w:textAlignment w:val="top"/>
              <w:outlineLvl w:val="0"/>
              <w:rPr>
                <w:rFonts w:eastAsia="Arial"/>
                <w:b/>
                <w:color w:val="000000"/>
                <w:position w:val="-1"/>
                <w:sz w:val="24"/>
                <w:szCs w:val="24"/>
                <w:lang w:eastAsia="ru-RU"/>
              </w:rPr>
            </w:pPr>
            <w:r w:rsidRPr="005B0E33">
              <w:rPr>
                <w:b/>
                <w:color w:val="000000"/>
                <w:position w:val="-1"/>
                <w:sz w:val="24"/>
                <w:szCs w:val="24"/>
                <w:lang w:eastAsia="ru-RU"/>
              </w:rPr>
              <w:t xml:space="preserve">Назва установи - </w:t>
            </w:r>
            <w:r w:rsidRPr="005B0E33">
              <w:rPr>
                <w:rFonts w:eastAsia="Arial"/>
                <w:b/>
                <w:color w:val="000000"/>
                <w:position w:val="-1"/>
                <w:sz w:val="24"/>
                <w:szCs w:val="24"/>
                <w:lang w:eastAsia="ru-RU"/>
              </w:rPr>
              <w:t>отримувача</w:t>
            </w:r>
          </w:p>
          <w:p w14:paraId="2BCB1D1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 xml:space="preserve"> вантажу</w:t>
            </w:r>
          </w:p>
        </w:tc>
        <w:tc>
          <w:tcPr>
            <w:tcW w:w="4678" w:type="dxa"/>
            <w:tcBorders>
              <w:top w:val="single" w:sz="4" w:space="0" w:color="000000"/>
              <w:left w:val="nil"/>
              <w:bottom w:val="single" w:sz="4" w:space="0" w:color="000000"/>
              <w:right w:val="single" w:sz="4" w:space="0" w:color="000000"/>
            </w:tcBorders>
            <w:vAlign w:val="center"/>
          </w:tcPr>
          <w:p w14:paraId="2A27B3EE" w14:textId="77777777" w:rsidR="005B0E33" w:rsidRPr="005B0E33" w:rsidRDefault="005B0E33" w:rsidP="005B0E33">
            <w:pPr>
              <w:suppressAutoHyphens/>
              <w:spacing w:line="276" w:lineRule="auto"/>
              <w:ind w:leftChars="-1" w:hangingChars="1" w:hanging="2"/>
              <w:jc w:val="center"/>
              <w:textDirection w:val="btLr"/>
              <w:textAlignment w:val="top"/>
              <w:outlineLvl w:val="0"/>
              <w:rPr>
                <w:rFonts w:eastAsia="Arial"/>
                <w:b/>
                <w:color w:val="000000"/>
                <w:position w:val="-1"/>
                <w:sz w:val="24"/>
                <w:szCs w:val="24"/>
                <w:lang w:eastAsia="ru-RU"/>
              </w:rPr>
            </w:pPr>
            <w:r w:rsidRPr="005B0E33">
              <w:rPr>
                <w:b/>
                <w:color w:val="000000"/>
                <w:position w:val="-1"/>
                <w:sz w:val="24"/>
                <w:szCs w:val="24"/>
                <w:lang w:eastAsia="ru-RU"/>
              </w:rPr>
              <w:t xml:space="preserve">Адреса установи - </w:t>
            </w:r>
            <w:r w:rsidRPr="005B0E33">
              <w:rPr>
                <w:rFonts w:eastAsia="Arial"/>
                <w:b/>
                <w:color w:val="000000"/>
                <w:position w:val="-1"/>
                <w:sz w:val="24"/>
                <w:szCs w:val="24"/>
                <w:lang w:eastAsia="ru-RU"/>
              </w:rPr>
              <w:t>отримувача</w:t>
            </w:r>
          </w:p>
          <w:p w14:paraId="502E6A4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 xml:space="preserve"> вантажу</w:t>
            </w:r>
          </w:p>
        </w:tc>
        <w:tc>
          <w:tcPr>
            <w:tcW w:w="1701" w:type="dxa"/>
            <w:tcBorders>
              <w:top w:val="single" w:sz="4" w:space="0" w:color="000000"/>
              <w:left w:val="nil"/>
              <w:bottom w:val="single" w:sz="4" w:space="0" w:color="000000"/>
              <w:right w:val="single" w:sz="4" w:space="0" w:color="000000"/>
            </w:tcBorders>
            <w:vAlign w:val="center"/>
          </w:tcPr>
          <w:p w14:paraId="1FAF33A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b/>
                <w:color w:val="000000"/>
                <w:position w:val="-1"/>
                <w:sz w:val="24"/>
                <w:szCs w:val="24"/>
                <w:lang w:eastAsia="ru-RU"/>
              </w:rPr>
              <w:t>Кількість доставок</w:t>
            </w:r>
          </w:p>
        </w:tc>
      </w:tr>
      <w:tr w:rsidR="005B0E33" w:rsidRPr="005B0E33" w14:paraId="417E01F1" w14:textId="77777777" w:rsidTr="005B0E33">
        <w:trPr>
          <w:cantSplit/>
          <w:trHeight w:val="469"/>
        </w:trPr>
        <w:tc>
          <w:tcPr>
            <w:tcW w:w="704" w:type="dxa"/>
            <w:tcBorders>
              <w:top w:val="nil"/>
              <w:left w:val="single" w:sz="4" w:space="0" w:color="000000"/>
              <w:bottom w:val="single" w:sz="4" w:space="0" w:color="000000"/>
              <w:right w:val="single" w:sz="4" w:space="0" w:color="000000"/>
            </w:tcBorders>
            <w:vAlign w:val="center"/>
          </w:tcPr>
          <w:p w14:paraId="01EAF2B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w:t>
            </w:r>
          </w:p>
        </w:tc>
        <w:tc>
          <w:tcPr>
            <w:tcW w:w="2268" w:type="dxa"/>
            <w:vMerge w:val="restart"/>
            <w:tcBorders>
              <w:top w:val="nil"/>
              <w:left w:val="single" w:sz="4" w:space="0" w:color="000000"/>
              <w:right w:val="single" w:sz="4" w:space="0" w:color="000000"/>
            </w:tcBorders>
          </w:tcPr>
          <w:p w14:paraId="2D6D01D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Державна установа «Центр громадського здоров’я МОЗ України», адреса: 04071, м. Київ, вул. Ярославська, 41</w:t>
            </w:r>
          </w:p>
        </w:tc>
        <w:tc>
          <w:tcPr>
            <w:tcW w:w="5245" w:type="dxa"/>
            <w:tcBorders>
              <w:top w:val="nil"/>
              <w:left w:val="nil"/>
              <w:bottom w:val="single" w:sz="4" w:space="0" w:color="000000"/>
              <w:right w:val="single" w:sz="4" w:space="0" w:color="000000"/>
            </w:tcBorders>
          </w:tcPr>
          <w:p w14:paraId="49EC358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«Гайсинська центральна районна лікарня Гайсинської міської ради»</w:t>
            </w:r>
          </w:p>
        </w:tc>
        <w:tc>
          <w:tcPr>
            <w:tcW w:w="4678" w:type="dxa"/>
            <w:tcBorders>
              <w:top w:val="nil"/>
              <w:left w:val="nil"/>
              <w:bottom w:val="single" w:sz="4" w:space="0" w:color="000000"/>
              <w:right w:val="single" w:sz="4" w:space="0" w:color="000000"/>
            </w:tcBorders>
          </w:tcPr>
          <w:p w14:paraId="05CF45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23700, Вінницька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Гайсинский</w:t>
            </w:r>
            <w:proofErr w:type="spellEnd"/>
            <w:r w:rsidRPr="005B0E33">
              <w:rPr>
                <w:color w:val="000000"/>
                <w:position w:val="-1"/>
                <w:sz w:val="24"/>
                <w:szCs w:val="24"/>
                <w:lang w:eastAsia="ru-RU"/>
              </w:rPr>
              <w:t xml:space="preserve"> р-н, </w:t>
            </w:r>
          </w:p>
          <w:p w14:paraId="7BAFF2E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Гайсин, вул. </w:t>
            </w:r>
            <w:proofErr w:type="spellStart"/>
            <w:r w:rsidRPr="005B0E33">
              <w:rPr>
                <w:color w:val="000000"/>
                <w:position w:val="-1"/>
                <w:sz w:val="24"/>
                <w:szCs w:val="24"/>
                <w:lang w:eastAsia="ru-RU"/>
              </w:rPr>
              <w:t>Гурвіча</w:t>
            </w:r>
            <w:proofErr w:type="spellEnd"/>
            <w:r w:rsidRPr="005B0E33">
              <w:rPr>
                <w:color w:val="000000"/>
                <w:position w:val="-1"/>
                <w:sz w:val="24"/>
                <w:szCs w:val="24"/>
                <w:lang w:eastAsia="ru-RU"/>
              </w:rPr>
              <w:t>, 1</w:t>
            </w:r>
          </w:p>
        </w:tc>
        <w:tc>
          <w:tcPr>
            <w:tcW w:w="1701" w:type="dxa"/>
            <w:tcBorders>
              <w:top w:val="nil"/>
              <w:left w:val="nil"/>
              <w:bottom w:val="single" w:sz="4" w:space="0" w:color="000000"/>
              <w:right w:val="single" w:sz="4" w:space="0" w:color="000000"/>
            </w:tcBorders>
          </w:tcPr>
          <w:p w14:paraId="2807777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980AB41"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1A1D56D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w:t>
            </w:r>
          </w:p>
        </w:tc>
        <w:tc>
          <w:tcPr>
            <w:tcW w:w="2268" w:type="dxa"/>
            <w:vMerge/>
            <w:tcBorders>
              <w:left w:val="single" w:sz="4" w:space="0" w:color="000000"/>
              <w:right w:val="single" w:sz="4" w:space="0" w:color="000000"/>
            </w:tcBorders>
          </w:tcPr>
          <w:p w14:paraId="729A2DB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FD949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«Могилів-Подільська окружна лікарня інтенсивного лікування» Могилів-Подільської міської ради</w:t>
            </w:r>
          </w:p>
        </w:tc>
        <w:tc>
          <w:tcPr>
            <w:tcW w:w="4678" w:type="dxa"/>
            <w:tcBorders>
              <w:top w:val="nil"/>
              <w:left w:val="nil"/>
              <w:bottom w:val="single" w:sz="4" w:space="0" w:color="000000"/>
              <w:right w:val="single" w:sz="4" w:space="0" w:color="000000"/>
            </w:tcBorders>
          </w:tcPr>
          <w:p w14:paraId="6DF0586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24000, Вінницька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 xml:space="preserve">Могилів-Подільський р-н, </w:t>
            </w:r>
          </w:p>
          <w:p w14:paraId="387BF34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Могилів-Подільський, вул. Полтавська, 89/2</w:t>
            </w:r>
          </w:p>
        </w:tc>
        <w:tc>
          <w:tcPr>
            <w:tcW w:w="1701" w:type="dxa"/>
            <w:tcBorders>
              <w:top w:val="nil"/>
              <w:left w:val="nil"/>
              <w:bottom w:val="single" w:sz="4" w:space="0" w:color="000000"/>
              <w:right w:val="single" w:sz="4" w:space="0" w:color="000000"/>
            </w:tcBorders>
          </w:tcPr>
          <w:p w14:paraId="062FF96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334F581"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5836C29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w:t>
            </w:r>
          </w:p>
        </w:tc>
        <w:tc>
          <w:tcPr>
            <w:tcW w:w="2268" w:type="dxa"/>
            <w:vMerge/>
            <w:tcBorders>
              <w:left w:val="single" w:sz="4" w:space="0" w:color="000000"/>
              <w:right w:val="single" w:sz="4" w:space="0" w:color="000000"/>
            </w:tcBorders>
          </w:tcPr>
          <w:p w14:paraId="47D3FC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A9B541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«Тульчинська центральна районна лікарня» Тульчинської міської ради</w:t>
            </w:r>
          </w:p>
        </w:tc>
        <w:tc>
          <w:tcPr>
            <w:tcW w:w="4678" w:type="dxa"/>
            <w:tcBorders>
              <w:top w:val="nil"/>
              <w:left w:val="nil"/>
              <w:bottom w:val="single" w:sz="4" w:space="0" w:color="000000"/>
              <w:right w:val="single" w:sz="4" w:space="0" w:color="000000"/>
            </w:tcBorders>
          </w:tcPr>
          <w:p w14:paraId="23F6969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23600, Вінницька обл., Тульчинський р-н, </w:t>
            </w:r>
          </w:p>
          <w:p w14:paraId="45FC896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Тульчин, вул. Миколи Леонтовича, 114</w:t>
            </w:r>
          </w:p>
        </w:tc>
        <w:tc>
          <w:tcPr>
            <w:tcW w:w="1701" w:type="dxa"/>
            <w:tcBorders>
              <w:top w:val="nil"/>
              <w:left w:val="nil"/>
              <w:bottom w:val="single" w:sz="4" w:space="0" w:color="000000"/>
              <w:right w:val="single" w:sz="4" w:space="0" w:color="000000"/>
            </w:tcBorders>
          </w:tcPr>
          <w:p w14:paraId="042F3C9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7E5CD9B"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41BB1E9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w:t>
            </w:r>
          </w:p>
        </w:tc>
        <w:tc>
          <w:tcPr>
            <w:tcW w:w="2268" w:type="dxa"/>
            <w:vMerge/>
            <w:tcBorders>
              <w:left w:val="single" w:sz="4" w:space="0" w:color="000000"/>
              <w:right w:val="single" w:sz="4" w:space="0" w:color="000000"/>
            </w:tcBorders>
          </w:tcPr>
          <w:p w14:paraId="42927B8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89A962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«Жмеринська центральна районна лікарня Жмеринської міської ради»</w:t>
            </w:r>
          </w:p>
        </w:tc>
        <w:tc>
          <w:tcPr>
            <w:tcW w:w="4678" w:type="dxa"/>
            <w:tcBorders>
              <w:top w:val="nil"/>
              <w:left w:val="nil"/>
              <w:bottom w:val="single" w:sz="4" w:space="0" w:color="000000"/>
              <w:right w:val="single" w:sz="4" w:space="0" w:color="000000"/>
            </w:tcBorders>
          </w:tcPr>
          <w:p w14:paraId="2D7E5BE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23100, Вінницька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Жмеринський р-н,</w:t>
            </w:r>
          </w:p>
          <w:p w14:paraId="6397DC8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Жмеринка, вул. Київська, 288</w:t>
            </w:r>
          </w:p>
        </w:tc>
        <w:tc>
          <w:tcPr>
            <w:tcW w:w="1701" w:type="dxa"/>
            <w:tcBorders>
              <w:top w:val="nil"/>
              <w:left w:val="nil"/>
              <w:bottom w:val="single" w:sz="4" w:space="0" w:color="000000"/>
              <w:right w:val="single" w:sz="4" w:space="0" w:color="000000"/>
            </w:tcBorders>
          </w:tcPr>
          <w:p w14:paraId="53F3B7F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EBA9945"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560DA0B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w:t>
            </w:r>
          </w:p>
        </w:tc>
        <w:tc>
          <w:tcPr>
            <w:tcW w:w="2268" w:type="dxa"/>
            <w:vMerge/>
            <w:tcBorders>
              <w:left w:val="single" w:sz="4" w:space="0" w:color="000000"/>
              <w:right w:val="single" w:sz="4" w:space="0" w:color="000000"/>
            </w:tcBorders>
          </w:tcPr>
          <w:p w14:paraId="63DAFAB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2D1632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«Бершадська окружна лікарня інтенсивного лікування Бершадської міської ради»</w:t>
            </w:r>
          </w:p>
        </w:tc>
        <w:tc>
          <w:tcPr>
            <w:tcW w:w="4678" w:type="dxa"/>
            <w:tcBorders>
              <w:top w:val="nil"/>
              <w:left w:val="nil"/>
              <w:bottom w:val="single" w:sz="4" w:space="0" w:color="000000"/>
              <w:right w:val="single" w:sz="4" w:space="0" w:color="000000"/>
            </w:tcBorders>
          </w:tcPr>
          <w:p w14:paraId="15D6724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24400, Вінницька обл., Бершадський р-н, </w:t>
            </w:r>
          </w:p>
          <w:p w14:paraId="5EEA680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Бершадь, вул. </w:t>
            </w:r>
            <w:proofErr w:type="spellStart"/>
            <w:r w:rsidRPr="005B0E33">
              <w:rPr>
                <w:color w:val="000000"/>
                <w:position w:val="-1"/>
                <w:sz w:val="24"/>
                <w:szCs w:val="24"/>
                <w:lang w:eastAsia="ru-RU"/>
              </w:rPr>
              <w:t>Будкевича</w:t>
            </w:r>
            <w:proofErr w:type="spellEnd"/>
            <w:r w:rsidRPr="005B0E33">
              <w:rPr>
                <w:color w:val="000000"/>
                <w:position w:val="-1"/>
                <w:sz w:val="24"/>
                <w:szCs w:val="24"/>
                <w:lang w:eastAsia="ru-RU"/>
              </w:rPr>
              <w:t>, 2</w:t>
            </w:r>
            <w:r w:rsidRPr="005B0E33">
              <w:rPr>
                <w:color w:val="000000"/>
                <w:position w:val="-1"/>
                <w:sz w:val="24"/>
                <w:szCs w:val="24"/>
                <w:lang w:eastAsia="ru-RU"/>
              </w:rPr>
              <w:br/>
              <w:t xml:space="preserve"> </w:t>
            </w:r>
          </w:p>
        </w:tc>
        <w:tc>
          <w:tcPr>
            <w:tcW w:w="1701" w:type="dxa"/>
            <w:tcBorders>
              <w:top w:val="nil"/>
              <w:left w:val="nil"/>
              <w:bottom w:val="single" w:sz="4" w:space="0" w:color="000000"/>
              <w:right w:val="single" w:sz="4" w:space="0" w:color="000000"/>
            </w:tcBorders>
          </w:tcPr>
          <w:p w14:paraId="61A5BFC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7F47119"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4796C87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w:t>
            </w:r>
          </w:p>
        </w:tc>
        <w:tc>
          <w:tcPr>
            <w:tcW w:w="2268" w:type="dxa"/>
            <w:vMerge/>
            <w:tcBorders>
              <w:left w:val="single" w:sz="4" w:space="0" w:color="000000"/>
              <w:right w:val="single" w:sz="4" w:space="0" w:color="000000"/>
            </w:tcBorders>
          </w:tcPr>
          <w:p w14:paraId="7E94E28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0C4485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«Іллінецька міська лікарня» Іллінецької міської ради»</w:t>
            </w:r>
          </w:p>
        </w:tc>
        <w:tc>
          <w:tcPr>
            <w:tcW w:w="4678" w:type="dxa"/>
            <w:tcBorders>
              <w:top w:val="nil"/>
              <w:left w:val="nil"/>
              <w:bottom w:val="single" w:sz="4" w:space="0" w:color="000000"/>
              <w:right w:val="single" w:sz="4" w:space="0" w:color="000000"/>
            </w:tcBorders>
          </w:tcPr>
          <w:p w14:paraId="7517001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22700, Вінницька обл., Іллінецький р-н,</w:t>
            </w:r>
          </w:p>
          <w:p w14:paraId="0E6BB38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Іллінці, вул. Вільшанська, 48</w:t>
            </w:r>
          </w:p>
        </w:tc>
        <w:tc>
          <w:tcPr>
            <w:tcW w:w="1701" w:type="dxa"/>
            <w:tcBorders>
              <w:top w:val="nil"/>
              <w:left w:val="nil"/>
              <w:bottom w:val="single" w:sz="4" w:space="0" w:color="000000"/>
              <w:right w:val="single" w:sz="4" w:space="0" w:color="000000"/>
            </w:tcBorders>
          </w:tcPr>
          <w:p w14:paraId="54D2D9A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51E7847"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37A3A3F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w:t>
            </w:r>
          </w:p>
        </w:tc>
        <w:tc>
          <w:tcPr>
            <w:tcW w:w="2268" w:type="dxa"/>
            <w:vMerge/>
            <w:tcBorders>
              <w:left w:val="single" w:sz="4" w:space="0" w:color="000000"/>
              <w:right w:val="single" w:sz="4" w:space="0" w:color="000000"/>
            </w:tcBorders>
          </w:tcPr>
          <w:p w14:paraId="1BD663C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ABE4E0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«Калинівська центральна районна лікарня» Калинівської міської ради</w:t>
            </w:r>
          </w:p>
        </w:tc>
        <w:tc>
          <w:tcPr>
            <w:tcW w:w="4678" w:type="dxa"/>
            <w:tcBorders>
              <w:top w:val="nil"/>
              <w:left w:val="nil"/>
              <w:bottom w:val="single" w:sz="4" w:space="0" w:color="000000"/>
              <w:right w:val="single" w:sz="4" w:space="0" w:color="000000"/>
            </w:tcBorders>
          </w:tcPr>
          <w:p w14:paraId="41C3B3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22400, Вінницька обл., Калинівський р-н, </w:t>
            </w:r>
          </w:p>
          <w:p w14:paraId="0BDAD8C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Калинівка, вул. Чкалова, 2,6</w:t>
            </w:r>
          </w:p>
        </w:tc>
        <w:tc>
          <w:tcPr>
            <w:tcW w:w="1701" w:type="dxa"/>
            <w:tcBorders>
              <w:top w:val="nil"/>
              <w:left w:val="nil"/>
              <w:bottom w:val="single" w:sz="4" w:space="0" w:color="000000"/>
              <w:right w:val="single" w:sz="4" w:space="0" w:color="000000"/>
            </w:tcBorders>
          </w:tcPr>
          <w:p w14:paraId="65BB14E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9A75EE4"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0CF90DC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8</w:t>
            </w:r>
          </w:p>
        </w:tc>
        <w:tc>
          <w:tcPr>
            <w:tcW w:w="2268" w:type="dxa"/>
            <w:vMerge/>
            <w:tcBorders>
              <w:left w:val="single" w:sz="4" w:space="0" w:color="000000"/>
              <w:right w:val="single" w:sz="4" w:space="0" w:color="000000"/>
            </w:tcBorders>
          </w:tcPr>
          <w:p w14:paraId="4991E71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D5BB48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«Козятинська центральна районна лікарня» Козятинської міської ради</w:t>
            </w:r>
          </w:p>
        </w:tc>
        <w:tc>
          <w:tcPr>
            <w:tcW w:w="4678" w:type="dxa"/>
            <w:tcBorders>
              <w:top w:val="nil"/>
              <w:left w:val="nil"/>
              <w:bottom w:val="single" w:sz="4" w:space="0" w:color="000000"/>
              <w:right w:val="single" w:sz="4" w:space="0" w:color="000000"/>
            </w:tcBorders>
          </w:tcPr>
          <w:p w14:paraId="422A52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22100, Вінницька обл., Хмільницький р-н,</w:t>
            </w:r>
          </w:p>
          <w:p w14:paraId="6CAAD0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Козятин, вул. Винниченка, 9</w:t>
            </w:r>
          </w:p>
        </w:tc>
        <w:tc>
          <w:tcPr>
            <w:tcW w:w="1701" w:type="dxa"/>
            <w:tcBorders>
              <w:top w:val="nil"/>
              <w:left w:val="nil"/>
              <w:bottom w:val="single" w:sz="4" w:space="0" w:color="000000"/>
              <w:right w:val="single" w:sz="4" w:space="0" w:color="000000"/>
            </w:tcBorders>
          </w:tcPr>
          <w:p w14:paraId="700562A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51DF5D9"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44F014C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w:t>
            </w:r>
          </w:p>
        </w:tc>
        <w:tc>
          <w:tcPr>
            <w:tcW w:w="2268" w:type="dxa"/>
            <w:vMerge/>
            <w:tcBorders>
              <w:left w:val="single" w:sz="4" w:space="0" w:color="000000"/>
              <w:right w:val="single" w:sz="4" w:space="0" w:color="000000"/>
            </w:tcBorders>
          </w:tcPr>
          <w:p w14:paraId="495A598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A2A84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«Хмільницька центральна лікарня» Хмільницької міської ради</w:t>
            </w:r>
          </w:p>
        </w:tc>
        <w:tc>
          <w:tcPr>
            <w:tcW w:w="4678" w:type="dxa"/>
            <w:tcBorders>
              <w:top w:val="nil"/>
              <w:left w:val="nil"/>
              <w:bottom w:val="single" w:sz="4" w:space="0" w:color="000000"/>
              <w:right w:val="single" w:sz="4" w:space="0" w:color="000000"/>
            </w:tcBorders>
          </w:tcPr>
          <w:p w14:paraId="3C192D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22000, Вінницька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 xml:space="preserve">Хмільницький р-н, </w:t>
            </w:r>
          </w:p>
          <w:p w14:paraId="2CFC498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Хмільник, вул. Монастирська, 71</w:t>
            </w:r>
          </w:p>
        </w:tc>
        <w:tc>
          <w:tcPr>
            <w:tcW w:w="1701" w:type="dxa"/>
            <w:tcBorders>
              <w:top w:val="nil"/>
              <w:left w:val="nil"/>
              <w:bottom w:val="single" w:sz="4" w:space="0" w:color="000000"/>
              <w:right w:val="single" w:sz="4" w:space="0" w:color="000000"/>
            </w:tcBorders>
          </w:tcPr>
          <w:p w14:paraId="659EB8A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099D19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96D34E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w:t>
            </w:r>
          </w:p>
        </w:tc>
        <w:tc>
          <w:tcPr>
            <w:tcW w:w="2268" w:type="dxa"/>
            <w:vMerge/>
            <w:tcBorders>
              <w:left w:val="single" w:sz="4" w:space="0" w:color="000000"/>
              <w:right w:val="single" w:sz="4" w:space="0" w:color="000000"/>
            </w:tcBorders>
            <w:vAlign w:val="center"/>
          </w:tcPr>
          <w:p w14:paraId="2D92C50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29C775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4678" w:type="dxa"/>
            <w:tcBorders>
              <w:top w:val="nil"/>
              <w:left w:val="nil"/>
              <w:bottom w:val="single" w:sz="4" w:space="0" w:color="000000"/>
              <w:right w:val="single" w:sz="4" w:space="0" w:color="000000"/>
            </w:tcBorders>
          </w:tcPr>
          <w:p w14:paraId="779B96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45008,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Ковельський р-н,</w:t>
            </w:r>
          </w:p>
          <w:p w14:paraId="26DD3E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Ковель, вул. Грушевського, 52</w:t>
            </w:r>
          </w:p>
        </w:tc>
        <w:tc>
          <w:tcPr>
            <w:tcW w:w="1701" w:type="dxa"/>
            <w:tcBorders>
              <w:top w:val="nil"/>
              <w:left w:val="nil"/>
              <w:bottom w:val="single" w:sz="4" w:space="0" w:color="000000"/>
              <w:right w:val="single" w:sz="4" w:space="0" w:color="000000"/>
            </w:tcBorders>
          </w:tcPr>
          <w:p w14:paraId="10B37B9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99747AF"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80B218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w:t>
            </w:r>
          </w:p>
        </w:tc>
        <w:tc>
          <w:tcPr>
            <w:tcW w:w="2268" w:type="dxa"/>
            <w:vMerge/>
            <w:tcBorders>
              <w:left w:val="single" w:sz="4" w:space="0" w:color="000000"/>
              <w:right w:val="single" w:sz="4" w:space="0" w:color="000000"/>
            </w:tcBorders>
          </w:tcPr>
          <w:p w14:paraId="1E11A89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67E327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«Володимир-Волинське територіальне медичне об'єднання»</w:t>
            </w:r>
          </w:p>
        </w:tc>
        <w:tc>
          <w:tcPr>
            <w:tcW w:w="4678" w:type="dxa"/>
            <w:tcBorders>
              <w:top w:val="nil"/>
              <w:left w:val="nil"/>
              <w:bottom w:val="single" w:sz="4" w:space="0" w:color="000000"/>
              <w:right w:val="single" w:sz="4" w:space="0" w:color="000000"/>
            </w:tcBorders>
          </w:tcPr>
          <w:p w14:paraId="526348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44700, Волинська обл., Володимирський р-н,</w:t>
            </w:r>
          </w:p>
          <w:p w14:paraId="45F1F82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Володимир-Волинський, вул. Шпитальна, 20</w:t>
            </w:r>
          </w:p>
        </w:tc>
        <w:tc>
          <w:tcPr>
            <w:tcW w:w="1701" w:type="dxa"/>
            <w:tcBorders>
              <w:top w:val="nil"/>
              <w:left w:val="nil"/>
              <w:bottom w:val="single" w:sz="4" w:space="0" w:color="000000"/>
              <w:right w:val="single" w:sz="4" w:space="0" w:color="000000"/>
            </w:tcBorders>
          </w:tcPr>
          <w:p w14:paraId="6EC8D4C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5753F8B"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BA5CE6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w:t>
            </w:r>
          </w:p>
        </w:tc>
        <w:tc>
          <w:tcPr>
            <w:tcW w:w="2268" w:type="dxa"/>
            <w:vMerge/>
            <w:tcBorders>
              <w:left w:val="single" w:sz="4" w:space="0" w:color="000000"/>
              <w:right w:val="single" w:sz="4" w:space="0" w:color="000000"/>
            </w:tcBorders>
          </w:tcPr>
          <w:p w14:paraId="12EB35D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47DEB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«Маневицька багатопрофільна лікарня </w:t>
            </w:r>
            <w:proofErr w:type="spellStart"/>
            <w:r w:rsidRPr="005B0E33">
              <w:rPr>
                <w:color w:val="000000"/>
                <w:position w:val="-1"/>
                <w:sz w:val="24"/>
                <w:szCs w:val="24"/>
                <w:lang w:eastAsia="ru-RU"/>
              </w:rPr>
              <w:t>лікарня</w:t>
            </w:r>
            <w:proofErr w:type="spellEnd"/>
            <w:r w:rsidRPr="005B0E33">
              <w:rPr>
                <w:color w:val="000000"/>
                <w:position w:val="-1"/>
                <w:sz w:val="24"/>
                <w:szCs w:val="24"/>
                <w:lang w:eastAsia="ru-RU"/>
              </w:rPr>
              <w:t>» Маневицької селищної ради</w:t>
            </w:r>
          </w:p>
        </w:tc>
        <w:tc>
          <w:tcPr>
            <w:tcW w:w="4678" w:type="dxa"/>
            <w:tcBorders>
              <w:top w:val="nil"/>
              <w:left w:val="nil"/>
              <w:bottom w:val="single" w:sz="4" w:space="0" w:color="000000"/>
              <w:right w:val="single" w:sz="4" w:space="0" w:color="000000"/>
            </w:tcBorders>
          </w:tcPr>
          <w:p w14:paraId="4DC0584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44601,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Камінь-</w:t>
            </w:r>
            <w:proofErr w:type="spellStart"/>
            <w:r w:rsidRPr="005B0E33">
              <w:rPr>
                <w:color w:val="000000"/>
                <w:position w:val="-1"/>
                <w:sz w:val="24"/>
                <w:szCs w:val="24"/>
                <w:lang w:eastAsia="ru-RU"/>
              </w:rPr>
              <w:t>Каширський</w:t>
            </w:r>
            <w:proofErr w:type="spellEnd"/>
            <w:r w:rsidRPr="005B0E33">
              <w:rPr>
                <w:color w:val="000000"/>
                <w:position w:val="-1"/>
                <w:sz w:val="24"/>
                <w:szCs w:val="24"/>
                <w:lang w:eastAsia="ru-RU"/>
              </w:rPr>
              <w:t xml:space="preserve"> р-н,</w:t>
            </w:r>
          </w:p>
          <w:p w14:paraId="6707804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Маневичі, вул.Незалежності,1</w:t>
            </w:r>
          </w:p>
        </w:tc>
        <w:tc>
          <w:tcPr>
            <w:tcW w:w="1701" w:type="dxa"/>
            <w:tcBorders>
              <w:top w:val="nil"/>
              <w:left w:val="nil"/>
              <w:bottom w:val="single" w:sz="4" w:space="0" w:color="000000"/>
              <w:right w:val="single" w:sz="4" w:space="0" w:color="000000"/>
            </w:tcBorders>
          </w:tcPr>
          <w:p w14:paraId="25D0C72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642CA2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E13948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w:t>
            </w:r>
          </w:p>
        </w:tc>
        <w:tc>
          <w:tcPr>
            <w:tcW w:w="2268" w:type="dxa"/>
            <w:vMerge/>
            <w:tcBorders>
              <w:left w:val="single" w:sz="4" w:space="0" w:color="000000"/>
              <w:right w:val="single" w:sz="4" w:space="0" w:color="000000"/>
            </w:tcBorders>
          </w:tcPr>
          <w:p w14:paraId="2036FC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87BF0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«Камінь-</w:t>
            </w:r>
            <w:proofErr w:type="spellStart"/>
            <w:r w:rsidRPr="005B0E33">
              <w:rPr>
                <w:color w:val="000000"/>
                <w:position w:val="-1"/>
                <w:sz w:val="24"/>
                <w:szCs w:val="24"/>
                <w:lang w:eastAsia="ru-RU"/>
              </w:rPr>
              <w:t>Каширська</w:t>
            </w:r>
            <w:proofErr w:type="spellEnd"/>
            <w:r w:rsidRPr="005B0E33">
              <w:rPr>
                <w:color w:val="000000"/>
                <w:position w:val="-1"/>
                <w:sz w:val="24"/>
                <w:szCs w:val="24"/>
                <w:lang w:eastAsia="ru-RU"/>
              </w:rPr>
              <w:t xml:space="preserve"> центральна районна лікарня» Камінь-</w:t>
            </w:r>
            <w:proofErr w:type="spellStart"/>
            <w:r w:rsidRPr="005B0E33">
              <w:rPr>
                <w:color w:val="000000"/>
                <w:position w:val="-1"/>
                <w:sz w:val="24"/>
                <w:szCs w:val="24"/>
                <w:lang w:eastAsia="ru-RU"/>
              </w:rPr>
              <w:t>Каширської</w:t>
            </w:r>
            <w:proofErr w:type="spellEnd"/>
            <w:r w:rsidRPr="005B0E33">
              <w:rPr>
                <w:color w:val="000000"/>
                <w:position w:val="-1"/>
                <w:sz w:val="24"/>
                <w:szCs w:val="24"/>
                <w:lang w:eastAsia="ru-RU"/>
              </w:rPr>
              <w:t xml:space="preserve"> міської ради Волинської області</w:t>
            </w:r>
          </w:p>
        </w:tc>
        <w:tc>
          <w:tcPr>
            <w:tcW w:w="4678" w:type="dxa"/>
            <w:tcBorders>
              <w:top w:val="nil"/>
              <w:left w:val="nil"/>
              <w:bottom w:val="single" w:sz="4" w:space="0" w:color="000000"/>
              <w:right w:val="single" w:sz="4" w:space="0" w:color="000000"/>
            </w:tcBorders>
          </w:tcPr>
          <w:p w14:paraId="45CDBB0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44500, Волинська обл., Камінь-</w:t>
            </w:r>
            <w:proofErr w:type="spellStart"/>
            <w:r w:rsidRPr="005B0E33">
              <w:rPr>
                <w:color w:val="000000"/>
                <w:position w:val="-1"/>
                <w:sz w:val="24"/>
                <w:szCs w:val="24"/>
                <w:lang w:eastAsia="ru-RU"/>
              </w:rPr>
              <w:t>Каширський</w:t>
            </w:r>
            <w:proofErr w:type="spellEnd"/>
            <w:r w:rsidRPr="005B0E33">
              <w:rPr>
                <w:color w:val="000000"/>
                <w:position w:val="-1"/>
                <w:sz w:val="24"/>
                <w:szCs w:val="24"/>
                <w:lang w:eastAsia="ru-RU"/>
              </w:rPr>
              <w:t xml:space="preserve"> р-н,</w:t>
            </w:r>
          </w:p>
          <w:p w14:paraId="008BBCD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Камінь-</w:t>
            </w:r>
            <w:proofErr w:type="spellStart"/>
            <w:r w:rsidRPr="005B0E33">
              <w:rPr>
                <w:color w:val="000000"/>
                <w:position w:val="-1"/>
                <w:sz w:val="24"/>
                <w:szCs w:val="24"/>
                <w:lang w:eastAsia="ru-RU"/>
              </w:rPr>
              <w:t>Каширський</w:t>
            </w:r>
            <w:proofErr w:type="spellEnd"/>
            <w:r w:rsidRPr="005B0E33">
              <w:rPr>
                <w:color w:val="000000"/>
                <w:position w:val="-1"/>
                <w:sz w:val="24"/>
                <w:szCs w:val="24"/>
                <w:lang w:eastAsia="ru-RU"/>
              </w:rPr>
              <w:t>, вул. Шевченка,  43,</w:t>
            </w:r>
          </w:p>
        </w:tc>
        <w:tc>
          <w:tcPr>
            <w:tcW w:w="1701" w:type="dxa"/>
            <w:tcBorders>
              <w:top w:val="nil"/>
              <w:left w:val="nil"/>
              <w:bottom w:val="single" w:sz="4" w:space="0" w:color="000000"/>
              <w:right w:val="single" w:sz="4" w:space="0" w:color="000000"/>
            </w:tcBorders>
          </w:tcPr>
          <w:p w14:paraId="0BD8C67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507515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B530AD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w:t>
            </w:r>
          </w:p>
        </w:tc>
        <w:tc>
          <w:tcPr>
            <w:tcW w:w="2268" w:type="dxa"/>
            <w:vMerge/>
            <w:tcBorders>
              <w:left w:val="single" w:sz="4" w:space="0" w:color="000000"/>
              <w:right w:val="single" w:sz="4" w:space="0" w:color="000000"/>
            </w:tcBorders>
          </w:tcPr>
          <w:p w14:paraId="5BD4685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EB3753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«Нововолинська центральна міська лікарня»</w:t>
            </w:r>
          </w:p>
        </w:tc>
        <w:tc>
          <w:tcPr>
            <w:tcW w:w="4678" w:type="dxa"/>
            <w:tcBorders>
              <w:top w:val="nil"/>
              <w:left w:val="nil"/>
              <w:bottom w:val="single" w:sz="4" w:space="0" w:color="000000"/>
              <w:right w:val="single" w:sz="4" w:space="0" w:color="000000"/>
            </w:tcBorders>
          </w:tcPr>
          <w:p w14:paraId="45A5539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45400,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 xml:space="preserve">Володимирський р-н, </w:t>
            </w:r>
          </w:p>
          <w:p w14:paraId="72859F8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Нововолинськ,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Перемоги,  7</w:t>
            </w:r>
          </w:p>
        </w:tc>
        <w:tc>
          <w:tcPr>
            <w:tcW w:w="1701" w:type="dxa"/>
            <w:tcBorders>
              <w:top w:val="nil"/>
              <w:left w:val="nil"/>
              <w:bottom w:val="single" w:sz="4" w:space="0" w:color="000000"/>
              <w:right w:val="single" w:sz="4" w:space="0" w:color="000000"/>
            </w:tcBorders>
          </w:tcPr>
          <w:p w14:paraId="0B46C52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0B2245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4C8A2C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w:t>
            </w:r>
          </w:p>
        </w:tc>
        <w:tc>
          <w:tcPr>
            <w:tcW w:w="2268" w:type="dxa"/>
            <w:vMerge/>
            <w:tcBorders>
              <w:left w:val="single" w:sz="4" w:space="0" w:color="000000"/>
              <w:right w:val="single" w:sz="4" w:space="0" w:color="000000"/>
            </w:tcBorders>
          </w:tcPr>
          <w:p w14:paraId="501A08F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1D6764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«Медичне об'єднання Луцької міської територіальної громади»</w:t>
            </w:r>
          </w:p>
        </w:tc>
        <w:tc>
          <w:tcPr>
            <w:tcW w:w="4678" w:type="dxa"/>
            <w:tcBorders>
              <w:top w:val="nil"/>
              <w:left w:val="nil"/>
              <w:bottom w:val="single" w:sz="4" w:space="0" w:color="000000"/>
              <w:right w:val="single" w:sz="4" w:space="0" w:color="000000"/>
            </w:tcBorders>
          </w:tcPr>
          <w:p w14:paraId="6B850C8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43024,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Луцький р-н,</w:t>
            </w:r>
          </w:p>
          <w:p w14:paraId="6A3ED62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Луцьк,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xml:space="preserve">. Відродження, 13 </w:t>
            </w:r>
          </w:p>
        </w:tc>
        <w:tc>
          <w:tcPr>
            <w:tcW w:w="1701" w:type="dxa"/>
            <w:tcBorders>
              <w:top w:val="nil"/>
              <w:left w:val="nil"/>
              <w:bottom w:val="single" w:sz="4" w:space="0" w:color="000000"/>
              <w:right w:val="single" w:sz="4" w:space="0" w:color="000000"/>
            </w:tcBorders>
          </w:tcPr>
          <w:p w14:paraId="07ABB10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0046B9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D29FC0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w:t>
            </w:r>
          </w:p>
        </w:tc>
        <w:tc>
          <w:tcPr>
            <w:tcW w:w="2268" w:type="dxa"/>
            <w:vMerge/>
            <w:tcBorders>
              <w:left w:val="single" w:sz="4" w:space="0" w:color="000000"/>
              <w:right w:val="single" w:sz="4" w:space="0" w:color="000000"/>
            </w:tcBorders>
          </w:tcPr>
          <w:p w14:paraId="3EB720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25E9F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Любомльске</w:t>
            </w:r>
            <w:proofErr w:type="spellEnd"/>
            <w:r w:rsidRPr="005B0E33">
              <w:rPr>
                <w:color w:val="000000"/>
                <w:position w:val="-1"/>
                <w:sz w:val="24"/>
                <w:szCs w:val="24"/>
                <w:lang w:eastAsia="ru-RU"/>
              </w:rPr>
              <w:t xml:space="preserve"> територіальне медичне об'єднання» </w:t>
            </w:r>
            <w:proofErr w:type="spellStart"/>
            <w:r w:rsidRPr="005B0E33">
              <w:rPr>
                <w:color w:val="000000"/>
                <w:position w:val="-1"/>
                <w:sz w:val="24"/>
                <w:szCs w:val="24"/>
                <w:lang w:eastAsia="ru-RU"/>
              </w:rPr>
              <w:t>Любомльської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530AC20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44301, Волинська обл., Ковельський р-н, </w:t>
            </w:r>
          </w:p>
          <w:p w14:paraId="5EC32E2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Любомль, вул. Соборності, 70</w:t>
            </w:r>
          </w:p>
        </w:tc>
        <w:tc>
          <w:tcPr>
            <w:tcW w:w="1701" w:type="dxa"/>
            <w:tcBorders>
              <w:top w:val="nil"/>
              <w:left w:val="nil"/>
              <w:bottom w:val="single" w:sz="4" w:space="0" w:color="000000"/>
              <w:right w:val="single" w:sz="4" w:space="0" w:color="000000"/>
            </w:tcBorders>
          </w:tcPr>
          <w:p w14:paraId="00CDBE2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3CBFCF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49FFA4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17</w:t>
            </w:r>
          </w:p>
        </w:tc>
        <w:tc>
          <w:tcPr>
            <w:tcW w:w="2268" w:type="dxa"/>
            <w:vMerge/>
            <w:tcBorders>
              <w:left w:val="single" w:sz="4" w:space="0" w:color="000000"/>
              <w:right w:val="single" w:sz="4" w:space="0" w:color="000000"/>
            </w:tcBorders>
            <w:vAlign w:val="center"/>
          </w:tcPr>
          <w:p w14:paraId="3852A38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55780F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«Міська лікарня №6» Запорізької міської ради</w:t>
            </w:r>
          </w:p>
        </w:tc>
        <w:tc>
          <w:tcPr>
            <w:tcW w:w="4678" w:type="dxa"/>
            <w:tcBorders>
              <w:top w:val="nil"/>
              <w:left w:val="nil"/>
              <w:bottom w:val="single" w:sz="4" w:space="0" w:color="000000"/>
              <w:right w:val="single" w:sz="4" w:space="0" w:color="000000"/>
            </w:tcBorders>
          </w:tcPr>
          <w:p w14:paraId="18FBCCF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69035, Запорізька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Запорізький р-н,</w:t>
            </w:r>
          </w:p>
          <w:p w14:paraId="0EF3DB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Запоріжжя, вул. Сталеварів, 34</w:t>
            </w:r>
          </w:p>
        </w:tc>
        <w:tc>
          <w:tcPr>
            <w:tcW w:w="1701" w:type="dxa"/>
            <w:tcBorders>
              <w:top w:val="nil"/>
              <w:left w:val="nil"/>
              <w:bottom w:val="single" w:sz="4" w:space="0" w:color="000000"/>
              <w:right w:val="single" w:sz="4" w:space="0" w:color="000000"/>
            </w:tcBorders>
          </w:tcPr>
          <w:p w14:paraId="3C34E1E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58041E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3B46E9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18</w:t>
            </w:r>
          </w:p>
        </w:tc>
        <w:tc>
          <w:tcPr>
            <w:tcW w:w="2268" w:type="dxa"/>
            <w:vMerge/>
            <w:tcBorders>
              <w:left w:val="single" w:sz="4" w:space="0" w:color="000000"/>
              <w:right w:val="single" w:sz="4" w:space="0" w:color="000000"/>
            </w:tcBorders>
            <w:vAlign w:val="center"/>
          </w:tcPr>
          <w:p w14:paraId="4C036F0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AC7F12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підприємство «Дніпропетровський обласний медичний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Дніпропетровської обласної ради</w:t>
            </w:r>
          </w:p>
        </w:tc>
        <w:tc>
          <w:tcPr>
            <w:tcW w:w="4678" w:type="dxa"/>
            <w:tcBorders>
              <w:top w:val="nil"/>
              <w:left w:val="nil"/>
              <w:bottom w:val="single" w:sz="4" w:space="0" w:color="000000"/>
              <w:right w:val="single" w:sz="4" w:space="0" w:color="000000"/>
            </w:tcBorders>
          </w:tcPr>
          <w:p w14:paraId="237C590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53200, Дніпропетровська обл., Нікопольський р-н,</w:t>
            </w:r>
          </w:p>
          <w:p w14:paraId="74709A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Нікополь, вул. Елетрометалургів,17а</w:t>
            </w:r>
          </w:p>
        </w:tc>
        <w:tc>
          <w:tcPr>
            <w:tcW w:w="1701" w:type="dxa"/>
            <w:tcBorders>
              <w:top w:val="nil"/>
              <w:left w:val="nil"/>
              <w:bottom w:val="single" w:sz="4" w:space="0" w:color="000000"/>
              <w:right w:val="single" w:sz="4" w:space="0" w:color="000000"/>
            </w:tcBorders>
          </w:tcPr>
          <w:p w14:paraId="1EE86BE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ED0011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46E061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19</w:t>
            </w:r>
          </w:p>
        </w:tc>
        <w:tc>
          <w:tcPr>
            <w:tcW w:w="2268" w:type="dxa"/>
            <w:vMerge/>
            <w:tcBorders>
              <w:left w:val="single" w:sz="4" w:space="0" w:color="000000"/>
              <w:right w:val="single" w:sz="4" w:space="0" w:color="000000"/>
            </w:tcBorders>
          </w:tcPr>
          <w:p w14:paraId="7BECE79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A7D650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підприємство «Дніпропетровський обласний медичний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Дніпропетровської обласної ради</w:t>
            </w:r>
          </w:p>
        </w:tc>
        <w:tc>
          <w:tcPr>
            <w:tcW w:w="4678" w:type="dxa"/>
            <w:tcBorders>
              <w:top w:val="nil"/>
              <w:left w:val="nil"/>
              <w:bottom w:val="single" w:sz="4" w:space="0" w:color="000000"/>
              <w:right w:val="single" w:sz="4" w:space="0" w:color="000000"/>
            </w:tcBorders>
          </w:tcPr>
          <w:p w14:paraId="479950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51402, Дніпропетровська обл., Павлоградський р-н,</w:t>
            </w:r>
          </w:p>
          <w:p w14:paraId="5FB7D6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Павлоград, вул. Ігоря Плосконоса, 1а</w:t>
            </w:r>
          </w:p>
        </w:tc>
        <w:tc>
          <w:tcPr>
            <w:tcW w:w="1701" w:type="dxa"/>
            <w:tcBorders>
              <w:top w:val="nil"/>
              <w:left w:val="nil"/>
              <w:bottom w:val="single" w:sz="4" w:space="0" w:color="000000"/>
              <w:right w:val="single" w:sz="4" w:space="0" w:color="000000"/>
            </w:tcBorders>
          </w:tcPr>
          <w:p w14:paraId="2AA74A0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092752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CC7276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20</w:t>
            </w:r>
          </w:p>
        </w:tc>
        <w:tc>
          <w:tcPr>
            <w:tcW w:w="2268" w:type="dxa"/>
            <w:vMerge/>
            <w:tcBorders>
              <w:left w:val="single" w:sz="4" w:space="0" w:color="000000"/>
              <w:right w:val="single" w:sz="4" w:space="0" w:color="000000"/>
            </w:tcBorders>
          </w:tcPr>
          <w:p w14:paraId="3F3E5B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63ABEE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Кам'янської</w:t>
            </w:r>
            <w:proofErr w:type="spellEnd"/>
            <w:r w:rsidRPr="005B0E33">
              <w:rPr>
                <w:color w:val="000000"/>
                <w:position w:val="-1"/>
                <w:sz w:val="24"/>
                <w:szCs w:val="24"/>
                <w:lang w:eastAsia="ru-RU"/>
              </w:rPr>
              <w:t xml:space="preserve"> міської ради «Міська лікарня швидкої медичної допомоги»</w:t>
            </w:r>
          </w:p>
        </w:tc>
        <w:tc>
          <w:tcPr>
            <w:tcW w:w="4678" w:type="dxa"/>
            <w:tcBorders>
              <w:top w:val="nil"/>
              <w:left w:val="nil"/>
              <w:bottom w:val="single" w:sz="4" w:space="0" w:color="000000"/>
              <w:right w:val="single" w:sz="4" w:space="0" w:color="000000"/>
            </w:tcBorders>
          </w:tcPr>
          <w:p w14:paraId="26B998E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51928, Дніпропетровська обл., </w:t>
            </w:r>
            <w:proofErr w:type="spellStart"/>
            <w:r w:rsidRPr="005B0E33">
              <w:rPr>
                <w:color w:val="000000"/>
                <w:position w:val="-1"/>
                <w:sz w:val="24"/>
                <w:szCs w:val="24"/>
                <w:lang w:eastAsia="ru-RU"/>
              </w:rPr>
              <w:t>Кам'янський</w:t>
            </w:r>
            <w:proofErr w:type="spellEnd"/>
            <w:r w:rsidRPr="005B0E33">
              <w:rPr>
                <w:color w:val="000000"/>
                <w:position w:val="-1"/>
                <w:sz w:val="24"/>
                <w:szCs w:val="24"/>
                <w:lang w:eastAsia="ru-RU"/>
              </w:rPr>
              <w:t xml:space="preserve"> р-н, </w:t>
            </w:r>
          </w:p>
          <w:p w14:paraId="392C98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Кам’янське</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вул.Чорновола</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Вячеслава</w:t>
            </w:r>
            <w:proofErr w:type="spellEnd"/>
            <w:r w:rsidRPr="005B0E33">
              <w:rPr>
                <w:color w:val="000000"/>
                <w:position w:val="-1"/>
                <w:sz w:val="24"/>
                <w:szCs w:val="24"/>
                <w:lang w:eastAsia="ru-RU"/>
              </w:rPr>
              <w:t>, 79А / Сергія Слісаренка , 3</w:t>
            </w:r>
          </w:p>
        </w:tc>
        <w:tc>
          <w:tcPr>
            <w:tcW w:w="1701" w:type="dxa"/>
            <w:tcBorders>
              <w:top w:val="nil"/>
              <w:left w:val="nil"/>
              <w:bottom w:val="single" w:sz="4" w:space="0" w:color="000000"/>
              <w:right w:val="single" w:sz="4" w:space="0" w:color="000000"/>
            </w:tcBorders>
          </w:tcPr>
          <w:p w14:paraId="7ED4461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718377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DA4BF5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21</w:t>
            </w:r>
          </w:p>
        </w:tc>
        <w:tc>
          <w:tcPr>
            <w:tcW w:w="2268" w:type="dxa"/>
            <w:vMerge/>
            <w:tcBorders>
              <w:left w:val="single" w:sz="4" w:space="0" w:color="000000"/>
              <w:right w:val="single" w:sz="4" w:space="0" w:color="000000"/>
            </w:tcBorders>
          </w:tcPr>
          <w:p w14:paraId="344C6D1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3016C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«Першотравенська міська лікарня» </w:t>
            </w:r>
            <w:proofErr w:type="spellStart"/>
            <w:r w:rsidRPr="005B0E33">
              <w:rPr>
                <w:color w:val="000000"/>
                <w:position w:val="-1"/>
                <w:sz w:val="24"/>
                <w:szCs w:val="24"/>
                <w:lang w:eastAsia="ru-RU"/>
              </w:rPr>
              <w:t>Першотравенської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18A8D15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52800, Дніпропетровська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Синельниківський р-н,</w:t>
            </w:r>
          </w:p>
          <w:p w14:paraId="1F72A38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Першотравенськ, вул. Шахтарської слави, 1</w:t>
            </w:r>
          </w:p>
        </w:tc>
        <w:tc>
          <w:tcPr>
            <w:tcW w:w="1701" w:type="dxa"/>
            <w:tcBorders>
              <w:top w:val="nil"/>
              <w:left w:val="nil"/>
              <w:bottom w:val="single" w:sz="4" w:space="0" w:color="000000"/>
              <w:right w:val="single" w:sz="4" w:space="0" w:color="000000"/>
            </w:tcBorders>
          </w:tcPr>
          <w:p w14:paraId="0BF87E7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1BD171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7152F8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22</w:t>
            </w:r>
          </w:p>
        </w:tc>
        <w:tc>
          <w:tcPr>
            <w:tcW w:w="2268" w:type="dxa"/>
            <w:vMerge/>
            <w:tcBorders>
              <w:left w:val="single" w:sz="4" w:space="0" w:color="000000"/>
              <w:right w:val="single" w:sz="4" w:space="0" w:color="000000"/>
            </w:tcBorders>
          </w:tcPr>
          <w:p w14:paraId="62CCBFE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3EA0E4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«Криворізька міська лікарня №16» Криворізької міської ради</w:t>
            </w:r>
          </w:p>
        </w:tc>
        <w:tc>
          <w:tcPr>
            <w:tcW w:w="4678" w:type="dxa"/>
            <w:tcBorders>
              <w:top w:val="nil"/>
              <w:left w:val="nil"/>
              <w:bottom w:val="single" w:sz="4" w:space="0" w:color="000000"/>
              <w:right w:val="single" w:sz="4" w:space="0" w:color="000000"/>
            </w:tcBorders>
          </w:tcPr>
          <w:p w14:paraId="253297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50053, Дніпропетровська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Криворізький р-н,</w:t>
            </w:r>
          </w:p>
          <w:p w14:paraId="20DAB99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Кривий Ріг, вул. Мусоргського ( Романа Шухевича),  32А</w:t>
            </w:r>
          </w:p>
        </w:tc>
        <w:tc>
          <w:tcPr>
            <w:tcW w:w="1701" w:type="dxa"/>
            <w:tcBorders>
              <w:top w:val="nil"/>
              <w:left w:val="nil"/>
              <w:bottom w:val="single" w:sz="4" w:space="0" w:color="000000"/>
              <w:right w:val="single" w:sz="4" w:space="0" w:color="000000"/>
            </w:tcBorders>
          </w:tcPr>
          <w:p w14:paraId="020E180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E7E0BE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E2BB6E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23</w:t>
            </w:r>
          </w:p>
        </w:tc>
        <w:tc>
          <w:tcPr>
            <w:tcW w:w="2268" w:type="dxa"/>
            <w:vMerge/>
            <w:tcBorders>
              <w:left w:val="single" w:sz="4" w:space="0" w:color="000000"/>
              <w:right w:val="single" w:sz="4" w:space="0" w:color="000000"/>
            </w:tcBorders>
          </w:tcPr>
          <w:p w14:paraId="6E15B6A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20E128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«Новомосковська центральна регіональна лікарня інтенсивного лікування»</w:t>
            </w:r>
          </w:p>
        </w:tc>
        <w:tc>
          <w:tcPr>
            <w:tcW w:w="4678" w:type="dxa"/>
            <w:tcBorders>
              <w:top w:val="nil"/>
              <w:left w:val="nil"/>
              <w:bottom w:val="single" w:sz="4" w:space="0" w:color="000000"/>
              <w:right w:val="single" w:sz="4" w:space="0" w:color="000000"/>
            </w:tcBorders>
          </w:tcPr>
          <w:p w14:paraId="00EA36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51208, Дніпропетровська обл., </w:t>
            </w:r>
            <w:proofErr w:type="spellStart"/>
            <w:r w:rsidRPr="005B0E33">
              <w:rPr>
                <w:color w:val="000000"/>
                <w:position w:val="-1"/>
                <w:sz w:val="24"/>
                <w:szCs w:val="24"/>
                <w:lang w:eastAsia="ru-RU"/>
              </w:rPr>
              <w:t>Самарівський</w:t>
            </w:r>
            <w:proofErr w:type="spellEnd"/>
            <w:r w:rsidRPr="005B0E33">
              <w:rPr>
                <w:color w:val="000000"/>
                <w:position w:val="-1"/>
                <w:sz w:val="24"/>
                <w:szCs w:val="24"/>
                <w:lang w:eastAsia="ru-RU"/>
              </w:rPr>
              <w:t xml:space="preserve"> р-н,</w:t>
            </w:r>
          </w:p>
          <w:p w14:paraId="343B100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Новомосковськ, вул. Гетьманська,  238, </w:t>
            </w:r>
          </w:p>
        </w:tc>
        <w:tc>
          <w:tcPr>
            <w:tcW w:w="1701" w:type="dxa"/>
            <w:tcBorders>
              <w:top w:val="nil"/>
              <w:left w:val="nil"/>
              <w:bottom w:val="single" w:sz="4" w:space="0" w:color="000000"/>
              <w:right w:val="single" w:sz="4" w:space="0" w:color="000000"/>
            </w:tcBorders>
          </w:tcPr>
          <w:p w14:paraId="58E2590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596056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49BF22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24</w:t>
            </w:r>
          </w:p>
        </w:tc>
        <w:tc>
          <w:tcPr>
            <w:tcW w:w="2268" w:type="dxa"/>
            <w:vMerge/>
            <w:tcBorders>
              <w:left w:val="single" w:sz="4" w:space="0" w:color="000000"/>
              <w:right w:val="single" w:sz="4" w:space="0" w:color="000000"/>
            </w:tcBorders>
          </w:tcPr>
          <w:p w14:paraId="2DA60D4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65906D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«Міська клінічна лікарня №6» Дніпровської міської ради</w:t>
            </w:r>
          </w:p>
        </w:tc>
        <w:tc>
          <w:tcPr>
            <w:tcW w:w="4678" w:type="dxa"/>
            <w:tcBorders>
              <w:top w:val="nil"/>
              <w:left w:val="nil"/>
              <w:bottom w:val="single" w:sz="4" w:space="0" w:color="000000"/>
              <w:right w:val="single" w:sz="4" w:space="0" w:color="000000"/>
            </w:tcBorders>
          </w:tcPr>
          <w:p w14:paraId="3068EF2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49074, Дніпропетровська обл., Дніпровський р-н,</w:t>
            </w:r>
          </w:p>
          <w:p w14:paraId="44AA8A3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Дніпро, вул. Батумська, 13</w:t>
            </w:r>
          </w:p>
        </w:tc>
        <w:tc>
          <w:tcPr>
            <w:tcW w:w="1701" w:type="dxa"/>
            <w:tcBorders>
              <w:top w:val="nil"/>
              <w:left w:val="nil"/>
              <w:bottom w:val="single" w:sz="4" w:space="0" w:color="000000"/>
              <w:right w:val="single" w:sz="4" w:space="0" w:color="000000"/>
            </w:tcBorders>
          </w:tcPr>
          <w:p w14:paraId="5D85804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4BB1B7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759CDF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25</w:t>
            </w:r>
          </w:p>
        </w:tc>
        <w:tc>
          <w:tcPr>
            <w:tcW w:w="2268" w:type="dxa"/>
            <w:vMerge/>
            <w:tcBorders>
              <w:left w:val="single" w:sz="4" w:space="0" w:color="000000"/>
              <w:right w:val="single" w:sz="4" w:space="0" w:color="000000"/>
            </w:tcBorders>
          </w:tcPr>
          <w:p w14:paraId="5B3FEB4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E32D00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«Міська клінічна лікарня №16» Дніпровської міської ради</w:t>
            </w:r>
          </w:p>
        </w:tc>
        <w:tc>
          <w:tcPr>
            <w:tcW w:w="4678" w:type="dxa"/>
            <w:tcBorders>
              <w:top w:val="nil"/>
              <w:left w:val="nil"/>
              <w:bottom w:val="single" w:sz="4" w:space="0" w:color="000000"/>
              <w:right w:val="single" w:sz="4" w:space="0" w:color="000000"/>
            </w:tcBorders>
          </w:tcPr>
          <w:p w14:paraId="3E6260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49069, Дніпропетровська обл., Дніпровський р-н,</w:t>
            </w:r>
          </w:p>
          <w:p w14:paraId="5F1BDEF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Дніпро,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xml:space="preserve">. Богдана хмельницького, 19 </w:t>
            </w:r>
          </w:p>
        </w:tc>
        <w:tc>
          <w:tcPr>
            <w:tcW w:w="1701" w:type="dxa"/>
            <w:tcBorders>
              <w:top w:val="nil"/>
              <w:left w:val="nil"/>
              <w:bottom w:val="single" w:sz="4" w:space="0" w:color="000000"/>
              <w:right w:val="single" w:sz="4" w:space="0" w:color="000000"/>
            </w:tcBorders>
          </w:tcPr>
          <w:p w14:paraId="4B44AD5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053BD2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9190F1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26</w:t>
            </w:r>
          </w:p>
        </w:tc>
        <w:tc>
          <w:tcPr>
            <w:tcW w:w="2268" w:type="dxa"/>
            <w:vMerge/>
            <w:tcBorders>
              <w:left w:val="single" w:sz="4" w:space="0" w:color="000000"/>
              <w:right w:val="single" w:sz="4" w:space="0" w:color="000000"/>
            </w:tcBorders>
          </w:tcPr>
          <w:p w14:paraId="116529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0FF3AE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«Покровська лікарня» Покровської селищної ради Дніпропетровської області»</w:t>
            </w:r>
          </w:p>
        </w:tc>
        <w:tc>
          <w:tcPr>
            <w:tcW w:w="4678" w:type="dxa"/>
            <w:tcBorders>
              <w:top w:val="nil"/>
              <w:left w:val="nil"/>
              <w:bottom w:val="single" w:sz="4" w:space="0" w:color="000000"/>
              <w:right w:val="single" w:sz="4" w:space="0" w:color="000000"/>
            </w:tcBorders>
          </w:tcPr>
          <w:p w14:paraId="0A84C5A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53600, Дніпропетровська обл., Покровський р-н,</w:t>
            </w:r>
          </w:p>
          <w:p w14:paraId="229F87F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смт. Покровське, вул. Соборна, 118А</w:t>
            </w:r>
          </w:p>
        </w:tc>
        <w:tc>
          <w:tcPr>
            <w:tcW w:w="1701" w:type="dxa"/>
            <w:tcBorders>
              <w:top w:val="nil"/>
              <w:left w:val="nil"/>
              <w:bottom w:val="single" w:sz="4" w:space="0" w:color="000000"/>
              <w:right w:val="single" w:sz="4" w:space="0" w:color="000000"/>
            </w:tcBorders>
          </w:tcPr>
          <w:p w14:paraId="5D30B31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512A87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78BFFF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27</w:t>
            </w:r>
          </w:p>
        </w:tc>
        <w:tc>
          <w:tcPr>
            <w:tcW w:w="2268" w:type="dxa"/>
            <w:vMerge/>
            <w:tcBorders>
              <w:left w:val="single" w:sz="4" w:space="0" w:color="000000"/>
              <w:right w:val="single" w:sz="4" w:space="0" w:color="000000"/>
            </w:tcBorders>
          </w:tcPr>
          <w:p w14:paraId="70E7AA8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285EA4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Кам'янської</w:t>
            </w:r>
            <w:proofErr w:type="spellEnd"/>
            <w:r w:rsidRPr="005B0E33">
              <w:rPr>
                <w:color w:val="000000"/>
                <w:position w:val="-1"/>
                <w:sz w:val="24"/>
                <w:szCs w:val="24"/>
                <w:lang w:eastAsia="ru-RU"/>
              </w:rPr>
              <w:t xml:space="preserve"> міської ради «Центр первинної медико-санітарної допомоги №3»</w:t>
            </w:r>
          </w:p>
        </w:tc>
        <w:tc>
          <w:tcPr>
            <w:tcW w:w="4678" w:type="dxa"/>
            <w:tcBorders>
              <w:top w:val="nil"/>
              <w:left w:val="nil"/>
              <w:bottom w:val="single" w:sz="4" w:space="0" w:color="000000"/>
              <w:right w:val="single" w:sz="4" w:space="0" w:color="000000"/>
            </w:tcBorders>
          </w:tcPr>
          <w:p w14:paraId="6679EC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51928, Дніпропетровська обл., </w:t>
            </w:r>
            <w:proofErr w:type="spellStart"/>
            <w:r w:rsidRPr="005B0E33">
              <w:rPr>
                <w:color w:val="000000"/>
                <w:position w:val="-1"/>
                <w:sz w:val="24"/>
                <w:szCs w:val="24"/>
                <w:lang w:eastAsia="ru-RU"/>
              </w:rPr>
              <w:t>Кам'янський</w:t>
            </w:r>
            <w:proofErr w:type="spellEnd"/>
            <w:r w:rsidRPr="005B0E33">
              <w:rPr>
                <w:color w:val="000000"/>
                <w:position w:val="-1"/>
                <w:sz w:val="24"/>
                <w:szCs w:val="24"/>
                <w:lang w:eastAsia="ru-RU"/>
              </w:rPr>
              <w:t xml:space="preserve"> р-н,</w:t>
            </w:r>
          </w:p>
          <w:p w14:paraId="6E6FFFB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Кам’янське</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Свободи,  20-А</w:t>
            </w:r>
          </w:p>
        </w:tc>
        <w:tc>
          <w:tcPr>
            <w:tcW w:w="1701" w:type="dxa"/>
            <w:tcBorders>
              <w:top w:val="nil"/>
              <w:left w:val="nil"/>
              <w:bottom w:val="single" w:sz="4" w:space="0" w:color="000000"/>
              <w:right w:val="single" w:sz="4" w:space="0" w:color="000000"/>
            </w:tcBorders>
          </w:tcPr>
          <w:p w14:paraId="59B30D5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760FAB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7D6382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28</w:t>
            </w:r>
          </w:p>
        </w:tc>
        <w:tc>
          <w:tcPr>
            <w:tcW w:w="2268" w:type="dxa"/>
            <w:vMerge/>
            <w:tcBorders>
              <w:left w:val="single" w:sz="4" w:space="0" w:color="000000"/>
              <w:right w:val="single" w:sz="4" w:space="0" w:color="000000"/>
            </w:tcBorders>
          </w:tcPr>
          <w:p w14:paraId="7035C06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92245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«Криворізька міська лікарня №17» Криворізької міської ради</w:t>
            </w:r>
          </w:p>
        </w:tc>
        <w:tc>
          <w:tcPr>
            <w:tcW w:w="4678" w:type="dxa"/>
            <w:tcBorders>
              <w:top w:val="nil"/>
              <w:left w:val="nil"/>
              <w:bottom w:val="single" w:sz="4" w:space="0" w:color="000000"/>
              <w:right w:val="single" w:sz="4" w:space="0" w:color="000000"/>
            </w:tcBorders>
          </w:tcPr>
          <w:p w14:paraId="12D88C4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50102, Дніпропетровська обл., Криворізький р-н,</w:t>
            </w:r>
          </w:p>
          <w:p w14:paraId="1889D4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Кривий Ріг, вул. Каткова,  2</w:t>
            </w:r>
          </w:p>
        </w:tc>
        <w:tc>
          <w:tcPr>
            <w:tcW w:w="1701" w:type="dxa"/>
            <w:tcBorders>
              <w:top w:val="nil"/>
              <w:left w:val="nil"/>
              <w:bottom w:val="single" w:sz="4" w:space="0" w:color="000000"/>
              <w:right w:val="single" w:sz="4" w:space="0" w:color="000000"/>
            </w:tcBorders>
          </w:tcPr>
          <w:p w14:paraId="7ABAB28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8F43B2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E7EB4D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29</w:t>
            </w:r>
          </w:p>
        </w:tc>
        <w:tc>
          <w:tcPr>
            <w:tcW w:w="2268" w:type="dxa"/>
            <w:vMerge/>
            <w:tcBorders>
              <w:left w:val="single" w:sz="4" w:space="0" w:color="000000"/>
              <w:right w:val="single" w:sz="4" w:space="0" w:color="000000"/>
            </w:tcBorders>
          </w:tcPr>
          <w:p w14:paraId="2DEB7F3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E7BE07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П'ятихатська</w:t>
            </w:r>
            <w:proofErr w:type="spellEnd"/>
            <w:r w:rsidRPr="005B0E33">
              <w:rPr>
                <w:color w:val="000000"/>
                <w:position w:val="-1"/>
                <w:sz w:val="24"/>
                <w:szCs w:val="24"/>
                <w:lang w:eastAsia="ru-RU"/>
              </w:rPr>
              <w:t xml:space="preserve"> центральна міська лікарня» </w:t>
            </w:r>
            <w:proofErr w:type="spellStart"/>
            <w:r w:rsidRPr="005B0E33">
              <w:rPr>
                <w:color w:val="000000"/>
                <w:position w:val="-1"/>
                <w:sz w:val="24"/>
                <w:szCs w:val="24"/>
                <w:lang w:eastAsia="ru-RU"/>
              </w:rPr>
              <w:t>П'ятихатської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315EB7E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52100, Дніпропетровська обл., </w:t>
            </w:r>
            <w:proofErr w:type="spellStart"/>
            <w:r w:rsidRPr="005B0E33">
              <w:rPr>
                <w:color w:val="000000"/>
                <w:position w:val="-1"/>
                <w:sz w:val="24"/>
                <w:szCs w:val="24"/>
                <w:lang w:eastAsia="ru-RU"/>
              </w:rPr>
              <w:t>П'ятихатський</w:t>
            </w:r>
            <w:proofErr w:type="spellEnd"/>
            <w:r w:rsidRPr="005B0E33">
              <w:rPr>
                <w:color w:val="000000"/>
                <w:position w:val="-1"/>
                <w:sz w:val="24"/>
                <w:szCs w:val="24"/>
                <w:lang w:eastAsia="ru-RU"/>
              </w:rPr>
              <w:t xml:space="preserve"> р-н, </w:t>
            </w:r>
          </w:p>
          <w:p w14:paraId="19C2ED9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П'ятихатки, вул. Прокопенко , 13</w:t>
            </w:r>
          </w:p>
        </w:tc>
        <w:tc>
          <w:tcPr>
            <w:tcW w:w="1701" w:type="dxa"/>
            <w:tcBorders>
              <w:top w:val="nil"/>
              <w:left w:val="nil"/>
              <w:bottom w:val="single" w:sz="4" w:space="0" w:color="000000"/>
              <w:right w:val="single" w:sz="4" w:space="0" w:color="000000"/>
            </w:tcBorders>
          </w:tcPr>
          <w:p w14:paraId="66229D2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2593528"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C8D704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30</w:t>
            </w:r>
          </w:p>
        </w:tc>
        <w:tc>
          <w:tcPr>
            <w:tcW w:w="2268" w:type="dxa"/>
            <w:vMerge/>
            <w:tcBorders>
              <w:left w:val="single" w:sz="4" w:space="0" w:color="000000"/>
              <w:right w:val="single" w:sz="4" w:space="0" w:color="000000"/>
            </w:tcBorders>
          </w:tcPr>
          <w:p w14:paraId="49182C7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F6F2D5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«Слобожанська центральна лікарня» Слобожанської селищної ради</w:t>
            </w:r>
          </w:p>
        </w:tc>
        <w:tc>
          <w:tcPr>
            <w:tcW w:w="4678" w:type="dxa"/>
            <w:tcBorders>
              <w:top w:val="nil"/>
              <w:left w:val="nil"/>
              <w:bottom w:val="single" w:sz="4" w:space="0" w:color="000000"/>
              <w:right w:val="single" w:sz="4" w:space="0" w:color="000000"/>
            </w:tcBorders>
          </w:tcPr>
          <w:p w14:paraId="272C625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52005, Дніпропетровська обл., Дніпровський р-н, </w:t>
            </w:r>
          </w:p>
          <w:p w14:paraId="6CC477D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Слобожанське, вул. Василя Сухомлинського,  72</w:t>
            </w:r>
          </w:p>
        </w:tc>
        <w:tc>
          <w:tcPr>
            <w:tcW w:w="1701" w:type="dxa"/>
            <w:tcBorders>
              <w:top w:val="nil"/>
              <w:left w:val="nil"/>
              <w:bottom w:val="single" w:sz="4" w:space="0" w:color="000000"/>
              <w:right w:val="single" w:sz="4" w:space="0" w:color="000000"/>
            </w:tcBorders>
          </w:tcPr>
          <w:p w14:paraId="4837739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528929B"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358EAD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31</w:t>
            </w:r>
          </w:p>
        </w:tc>
        <w:tc>
          <w:tcPr>
            <w:tcW w:w="2268" w:type="dxa"/>
            <w:vMerge/>
            <w:tcBorders>
              <w:left w:val="single" w:sz="4" w:space="0" w:color="000000"/>
              <w:right w:val="single" w:sz="4" w:space="0" w:color="000000"/>
            </w:tcBorders>
          </w:tcPr>
          <w:p w14:paraId="053613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696BD5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«Синельниківська центральна міська лікарня» </w:t>
            </w:r>
            <w:proofErr w:type="spellStart"/>
            <w:r w:rsidRPr="005B0E33">
              <w:rPr>
                <w:color w:val="000000"/>
                <w:position w:val="-1"/>
                <w:sz w:val="24"/>
                <w:szCs w:val="24"/>
                <w:lang w:eastAsia="ru-RU"/>
              </w:rPr>
              <w:t>Снельниківської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5FEB648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52500, Дніпропетровська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Синельниковский</w:t>
            </w:r>
            <w:proofErr w:type="spellEnd"/>
            <w:r w:rsidRPr="005B0E33">
              <w:rPr>
                <w:color w:val="000000"/>
                <w:position w:val="-1"/>
                <w:sz w:val="24"/>
                <w:szCs w:val="24"/>
                <w:lang w:eastAsia="ru-RU"/>
              </w:rPr>
              <w:t xml:space="preserve"> р-н, </w:t>
            </w:r>
          </w:p>
          <w:p w14:paraId="647CCE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Синельникове, вул. Миру, 52</w:t>
            </w:r>
          </w:p>
        </w:tc>
        <w:tc>
          <w:tcPr>
            <w:tcW w:w="1701" w:type="dxa"/>
            <w:tcBorders>
              <w:top w:val="nil"/>
              <w:left w:val="nil"/>
              <w:bottom w:val="single" w:sz="4" w:space="0" w:color="000000"/>
              <w:right w:val="single" w:sz="4" w:space="0" w:color="000000"/>
            </w:tcBorders>
          </w:tcPr>
          <w:p w14:paraId="22FBE90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9950C6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08D19F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32</w:t>
            </w:r>
          </w:p>
        </w:tc>
        <w:tc>
          <w:tcPr>
            <w:tcW w:w="2268" w:type="dxa"/>
            <w:vMerge/>
            <w:tcBorders>
              <w:left w:val="single" w:sz="4" w:space="0" w:color="000000"/>
              <w:right w:val="single" w:sz="4" w:space="0" w:color="000000"/>
            </w:tcBorders>
            <w:vAlign w:val="center"/>
          </w:tcPr>
          <w:p w14:paraId="702970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0D61CF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«Обласний клінічний протитуберкульозний диспансер»</w:t>
            </w:r>
          </w:p>
        </w:tc>
        <w:tc>
          <w:tcPr>
            <w:tcW w:w="4678" w:type="dxa"/>
            <w:tcBorders>
              <w:top w:val="nil"/>
              <w:left w:val="nil"/>
              <w:bottom w:val="single" w:sz="4" w:space="0" w:color="000000"/>
              <w:right w:val="single" w:sz="4" w:space="0" w:color="000000"/>
            </w:tcBorders>
          </w:tcPr>
          <w:p w14:paraId="3122B6C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84333, Донецька обл., Краматорський р-н,</w:t>
            </w:r>
          </w:p>
          <w:p w14:paraId="1BCBCC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Краматорськ, вул. </w:t>
            </w:r>
            <w:proofErr w:type="spellStart"/>
            <w:r w:rsidRPr="005B0E33">
              <w:rPr>
                <w:color w:val="000000"/>
                <w:position w:val="-1"/>
                <w:sz w:val="24"/>
                <w:szCs w:val="24"/>
                <w:lang w:eastAsia="ru-RU"/>
              </w:rPr>
              <w:t>Арихипа</w:t>
            </w:r>
            <w:proofErr w:type="spellEnd"/>
            <w:r w:rsidRPr="005B0E33">
              <w:rPr>
                <w:color w:val="000000"/>
                <w:position w:val="-1"/>
                <w:sz w:val="24"/>
                <w:szCs w:val="24"/>
                <w:lang w:eastAsia="ru-RU"/>
              </w:rPr>
              <w:t xml:space="preserve"> Куїнджі, 1А</w:t>
            </w:r>
          </w:p>
        </w:tc>
        <w:tc>
          <w:tcPr>
            <w:tcW w:w="1701" w:type="dxa"/>
            <w:tcBorders>
              <w:top w:val="nil"/>
              <w:left w:val="nil"/>
              <w:bottom w:val="single" w:sz="4" w:space="0" w:color="000000"/>
              <w:right w:val="single" w:sz="4" w:space="0" w:color="000000"/>
            </w:tcBorders>
          </w:tcPr>
          <w:p w14:paraId="7479393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EC9CA6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609684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33</w:t>
            </w:r>
          </w:p>
        </w:tc>
        <w:tc>
          <w:tcPr>
            <w:tcW w:w="2268" w:type="dxa"/>
            <w:vMerge/>
            <w:tcBorders>
              <w:left w:val="single" w:sz="4" w:space="0" w:color="000000"/>
              <w:right w:val="single" w:sz="4" w:space="0" w:color="000000"/>
            </w:tcBorders>
          </w:tcPr>
          <w:p w14:paraId="01F1CFE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4C254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4678" w:type="dxa"/>
            <w:tcBorders>
              <w:top w:val="nil"/>
              <w:left w:val="nil"/>
              <w:bottom w:val="single" w:sz="4" w:space="0" w:color="000000"/>
              <w:right w:val="single" w:sz="4" w:space="0" w:color="000000"/>
            </w:tcBorders>
          </w:tcPr>
          <w:p w14:paraId="1E3800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85300, Донецька </w:t>
            </w:r>
            <w:proofErr w:type="spellStart"/>
            <w:r w:rsidRPr="005B0E33">
              <w:rPr>
                <w:color w:val="000000"/>
                <w:position w:val="-1"/>
                <w:sz w:val="24"/>
                <w:szCs w:val="24"/>
                <w:lang w:eastAsia="ru-RU"/>
              </w:rPr>
              <w:t>обл</w:t>
            </w:r>
            <w:proofErr w:type="spellEnd"/>
            <w:r w:rsidRPr="005B0E33">
              <w:rPr>
                <w:color w:val="000000"/>
                <w:position w:val="-1"/>
                <w:sz w:val="24"/>
                <w:szCs w:val="24"/>
                <w:lang w:eastAsia="ru-RU"/>
              </w:rPr>
              <w:t xml:space="preserve">.,Покровський р-н, </w:t>
            </w:r>
          </w:p>
          <w:p w14:paraId="658510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Покровськ</w:t>
            </w:r>
            <w:proofErr w:type="spellEnd"/>
            <w:r w:rsidRPr="005B0E33">
              <w:rPr>
                <w:color w:val="000000"/>
                <w:position w:val="-1"/>
                <w:sz w:val="24"/>
                <w:szCs w:val="24"/>
                <w:lang w:eastAsia="ru-RU"/>
              </w:rPr>
              <w:t>, вул. Руднєва, 73</w:t>
            </w:r>
          </w:p>
        </w:tc>
        <w:tc>
          <w:tcPr>
            <w:tcW w:w="1701" w:type="dxa"/>
            <w:tcBorders>
              <w:top w:val="nil"/>
              <w:left w:val="nil"/>
              <w:bottom w:val="single" w:sz="4" w:space="0" w:color="000000"/>
              <w:right w:val="single" w:sz="4" w:space="0" w:color="000000"/>
            </w:tcBorders>
          </w:tcPr>
          <w:p w14:paraId="3CCC259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F4CABCF"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E6670A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34</w:t>
            </w:r>
          </w:p>
        </w:tc>
        <w:tc>
          <w:tcPr>
            <w:tcW w:w="2268" w:type="dxa"/>
            <w:vMerge/>
            <w:tcBorders>
              <w:left w:val="single" w:sz="4" w:space="0" w:color="000000"/>
              <w:right w:val="single" w:sz="4" w:space="0" w:color="000000"/>
            </w:tcBorders>
          </w:tcPr>
          <w:p w14:paraId="5AFCF9D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60A271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 Міська лікарня №3» Краматорської міської ради</w:t>
            </w:r>
          </w:p>
        </w:tc>
        <w:tc>
          <w:tcPr>
            <w:tcW w:w="4678" w:type="dxa"/>
            <w:tcBorders>
              <w:top w:val="nil"/>
              <w:left w:val="nil"/>
              <w:bottom w:val="single" w:sz="4" w:space="0" w:color="000000"/>
              <w:right w:val="single" w:sz="4" w:space="0" w:color="000000"/>
            </w:tcBorders>
          </w:tcPr>
          <w:p w14:paraId="3E898F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84331, Донецька обл., Краматорський р-н,</w:t>
            </w:r>
          </w:p>
          <w:p w14:paraId="3E481B3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Краматорськ, вул. Героїв України, 17</w:t>
            </w:r>
          </w:p>
        </w:tc>
        <w:tc>
          <w:tcPr>
            <w:tcW w:w="1701" w:type="dxa"/>
            <w:tcBorders>
              <w:top w:val="nil"/>
              <w:left w:val="nil"/>
              <w:bottom w:val="single" w:sz="4" w:space="0" w:color="000000"/>
              <w:right w:val="single" w:sz="4" w:space="0" w:color="000000"/>
            </w:tcBorders>
          </w:tcPr>
          <w:p w14:paraId="6F496FA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050337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B681E1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35</w:t>
            </w:r>
          </w:p>
        </w:tc>
        <w:tc>
          <w:tcPr>
            <w:tcW w:w="2268" w:type="dxa"/>
            <w:vMerge/>
            <w:tcBorders>
              <w:left w:val="single" w:sz="4" w:space="0" w:color="000000"/>
              <w:right w:val="single" w:sz="4" w:space="0" w:color="000000"/>
            </w:tcBorders>
          </w:tcPr>
          <w:p w14:paraId="1457E00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A3A4DE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«Багатопрофільна лікарня інтенсивного лікування </w:t>
            </w:r>
            <w:proofErr w:type="spellStart"/>
            <w:r w:rsidRPr="005B0E33">
              <w:rPr>
                <w:color w:val="000000"/>
                <w:position w:val="-1"/>
                <w:sz w:val="24"/>
                <w:szCs w:val="24"/>
                <w:lang w:eastAsia="ru-RU"/>
              </w:rPr>
              <w:t>м.Бахмут</w:t>
            </w:r>
            <w:proofErr w:type="spellEnd"/>
            <w:r w:rsidRPr="005B0E33">
              <w:rPr>
                <w:color w:val="000000"/>
                <w:position w:val="-1"/>
                <w:sz w:val="24"/>
                <w:szCs w:val="24"/>
                <w:lang w:eastAsia="ru-RU"/>
              </w:rPr>
              <w:t>»</w:t>
            </w:r>
          </w:p>
        </w:tc>
        <w:tc>
          <w:tcPr>
            <w:tcW w:w="4678" w:type="dxa"/>
            <w:tcBorders>
              <w:top w:val="nil"/>
              <w:left w:val="nil"/>
              <w:bottom w:val="single" w:sz="4" w:space="0" w:color="000000"/>
              <w:right w:val="single" w:sz="4" w:space="0" w:color="000000"/>
            </w:tcBorders>
          </w:tcPr>
          <w:p w14:paraId="79CA625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07401,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Броварський р-н,</w:t>
            </w:r>
          </w:p>
          <w:p w14:paraId="642B86E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Бровари вул. Київська, 161</w:t>
            </w:r>
          </w:p>
        </w:tc>
        <w:tc>
          <w:tcPr>
            <w:tcW w:w="1701" w:type="dxa"/>
            <w:tcBorders>
              <w:top w:val="nil"/>
              <w:left w:val="nil"/>
              <w:bottom w:val="single" w:sz="4" w:space="0" w:color="000000"/>
              <w:right w:val="single" w:sz="4" w:space="0" w:color="000000"/>
            </w:tcBorders>
          </w:tcPr>
          <w:p w14:paraId="74E27FD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3C7CF0B"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FD3A24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36</w:t>
            </w:r>
          </w:p>
        </w:tc>
        <w:tc>
          <w:tcPr>
            <w:tcW w:w="2268" w:type="dxa"/>
            <w:vMerge/>
            <w:tcBorders>
              <w:left w:val="single" w:sz="4" w:space="0" w:color="000000"/>
              <w:right w:val="single" w:sz="4" w:space="0" w:color="000000"/>
            </w:tcBorders>
          </w:tcPr>
          <w:p w14:paraId="4504E77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830951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«Добропільська лікарня інтенсивного лікування»</w:t>
            </w:r>
          </w:p>
        </w:tc>
        <w:tc>
          <w:tcPr>
            <w:tcW w:w="4678" w:type="dxa"/>
            <w:tcBorders>
              <w:top w:val="nil"/>
              <w:left w:val="nil"/>
              <w:bottom w:val="single" w:sz="4" w:space="0" w:color="000000"/>
              <w:right w:val="single" w:sz="4" w:space="0" w:color="000000"/>
            </w:tcBorders>
          </w:tcPr>
          <w:p w14:paraId="2AD5BE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85000, Донецька обл., Покровський р-н,</w:t>
            </w:r>
          </w:p>
          <w:p w14:paraId="6503823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Добропілля, вул. Гагаріна, 3</w:t>
            </w:r>
          </w:p>
        </w:tc>
        <w:tc>
          <w:tcPr>
            <w:tcW w:w="1701" w:type="dxa"/>
            <w:tcBorders>
              <w:top w:val="nil"/>
              <w:left w:val="nil"/>
              <w:bottom w:val="single" w:sz="4" w:space="0" w:color="000000"/>
              <w:right w:val="single" w:sz="4" w:space="0" w:color="000000"/>
            </w:tcBorders>
          </w:tcPr>
          <w:p w14:paraId="52A7A09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095C12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35E8FD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37</w:t>
            </w:r>
          </w:p>
        </w:tc>
        <w:tc>
          <w:tcPr>
            <w:tcW w:w="2268" w:type="dxa"/>
            <w:vMerge/>
            <w:tcBorders>
              <w:left w:val="single" w:sz="4" w:space="0" w:color="000000"/>
              <w:right w:val="single" w:sz="4" w:space="0" w:color="000000"/>
            </w:tcBorders>
          </w:tcPr>
          <w:p w14:paraId="7DC129C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66DC9F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Мар'їнський</w:t>
            </w:r>
            <w:proofErr w:type="spellEnd"/>
            <w:r w:rsidRPr="005B0E33">
              <w:rPr>
                <w:color w:val="000000"/>
                <w:position w:val="-1"/>
                <w:sz w:val="24"/>
                <w:szCs w:val="24"/>
                <w:lang w:eastAsia="ru-RU"/>
              </w:rPr>
              <w:t xml:space="preserve"> центр первинної медико-санітарної допомоги»</w:t>
            </w:r>
          </w:p>
        </w:tc>
        <w:tc>
          <w:tcPr>
            <w:tcW w:w="4678" w:type="dxa"/>
            <w:tcBorders>
              <w:top w:val="nil"/>
              <w:left w:val="nil"/>
              <w:bottom w:val="single" w:sz="4" w:space="0" w:color="000000"/>
              <w:right w:val="single" w:sz="4" w:space="0" w:color="000000"/>
            </w:tcBorders>
          </w:tcPr>
          <w:p w14:paraId="6CE99B3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85600, Донецька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Покровський р-н,</w:t>
            </w:r>
          </w:p>
          <w:p w14:paraId="58F547E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Мар'їнка</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Дружби, 22-А</w:t>
            </w:r>
          </w:p>
        </w:tc>
        <w:tc>
          <w:tcPr>
            <w:tcW w:w="1701" w:type="dxa"/>
            <w:tcBorders>
              <w:top w:val="nil"/>
              <w:left w:val="nil"/>
              <w:bottom w:val="single" w:sz="4" w:space="0" w:color="000000"/>
              <w:right w:val="single" w:sz="4" w:space="0" w:color="000000"/>
            </w:tcBorders>
          </w:tcPr>
          <w:p w14:paraId="54D4538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B442FF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C20D8B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38</w:t>
            </w:r>
          </w:p>
        </w:tc>
        <w:tc>
          <w:tcPr>
            <w:tcW w:w="2268" w:type="dxa"/>
            <w:vMerge/>
            <w:tcBorders>
              <w:left w:val="single" w:sz="4" w:space="0" w:color="000000"/>
              <w:right w:val="single" w:sz="4" w:space="0" w:color="000000"/>
            </w:tcBorders>
          </w:tcPr>
          <w:p w14:paraId="532646E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E7A2F9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«Слов'янська центральна районна лікарня»</w:t>
            </w:r>
          </w:p>
        </w:tc>
        <w:tc>
          <w:tcPr>
            <w:tcW w:w="4678" w:type="dxa"/>
            <w:tcBorders>
              <w:top w:val="nil"/>
              <w:left w:val="nil"/>
              <w:bottom w:val="single" w:sz="4" w:space="0" w:color="000000"/>
              <w:right w:val="single" w:sz="4" w:space="0" w:color="000000"/>
            </w:tcBorders>
          </w:tcPr>
          <w:p w14:paraId="30812F8A" w14:textId="77777777" w:rsidR="005B0E33" w:rsidRPr="005B0E33" w:rsidRDefault="005B0E33" w:rsidP="005B0E33">
            <w:pPr>
              <w:pBdr>
                <w:top w:val="nil"/>
                <w:left w:val="nil"/>
                <w:bottom w:val="nil"/>
                <w:right w:val="nil"/>
                <w:between w:val="nil"/>
              </w:pBdr>
              <w:suppressAutoHyphens/>
              <w:ind w:leftChars="-1" w:left="-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84182, Донецька обл., Слов'янський р-н, </w:t>
            </w:r>
          </w:p>
          <w:p w14:paraId="6709A011" w14:textId="77777777" w:rsidR="005B0E33" w:rsidRPr="005B0E33" w:rsidRDefault="005B0E33" w:rsidP="005B0E33">
            <w:pPr>
              <w:pBdr>
                <w:top w:val="nil"/>
                <w:left w:val="nil"/>
                <w:bottom w:val="nil"/>
                <w:right w:val="nil"/>
                <w:between w:val="nil"/>
              </w:pBdr>
              <w:suppressAutoHyphens/>
              <w:ind w:leftChars="-1" w:left="-2"/>
              <w:textDirection w:val="btLr"/>
              <w:textAlignment w:val="top"/>
              <w:outlineLvl w:val="0"/>
              <w:rPr>
                <w:color w:val="000000"/>
                <w:position w:val="-1"/>
                <w:sz w:val="24"/>
                <w:szCs w:val="24"/>
                <w:lang w:eastAsia="ru-RU"/>
              </w:rPr>
            </w:pPr>
            <w:r w:rsidRPr="005B0E33">
              <w:rPr>
                <w:color w:val="000000"/>
                <w:position w:val="-1"/>
                <w:sz w:val="24"/>
                <w:szCs w:val="24"/>
                <w:lang w:eastAsia="ru-RU"/>
              </w:rPr>
              <w:t>м. Миколаївка, вул. Миру, 13</w:t>
            </w:r>
          </w:p>
        </w:tc>
        <w:tc>
          <w:tcPr>
            <w:tcW w:w="1701" w:type="dxa"/>
            <w:tcBorders>
              <w:top w:val="nil"/>
              <w:left w:val="nil"/>
              <w:bottom w:val="single" w:sz="4" w:space="0" w:color="000000"/>
              <w:right w:val="single" w:sz="4" w:space="0" w:color="000000"/>
            </w:tcBorders>
          </w:tcPr>
          <w:p w14:paraId="774E8B5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7BCE8B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1F0185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39</w:t>
            </w:r>
          </w:p>
        </w:tc>
        <w:tc>
          <w:tcPr>
            <w:tcW w:w="2268" w:type="dxa"/>
            <w:vMerge/>
            <w:tcBorders>
              <w:left w:val="single" w:sz="4" w:space="0" w:color="000000"/>
              <w:right w:val="single" w:sz="4" w:space="0" w:color="000000"/>
            </w:tcBorders>
          </w:tcPr>
          <w:p w14:paraId="12E217F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6BD790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Селидівська</w:t>
            </w:r>
            <w:proofErr w:type="spellEnd"/>
            <w:r w:rsidRPr="005B0E33">
              <w:rPr>
                <w:color w:val="000000"/>
                <w:position w:val="-1"/>
                <w:sz w:val="24"/>
                <w:szCs w:val="24"/>
                <w:lang w:eastAsia="ru-RU"/>
              </w:rPr>
              <w:t xml:space="preserve"> центральна міська лікарня </w:t>
            </w:r>
            <w:proofErr w:type="spellStart"/>
            <w:r w:rsidRPr="005B0E33">
              <w:rPr>
                <w:color w:val="000000"/>
                <w:position w:val="-1"/>
                <w:sz w:val="24"/>
                <w:szCs w:val="24"/>
                <w:lang w:eastAsia="ru-RU"/>
              </w:rPr>
              <w:t>Селидівської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2DD9D54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85400, Донецька обл., Покровський р-н,</w:t>
            </w:r>
          </w:p>
          <w:p w14:paraId="18D780F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Селидове, вул. Московська, 43</w:t>
            </w:r>
          </w:p>
        </w:tc>
        <w:tc>
          <w:tcPr>
            <w:tcW w:w="1701" w:type="dxa"/>
            <w:tcBorders>
              <w:top w:val="nil"/>
              <w:left w:val="nil"/>
              <w:bottom w:val="single" w:sz="4" w:space="0" w:color="000000"/>
              <w:right w:val="single" w:sz="4" w:space="0" w:color="000000"/>
            </w:tcBorders>
          </w:tcPr>
          <w:p w14:paraId="1E7BA02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790A6E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539874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40</w:t>
            </w:r>
          </w:p>
        </w:tc>
        <w:tc>
          <w:tcPr>
            <w:tcW w:w="2268" w:type="dxa"/>
            <w:vMerge/>
            <w:tcBorders>
              <w:left w:val="single" w:sz="4" w:space="0" w:color="000000"/>
              <w:right w:val="single" w:sz="4" w:space="0" w:color="000000"/>
            </w:tcBorders>
            <w:vAlign w:val="center"/>
          </w:tcPr>
          <w:p w14:paraId="3B08A3B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57D580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«Обласна клінічна лікарня ім. О.Ф. </w:t>
            </w:r>
            <w:proofErr w:type="spellStart"/>
            <w:r w:rsidRPr="005B0E33">
              <w:rPr>
                <w:color w:val="000000"/>
                <w:position w:val="-1"/>
                <w:sz w:val="24"/>
                <w:szCs w:val="24"/>
                <w:lang w:eastAsia="ru-RU"/>
              </w:rPr>
              <w:t>Гербачевського</w:t>
            </w:r>
            <w:proofErr w:type="spellEnd"/>
            <w:r w:rsidRPr="005B0E33">
              <w:rPr>
                <w:color w:val="000000"/>
                <w:position w:val="-1"/>
                <w:sz w:val="24"/>
                <w:szCs w:val="24"/>
                <w:lang w:eastAsia="ru-RU"/>
              </w:rPr>
              <w:t>» Житомирської обласної ради</w:t>
            </w:r>
          </w:p>
        </w:tc>
        <w:tc>
          <w:tcPr>
            <w:tcW w:w="4678" w:type="dxa"/>
            <w:tcBorders>
              <w:top w:val="nil"/>
              <w:left w:val="nil"/>
              <w:bottom w:val="single" w:sz="4" w:space="0" w:color="000000"/>
              <w:right w:val="single" w:sz="4" w:space="0" w:color="000000"/>
            </w:tcBorders>
          </w:tcPr>
          <w:p w14:paraId="44A604D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10002, Житомирська обл., Житомирський р-н,</w:t>
            </w:r>
          </w:p>
          <w:p w14:paraId="30157E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Житомир, вул. Червоного Хреста,  3</w:t>
            </w:r>
          </w:p>
        </w:tc>
        <w:tc>
          <w:tcPr>
            <w:tcW w:w="1701" w:type="dxa"/>
            <w:tcBorders>
              <w:top w:val="nil"/>
              <w:left w:val="nil"/>
              <w:bottom w:val="single" w:sz="4" w:space="0" w:color="000000"/>
              <w:right w:val="single" w:sz="4" w:space="0" w:color="000000"/>
            </w:tcBorders>
          </w:tcPr>
          <w:p w14:paraId="43AAB93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FE4A136"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35F0A8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41</w:t>
            </w:r>
          </w:p>
        </w:tc>
        <w:tc>
          <w:tcPr>
            <w:tcW w:w="2268" w:type="dxa"/>
            <w:vMerge/>
            <w:tcBorders>
              <w:left w:val="single" w:sz="4" w:space="0" w:color="000000"/>
              <w:right w:val="single" w:sz="4" w:space="0" w:color="000000"/>
            </w:tcBorders>
          </w:tcPr>
          <w:p w14:paraId="0023185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D695F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«Бердичівська міська лікарня» Бердичівської міської ради</w:t>
            </w:r>
          </w:p>
        </w:tc>
        <w:tc>
          <w:tcPr>
            <w:tcW w:w="4678" w:type="dxa"/>
            <w:tcBorders>
              <w:top w:val="nil"/>
              <w:left w:val="nil"/>
              <w:bottom w:val="single" w:sz="4" w:space="0" w:color="000000"/>
              <w:right w:val="single" w:sz="4" w:space="0" w:color="000000"/>
            </w:tcBorders>
          </w:tcPr>
          <w:p w14:paraId="2E7EBDA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13300, Житомирська обл.,</w:t>
            </w:r>
            <w:r w:rsidRPr="005B0E33">
              <w:rPr>
                <w:rFonts w:eastAsia="Arial"/>
                <w:color w:val="000000"/>
                <w:position w:val="-1"/>
                <w:sz w:val="24"/>
                <w:szCs w:val="24"/>
                <w:lang w:eastAsia="ru-RU"/>
              </w:rPr>
              <w:t xml:space="preserve"> </w:t>
            </w:r>
            <w:r w:rsidRPr="005B0E33">
              <w:rPr>
                <w:color w:val="000000"/>
                <w:position w:val="-1"/>
                <w:sz w:val="24"/>
                <w:szCs w:val="24"/>
                <w:lang w:eastAsia="ru-RU"/>
              </w:rPr>
              <w:t xml:space="preserve">Бердичівський р-н, </w:t>
            </w:r>
          </w:p>
          <w:p w14:paraId="4F3F7F5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Бердичів, вул. Здоров'я, 1</w:t>
            </w:r>
          </w:p>
        </w:tc>
        <w:tc>
          <w:tcPr>
            <w:tcW w:w="1701" w:type="dxa"/>
            <w:tcBorders>
              <w:top w:val="nil"/>
              <w:left w:val="nil"/>
              <w:bottom w:val="single" w:sz="4" w:space="0" w:color="000000"/>
              <w:right w:val="single" w:sz="4" w:space="0" w:color="000000"/>
            </w:tcBorders>
          </w:tcPr>
          <w:p w14:paraId="5205499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16A4CF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109646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42</w:t>
            </w:r>
          </w:p>
        </w:tc>
        <w:tc>
          <w:tcPr>
            <w:tcW w:w="2268" w:type="dxa"/>
            <w:vMerge/>
            <w:tcBorders>
              <w:left w:val="single" w:sz="4" w:space="0" w:color="000000"/>
              <w:right w:val="single" w:sz="4" w:space="0" w:color="000000"/>
            </w:tcBorders>
          </w:tcPr>
          <w:p w14:paraId="105E218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6383A6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«Коростенська центральна міська лікарня Коростенської міської ради»</w:t>
            </w:r>
          </w:p>
        </w:tc>
        <w:tc>
          <w:tcPr>
            <w:tcW w:w="4678" w:type="dxa"/>
            <w:tcBorders>
              <w:top w:val="nil"/>
              <w:left w:val="nil"/>
              <w:bottom w:val="single" w:sz="4" w:space="0" w:color="000000"/>
              <w:right w:val="single" w:sz="4" w:space="0" w:color="000000"/>
            </w:tcBorders>
          </w:tcPr>
          <w:p w14:paraId="3624D0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11501,Житомирська обл., Коростенський р-н,</w:t>
            </w:r>
          </w:p>
          <w:p w14:paraId="3D67D3C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Коростень, вул. Грушевського, 7</w:t>
            </w:r>
          </w:p>
        </w:tc>
        <w:tc>
          <w:tcPr>
            <w:tcW w:w="1701" w:type="dxa"/>
            <w:tcBorders>
              <w:top w:val="nil"/>
              <w:left w:val="nil"/>
              <w:bottom w:val="single" w:sz="4" w:space="0" w:color="000000"/>
              <w:right w:val="single" w:sz="4" w:space="0" w:color="000000"/>
            </w:tcBorders>
          </w:tcPr>
          <w:p w14:paraId="53341DD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2E7828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617D44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43</w:t>
            </w:r>
          </w:p>
        </w:tc>
        <w:tc>
          <w:tcPr>
            <w:tcW w:w="2268" w:type="dxa"/>
            <w:vMerge/>
            <w:tcBorders>
              <w:left w:val="single" w:sz="4" w:space="0" w:color="000000"/>
              <w:right w:val="single" w:sz="4" w:space="0" w:color="000000"/>
            </w:tcBorders>
          </w:tcPr>
          <w:p w14:paraId="4B38AB1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808B41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Звягельська</w:t>
            </w:r>
            <w:proofErr w:type="spellEnd"/>
            <w:r w:rsidRPr="005B0E33">
              <w:rPr>
                <w:color w:val="000000"/>
                <w:position w:val="-1"/>
                <w:sz w:val="24"/>
                <w:szCs w:val="24"/>
                <w:lang w:eastAsia="ru-RU"/>
              </w:rPr>
              <w:t xml:space="preserve"> багатопрофільна лікарня» </w:t>
            </w:r>
            <w:proofErr w:type="spellStart"/>
            <w:r w:rsidRPr="005B0E33">
              <w:rPr>
                <w:color w:val="000000"/>
                <w:position w:val="-1"/>
                <w:sz w:val="24"/>
                <w:szCs w:val="24"/>
                <w:lang w:eastAsia="ru-RU"/>
              </w:rPr>
              <w:t>Звягельської</w:t>
            </w:r>
            <w:proofErr w:type="spellEnd"/>
            <w:r w:rsidRPr="005B0E33">
              <w:rPr>
                <w:color w:val="000000"/>
                <w:position w:val="-1"/>
                <w:sz w:val="24"/>
                <w:szCs w:val="24"/>
                <w:lang w:eastAsia="ru-RU"/>
              </w:rPr>
              <w:t xml:space="preserve">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4678" w:type="dxa"/>
            <w:tcBorders>
              <w:top w:val="nil"/>
              <w:left w:val="nil"/>
              <w:bottom w:val="single" w:sz="4" w:space="0" w:color="000000"/>
              <w:right w:val="single" w:sz="4" w:space="0" w:color="000000"/>
            </w:tcBorders>
          </w:tcPr>
          <w:p w14:paraId="60F2110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11700, Житомирська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Звягельський</w:t>
            </w:r>
            <w:proofErr w:type="spellEnd"/>
            <w:r w:rsidRPr="005B0E33">
              <w:rPr>
                <w:color w:val="000000"/>
                <w:position w:val="-1"/>
                <w:sz w:val="24"/>
                <w:szCs w:val="24"/>
                <w:lang w:eastAsia="ru-RU"/>
              </w:rPr>
              <w:t xml:space="preserve"> р-н,</w:t>
            </w:r>
          </w:p>
          <w:p w14:paraId="418318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Звягель, вул. Наталії Оржевської,13</w:t>
            </w:r>
          </w:p>
        </w:tc>
        <w:tc>
          <w:tcPr>
            <w:tcW w:w="1701" w:type="dxa"/>
            <w:tcBorders>
              <w:top w:val="nil"/>
              <w:left w:val="nil"/>
              <w:bottom w:val="single" w:sz="4" w:space="0" w:color="000000"/>
              <w:right w:val="single" w:sz="4" w:space="0" w:color="000000"/>
            </w:tcBorders>
          </w:tcPr>
          <w:p w14:paraId="5D5938D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025897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688364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44</w:t>
            </w:r>
          </w:p>
        </w:tc>
        <w:tc>
          <w:tcPr>
            <w:tcW w:w="2268" w:type="dxa"/>
            <w:vMerge/>
            <w:tcBorders>
              <w:left w:val="single" w:sz="4" w:space="0" w:color="000000"/>
              <w:right w:val="single" w:sz="4" w:space="0" w:color="000000"/>
            </w:tcBorders>
          </w:tcPr>
          <w:p w14:paraId="729676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149A4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підприємство «Лікарня №2 ім. </w:t>
            </w:r>
            <w:proofErr w:type="spellStart"/>
            <w:r w:rsidRPr="005B0E33">
              <w:rPr>
                <w:color w:val="000000"/>
                <w:position w:val="-1"/>
                <w:sz w:val="24"/>
                <w:szCs w:val="24"/>
                <w:lang w:eastAsia="ru-RU"/>
              </w:rPr>
              <w:t>В.П.Павлусенка</w:t>
            </w:r>
            <w:proofErr w:type="spellEnd"/>
            <w:r w:rsidRPr="005B0E33">
              <w:rPr>
                <w:color w:val="000000"/>
                <w:position w:val="-1"/>
                <w:sz w:val="24"/>
                <w:szCs w:val="24"/>
                <w:lang w:eastAsia="ru-RU"/>
              </w:rPr>
              <w:t>» Житомирської міської ради</w:t>
            </w:r>
          </w:p>
        </w:tc>
        <w:tc>
          <w:tcPr>
            <w:tcW w:w="4678" w:type="dxa"/>
            <w:tcBorders>
              <w:top w:val="nil"/>
              <w:left w:val="nil"/>
              <w:bottom w:val="single" w:sz="4" w:space="0" w:color="000000"/>
              <w:right w:val="single" w:sz="4" w:space="0" w:color="000000"/>
            </w:tcBorders>
          </w:tcPr>
          <w:p w14:paraId="513FC83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10004, Житомирська обл., Житомирський р-н,</w:t>
            </w:r>
          </w:p>
          <w:p w14:paraId="16F166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Житомир, вул. Романа Шухевича,  2-А</w:t>
            </w:r>
          </w:p>
        </w:tc>
        <w:tc>
          <w:tcPr>
            <w:tcW w:w="1701" w:type="dxa"/>
            <w:tcBorders>
              <w:top w:val="nil"/>
              <w:left w:val="nil"/>
              <w:bottom w:val="single" w:sz="4" w:space="0" w:color="000000"/>
              <w:right w:val="single" w:sz="4" w:space="0" w:color="000000"/>
            </w:tcBorders>
          </w:tcPr>
          <w:p w14:paraId="45F76D3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A72DC00"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B181DD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45</w:t>
            </w:r>
          </w:p>
        </w:tc>
        <w:tc>
          <w:tcPr>
            <w:tcW w:w="2268" w:type="dxa"/>
            <w:vMerge/>
            <w:tcBorders>
              <w:left w:val="single" w:sz="4" w:space="0" w:color="000000"/>
              <w:right w:val="single" w:sz="4" w:space="0" w:color="000000"/>
            </w:tcBorders>
          </w:tcPr>
          <w:p w14:paraId="673E432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AA345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«Овруцька міська лікарня» Овруцької міської ради Житомирської області</w:t>
            </w:r>
          </w:p>
        </w:tc>
        <w:tc>
          <w:tcPr>
            <w:tcW w:w="4678" w:type="dxa"/>
            <w:tcBorders>
              <w:top w:val="nil"/>
              <w:left w:val="nil"/>
              <w:bottom w:val="single" w:sz="4" w:space="0" w:color="000000"/>
              <w:right w:val="single" w:sz="4" w:space="0" w:color="000000"/>
            </w:tcBorders>
          </w:tcPr>
          <w:p w14:paraId="44A47B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11104, Житомирська обл., Овруцький р-н, </w:t>
            </w:r>
          </w:p>
          <w:p w14:paraId="751FA98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Овруч, вул. Тараса Шевченка,  106 </w:t>
            </w:r>
          </w:p>
        </w:tc>
        <w:tc>
          <w:tcPr>
            <w:tcW w:w="1701" w:type="dxa"/>
            <w:tcBorders>
              <w:top w:val="nil"/>
              <w:left w:val="nil"/>
              <w:bottom w:val="single" w:sz="4" w:space="0" w:color="000000"/>
              <w:right w:val="single" w:sz="4" w:space="0" w:color="000000"/>
            </w:tcBorders>
          </w:tcPr>
          <w:p w14:paraId="5AB7DBA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96689C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36EE4A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46</w:t>
            </w:r>
          </w:p>
        </w:tc>
        <w:tc>
          <w:tcPr>
            <w:tcW w:w="2268" w:type="dxa"/>
            <w:vMerge/>
            <w:tcBorders>
              <w:left w:val="single" w:sz="4" w:space="0" w:color="000000"/>
              <w:right w:val="single" w:sz="4" w:space="0" w:color="000000"/>
            </w:tcBorders>
          </w:tcPr>
          <w:p w14:paraId="504605A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9529E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«Малинська міська лікарня» Малинської міської ради</w:t>
            </w:r>
          </w:p>
        </w:tc>
        <w:tc>
          <w:tcPr>
            <w:tcW w:w="4678" w:type="dxa"/>
            <w:tcBorders>
              <w:top w:val="nil"/>
              <w:left w:val="nil"/>
              <w:bottom w:val="single" w:sz="4" w:space="0" w:color="000000"/>
              <w:right w:val="single" w:sz="4" w:space="0" w:color="000000"/>
            </w:tcBorders>
          </w:tcPr>
          <w:p w14:paraId="61A0D42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11601, Житомирська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Коростенский</w:t>
            </w:r>
            <w:proofErr w:type="spellEnd"/>
            <w:r w:rsidRPr="005B0E33">
              <w:rPr>
                <w:color w:val="000000"/>
                <w:position w:val="-1"/>
                <w:sz w:val="24"/>
                <w:szCs w:val="24"/>
                <w:lang w:eastAsia="ru-RU"/>
              </w:rPr>
              <w:t xml:space="preserve"> р-н,</w:t>
            </w:r>
          </w:p>
          <w:p w14:paraId="71F718E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Малин</w:t>
            </w:r>
            <w:proofErr w:type="spellEnd"/>
            <w:r w:rsidRPr="005B0E33">
              <w:rPr>
                <w:color w:val="000000"/>
                <w:position w:val="-1"/>
                <w:sz w:val="24"/>
                <w:szCs w:val="24"/>
                <w:lang w:eastAsia="ru-RU"/>
              </w:rPr>
              <w:t xml:space="preserve">, вул. </w:t>
            </w:r>
            <w:proofErr w:type="spellStart"/>
            <w:r w:rsidRPr="005B0E33">
              <w:rPr>
                <w:color w:val="000000"/>
                <w:position w:val="-1"/>
                <w:sz w:val="24"/>
                <w:szCs w:val="24"/>
                <w:lang w:eastAsia="ru-RU"/>
              </w:rPr>
              <w:t>Бондарик</w:t>
            </w:r>
            <w:proofErr w:type="spellEnd"/>
            <w:r w:rsidRPr="005B0E33">
              <w:rPr>
                <w:color w:val="000000"/>
                <w:position w:val="-1"/>
                <w:sz w:val="24"/>
                <w:szCs w:val="24"/>
                <w:lang w:eastAsia="ru-RU"/>
              </w:rPr>
              <w:t>,  17</w:t>
            </w:r>
          </w:p>
        </w:tc>
        <w:tc>
          <w:tcPr>
            <w:tcW w:w="1701" w:type="dxa"/>
            <w:tcBorders>
              <w:top w:val="nil"/>
              <w:left w:val="nil"/>
              <w:bottom w:val="single" w:sz="4" w:space="0" w:color="000000"/>
              <w:right w:val="single" w:sz="4" w:space="0" w:color="000000"/>
            </w:tcBorders>
          </w:tcPr>
          <w:p w14:paraId="2F826B9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B998988"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DC1404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47</w:t>
            </w:r>
          </w:p>
        </w:tc>
        <w:tc>
          <w:tcPr>
            <w:tcW w:w="2268" w:type="dxa"/>
            <w:vMerge/>
            <w:tcBorders>
              <w:left w:val="single" w:sz="4" w:space="0" w:color="000000"/>
              <w:right w:val="single" w:sz="4" w:space="0" w:color="000000"/>
            </w:tcBorders>
          </w:tcPr>
          <w:p w14:paraId="69CCF16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6572E4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«Олевська центральна лікарня» Олевської міської ради</w:t>
            </w:r>
          </w:p>
        </w:tc>
        <w:tc>
          <w:tcPr>
            <w:tcW w:w="4678" w:type="dxa"/>
            <w:tcBorders>
              <w:top w:val="nil"/>
              <w:left w:val="nil"/>
              <w:bottom w:val="single" w:sz="4" w:space="0" w:color="000000"/>
              <w:right w:val="single" w:sz="4" w:space="0" w:color="000000"/>
            </w:tcBorders>
          </w:tcPr>
          <w:p w14:paraId="099641E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11001, Житомирська обл., Коростенський р-н, </w:t>
            </w:r>
          </w:p>
          <w:p w14:paraId="646B80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Олевськ, </w:t>
            </w:r>
            <w:proofErr w:type="spellStart"/>
            <w:r w:rsidRPr="005B0E33">
              <w:rPr>
                <w:color w:val="000000"/>
                <w:position w:val="-1"/>
                <w:sz w:val="24"/>
                <w:szCs w:val="24"/>
                <w:lang w:eastAsia="ru-RU"/>
              </w:rPr>
              <w:t>пров</w:t>
            </w:r>
            <w:proofErr w:type="spellEnd"/>
            <w:r w:rsidRPr="005B0E33">
              <w:rPr>
                <w:color w:val="000000"/>
                <w:position w:val="-1"/>
                <w:sz w:val="24"/>
                <w:szCs w:val="24"/>
                <w:lang w:eastAsia="ru-RU"/>
              </w:rPr>
              <w:t>. Промисловий,  2</w:t>
            </w:r>
          </w:p>
        </w:tc>
        <w:tc>
          <w:tcPr>
            <w:tcW w:w="1701" w:type="dxa"/>
            <w:tcBorders>
              <w:top w:val="nil"/>
              <w:left w:val="nil"/>
              <w:bottom w:val="single" w:sz="4" w:space="0" w:color="000000"/>
              <w:right w:val="single" w:sz="4" w:space="0" w:color="000000"/>
            </w:tcBorders>
          </w:tcPr>
          <w:p w14:paraId="0B392DA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EA66CF1"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C3DF7C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48</w:t>
            </w:r>
          </w:p>
        </w:tc>
        <w:tc>
          <w:tcPr>
            <w:tcW w:w="2268" w:type="dxa"/>
            <w:vMerge/>
            <w:tcBorders>
              <w:left w:val="single" w:sz="4" w:space="0" w:color="000000"/>
              <w:right w:val="single" w:sz="4" w:space="0" w:color="000000"/>
            </w:tcBorders>
            <w:vAlign w:val="center"/>
          </w:tcPr>
          <w:p w14:paraId="3057712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59D83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«Берегівська лікарня імені </w:t>
            </w:r>
            <w:proofErr w:type="spellStart"/>
            <w:r w:rsidRPr="005B0E33">
              <w:rPr>
                <w:color w:val="000000"/>
                <w:position w:val="-1"/>
                <w:sz w:val="24"/>
                <w:szCs w:val="24"/>
                <w:lang w:eastAsia="ru-RU"/>
              </w:rPr>
              <w:t>Бертолона</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Ліннера</w:t>
            </w:r>
            <w:proofErr w:type="spellEnd"/>
            <w:r w:rsidRPr="005B0E33">
              <w:rPr>
                <w:color w:val="000000"/>
                <w:position w:val="-1"/>
                <w:sz w:val="24"/>
                <w:szCs w:val="24"/>
                <w:lang w:eastAsia="ru-RU"/>
              </w:rPr>
              <w:t xml:space="preserve"> Берегівської міської ради»</w:t>
            </w:r>
          </w:p>
        </w:tc>
        <w:tc>
          <w:tcPr>
            <w:tcW w:w="4678" w:type="dxa"/>
            <w:tcBorders>
              <w:top w:val="nil"/>
              <w:left w:val="nil"/>
              <w:bottom w:val="single" w:sz="4" w:space="0" w:color="000000"/>
              <w:right w:val="single" w:sz="4" w:space="0" w:color="000000"/>
            </w:tcBorders>
          </w:tcPr>
          <w:p w14:paraId="26D20DE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90202, Закарпатська обл., Берегівський р-н,</w:t>
            </w:r>
          </w:p>
          <w:p w14:paraId="636CCA6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Берегове, вул. </w:t>
            </w:r>
            <w:proofErr w:type="spellStart"/>
            <w:r w:rsidRPr="005B0E33">
              <w:rPr>
                <w:color w:val="000000"/>
                <w:position w:val="-1"/>
                <w:sz w:val="24"/>
                <w:szCs w:val="24"/>
                <w:lang w:eastAsia="ru-RU"/>
              </w:rPr>
              <w:t>Ліннера</w:t>
            </w:r>
            <w:proofErr w:type="spellEnd"/>
            <w:r w:rsidRPr="005B0E33">
              <w:rPr>
                <w:color w:val="000000"/>
                <w:position w:val="-1"/>
                <w:sz w:val="24"/>
                <w:szCs w:val="24"/>
                <w:lang w:eastAsia="ru-RU"/>
              </w:rPr>
              <w:t xml:space="preserve"> Бертолона,2</w:t>
            </w:r>
          </w:p>
        </w:tc>
        <w:tc>
          <w:tcPr>
            <w:tcW w:w="1701" w:type="dxa"/>
            <w:tcBorders>
              <w:top w:val="nil"/>
              <w:left w:val="nil"/>
              <w:bottom w:val="single" w:sz="4" w:space="0" w:color="000000"/>
              <w:right w:val="single" w:sz="4" w:space="0" w:color="000000"/>
            </w:tcBorders>
          </w:tcPr>
          <w:p w14:paraId="5F9EEAE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99CF7A0"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1AE4F4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49</w:t>
            </w:r>
          </w:p>
        </w:tc>
        <w:tc>
          <w:tcPr>
            <w:tcW w:w="2268" w:type="dxa"/>
            <w:vMerge/>
            <w:tcBorders>
              <w:left w:val="single" w:sz="4" w:space="0" w:color="000000"/>
              <w:right w:val="single" w:sz="4" w:space="0" w:color="000000"/>
            </w:tcBorders>
          </w:tcPr>
          <w:p w14:paraId="1723A4F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D7C799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«Виноградівська районна лікарня» Виноградівської міської ради Закарпатської області</w:t>
            </w:r>
          </w:p>
        </w:tc>
        <w:tc>
          <w:tcPr>
            <w:tcW w:w="4678" w:type="dxa"/>
            <w:tcBorders>
              <w:top w:val="nil"/>
              <w:left w:val="nil"/>
              <w:bottom w:val="single" w:sz="4" w:space="0" w:color="000000"/>
              <w:right w:val="single" w:sz="4" w:space="0" w:color="000000"/>
            </w:tcBorders>
          </w:tcPr>
          <w:p w14:paraId="3B5168E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90300, Закарпатська обл., Берегівський р-н,</w:t>
            </w:r>
          </w:p>
          <w:p w14:paraId="3D313D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Виноградів, вул. Лікарняна, 13</w:t>
            </w:r>
          </w:p>
        </w:tc>
        <w:tc>
          <w:tcPr>
            <w:tcW w:w="1701" w:type="dxa"/>
            <w:tcBorders>
              <w:top w:val="nil"/>
              <w:left w:val="nil"/>
              <w:bottom w:val="single" w:sz="4" w:space="0" w:color="000000"/>
              <w:right w:val="single" w:sz="4" w:space="0" w:color="000000"/>
            </w:tcBorders>
          </w:tcPr>
          <w:p w14:paraId="2502059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86C94D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5D48E7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50</w:t>
            </w:r>
          </w:p>
        </w:tc>
        <w:tc>
          <w:tcPr>
            <w:tcW w:w="2268" w:type="dxa"/>
            <w:vMerge/>
            <w:tcBorders>
              <w:left w:val="single" w:sz="4" w:space="0" w:color="000000"/>
              <w:right w:val="single" w:sz="4" w:space="0" w:color="000000"/>
            </w:tcBorders>
          </w:tcPr>
          <w:p w14:paraId="76694C4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0A142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Іршавська</w:t>
            </w:r>
            <w:proofErr w:type="spellEnd"/>
            <w:r w:rsidRPr="005B0E33">
              <w:rPr>
                <w:color w:val="000000"/>
                <w:position w:val="-1"/>
                <w:sz w:val="24"/>
                <w:szCs w:val="24"/>
                <w:lang w:eastAsia="ru-RU"/>
              </w:rPr>
              <w:t xml:space="preserve"> міська лікарня» </w:t>
            </w:r>
            <w:proofErr w:type="spellStart"/>
            <w:r w:rsidRPr="005B0E33">
              <w:rPr>
                <w:color w:val="000000"/>
                <w:position w:val="-1"/>
                <w:sz w:val="24"/>
                <w:szCs w:val="24"/>
                <w:lang w:eastAsia="ru-RU"/>
              </w:rPr>
              <w:t>Іршавської</w:t>
            </w:r>
            <w:proofErr w:type="spellEnd"/>
            <w:r w:rsidRPr="005B0E33">
              <w:rPr>
                <w:color w:val="000000"/>
                <w:position w:val="-1"/>
                <w:sz w:val="24"/>
                <w:szCs w:val="24"/>
                <w:lang w:eastAsia="ru-RU"/>
              </w:rPr>
              <w:t xml:space="preserve"> міської ради Закарпатської області</w:t>
            </w:r>
          </w:p>
        </w:tc>
        <w:tc>
          <w:tcPr>
            <w:tcW w:w="4678" w:type="dxa"/>
            <w:tcBorders>
              <w:top w:val="nil"/>
              <w:left w:val="nil"/>
              <w:bottom w:val="single" w:sz="4" w:space="0" w:color="000000"/>
              <w:right w:val="single" w:sz="4" w:space="0" w:color="000000"/>
            </w:tcBorders>
          </w:tcPr>
          <w:p w14:paraId="0586ACF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90100, Закарпатська обл., Хустський р-н,</w:t>
            </w:r>
          </w:p>
          <w:p w14:paraId="1AA5CD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Іршава, вул. Комарова, 16</w:t>
            </w:r>
          </w:p>
        </w:tc>
        <w:tc>
          <w:tcPr>
            <w:tcW w:w="1701" w:type="dxa"/>
            <w:tcBorders>
              <w:top w:val="nil"/>
              <w:left w:val="nil"/>
              <w:bottom w:val="single" w:sz="4" w:space="0" w:color="000000"/>
              <w:right w:val="single" w:sz="4" w:space="0" w:color="000000"/>
            </w:tcBorders>
          </w:tcPr>
          <w:p w14:paraId="65CA996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398EC6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897807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51</w:t>
            </w:r>
          </w:p>
        </w:tc>
        <w:tc>
          <w:tcPr>
            <w:tcW w:w="2268" w:type="dxa"/>
            <w:vMerge/>
            <w:tcBorders>
              <w:left w:val="single" w:sz="4" w:space="0" w:color="000000"/>
              <w:right w:val="single" w:sz="4" w:space="0" w:color="000000"/>
            </w:tcBorders>
          </w:tcPr>
          <w:p w14:paraId="1728D03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3C9A10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«Мукачівська центральна районна лікарня»</w:t>
            </w:r>
          </w:p>
        </w:tc>
        <w:tc>
          <w:tcPr>
            <w:tcW w:w="4678" w:type="dxa"/>
            <w:tcBorders>
              <w:top w:val="nil"/>
              <w:left w:val="nil"/>
              <w:bottom w:val="single" w:sz="4" w:space="0" w:color="000000"/>
              <w:right w:val="single" w:sz="4" w:space="0" w:color="000000"/>
            </w:tcBorders>
          </w:tcPr>
          <w:p w14:paraId="393386D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89600, Закарпатська обл., Мукачівський р-н,</w:t>
            </w:r>
          </w:p>
          <w:p w14:paraId="08C81B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roofErr w:type="spellStart"/>
            <w:r w:rsidRPr="005B0E33">
              <w:rPr>
                <w:color w:val="000000"/>
                <w:position w:val="-1"/>
                <w:sz w:val="24"/>
                <w:szCs w:val="24"/>
                <w:lang w:eastAsia="ru-RU"/>
              </w:rPr>
              <w:t>м.Мукачево</w:t>
            </w:r>
            <w:proofErr w:type="spellEnd"/>
            <w:r w:rsidRPr="005B0E33">
              <w:rPr>
                <w:color w:val="000000"/>
                <w:position w:val="-1"/>
                <w:sz w:val="24"/>
                <w:szCs w:val="24"/>
                <w:lang w:eastAsia="ru-RU"/>
              </w:rPr>
              <w:t>, вул. Пирогова Миколи, 8-13, (лабораторія)</w:t>
            </w:r>
          </w:p>
        </w:tc>
        <w:tc>
          <w:tcPr>
            <w:tcW w:w="1701" w:type="dxa"/>
            <w:tcBorders>
              <w:top w:val="nil"/>
              <w:left w:val="nil"/>
              <w:bottom w:val="single" w:sz="4" w:space="0" w:color="000000"/>
              <w:right w:val="single" w:sz="4" w:space="0" w:color="000000"/>
            </w:tcBorders>
          </w:tcPr>
          <w:p w14:paraId="7FC4951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33427F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CB2CD5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52</w:t>
            </w:r>
          </w:p>
        </w:tc>
        <w:tc>
          <w:tcPr>
            <w:tcW w:w="2268" w:type="dxa"/>
            <w:vMerge/>
            <w:tcBorders>
              <w:left w:val="single" w:sz="4" w:space="0" w:color="000000"/>
              <w:right w:val="single" w:sz="4" w:space="0" w:color="000000"/>
            </w:tcBorders>
          </w:tcPr>
          <w:p w14:paraId="427B6D5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41ECFC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«Хустська центральна лікарня імені </w:t>
            </w:r>
            <w:proofErr w:type="spellStart"/>
            <w:r w:rsidRPr="005B0E33">
              <w:rPr>
                <w:color w:val="000000"/>
                <w:position w:val="-1"/>
                <w:sz w:val="24"/>
                <w:szCs w:val="24"/>
                <w:lang w:eastAsia="ru-RU"/>
              </w:rPr>
              <w:t>Віцинського</w:t>
            </w:r>
            <w:proofErr w:type="spellEnd"/>
            <w:r w:rsidRPr="005B0E33">
              <w:rPr>
                <w:color w:val="000000"/>
                <w:position w:val="-1"/>
                <w:sz w:val="24"/>
                <w:szCs w:val="24"/>
                <w:lang w:eastAsia="ru-RU"/>
              </w:rPr>
              <w:t xml:space="preserve"> Остапа Петровича» Хустської міської ради</w:t>
            </w:r>
          </w:p>
        </w:tc>
        <w:tc>
          <w:tcPr>
            <w:tcW w:w="4678" w:type="dxa"/>
            <w:tcBorders>
              <w:top w:val="nil"/>
              <w:left w:val="nil"/>
              <w:bottom w:val="single" w:sz="4" w:space="0" w:color="000000"/>
              <w:right w:val="single" w:sz="4" w:space="0" w:color="000000"/>
            </w:tcBorders>
          </w:tcPr>
          <w:p w14:paraId="7D15634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90400, Закарпатська обл., Хустський р-н,</w:t>
            </w:r>
          </w:p>
          <w:p w14:paraId="388E62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Хуст, вул. Івана Франка, 113</w:t>
            </w:r>
          </w:p>
        </w:tc>
        <w:tc>
          <w:tcPr>
            <w:tcW w:w="1701" w:type="dxa"/>
            <w:tcBorders>
              <w:top w:val="nil"/>
              <w:left w:val="nil"/>
              <w:bottom w:val="single" w:sz="4" w:space="0" w:color="000000"/>
              <w:right w:val="single" w:sz="4" w:space="0" w:color="000000"/>
            </w:tcBorders>
          </w:tcPr>
          <w:p w14:paraId="49711B6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16B244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2EDEC6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53</w:t>
            </w:r>
          </w:p>
        </w:tc>
        <w:tc>
          <w:tcPr>
            <w:tcW w:w="2268" w:type="dxa"/>
            <w:vMerge/>
            <w:tcBorders>
              <w:left w:val="single" w:sz="4" w:space="0" w:color="000000"/>
              <w:right w:val="single" w:sz="4" w:space="0" w:color="000000"/>
            </w:tcBorders>
          </w:tcPr>
          <w:p w14:paraId="0C92CB5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68F8A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«Тячівська районна лікарня» Тячівської міської ради Закарпатської області</w:t>
            </w:r>
          </w:p>
        </w:tc>
        <w:tc>
          <w:tcPr>
            <w:tcW w:w="4678" w:type="dxa"/>
            <w:tcBorders>
              <w:top w:val="nil"/>
              <w:left w:val="nil"/>
              <w:bottom w:val="single" w:sz="4" w:space="0" w:color="000000"/>
              <w:right w:val="single" w:sz="4" w:space="0" w:color="000000"/>
            </w:tcBorders>
          </w:tcPr>
          <w:p w14:paraId="7BC5AA3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90500, Закарпатська обл., Тячівський р-н,</w:t>
            </w:r>
          </w:p>
          <w:p w14:paraId="691FB92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Тячів, вул. </w:t>
            </w:r>
            <w:proofErr w:type="spellStart"/>
            <w:r w:rsidRPr="005B0E33">
              <w:rPr>
                <w:color w:val="000000"/>
                <w:position w:val="-1"/>
                <w:sz w:val="24"/>
                <w:szCs w:val="24"/>
                <w:lang w:eastAsia="ru-RU"/>
              </w:rPr>
              <w:t>Нересенська</w:t>
            </w:r>
            <w:proofErr w:type="spellEnd"/>
            <w:r w:rsidRPr="005B0E33">
              <w:rPr>
                <w:color w:val="000000"/>
                <w:position w:val="-1"/>
                <w:sz w:val="24"/>
                <w:szCs w:val="24"/>
                <w:lang w:eastAsia="ru-RU"/>
              </w:rPr>
              <w:t>, 48</w:t>
            </w:r>
          </w:p>
        </w:tc>
        <w:tc>
          <w:tcPr>
            <w:tcW w:w="1701" w:type="dxa"/>
            <w:tcBorders>
              <w:top w:val="nil"/>
              <w:left w:val="nil"/>
              <w:bottom w:val="single" w:sz="4" w:space="0" w:color="000000"/>
              <w:right w:val="single" w:sz="4" w:space="0" w:color="000000"/>
            </w:tcBorders>
          </w:tcPr>
          <w:p w14:paraId="010ED76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A2C908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65C5E2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54</w:t>
            </w:r>
          </w:p>
        </w:tc>
        <w:tc>
          <w:tcPr>
            <w:tcW w:w="2268" w:type="dxa"/>
            <w:vMerge/>
            <w:tcBorders>
              <w:left w:val="single" w:sz="4" w:space="0" w:color="000000"/>
              <w:right w:val="single" w:sz="4" w:space="0" w:color="000000"/>
            </w:tcBorders>
          </w:tcPr>
          <w:p w14:paraId="50962FF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CBAF4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«Ужгородська міська поліклініка Ужгородської міської ради»</w:t>
            </w:r>
          </w:p>
        </w:tc>
        <w:tc>
          <w:tcPr>
            <w:tcW w:w="4678" w:type="dxa"/>
            <w:tcBorders>
              <w:top w:val="nil"/>
              <w:left w:val="nil"/>
              <w:bottom w:val="single" w:sz="4" w:space="0" w:color="000000"/>
              <w:right w:val="single" w:sz="4" w:space="0" w:color="000000"/>
            </w:tcBorders>
          </w:tcPr>
          <w:p w14:paraId="1B4CDB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88000, Закарпатська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Ужгородський р-н,</w:t>
            </w:r>
          </w:p>
          <w:p w14:paraId="6E8C636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Ужгород, вул. Грибоєдова, 20-В</w:t>
            </w:r>
          </w:p>
        </w:tc>
        <w:tc>
          <w:tcPr>
            <w:tcW w:w="1701" w:type="dxa"/>
            <w:tcBorders>
              <w:top w:val="nil"/>
              <w:left w:val="nil"/>
              <w:bottom w:val="single" w:sz="4" w:space="0" w:color="000000"/>
              <w:right w:val="single" w:sz="4" w:space="0" w:color="000000"/>
            </w:tcBorders>
          </w:tcPr>
          <w:p w14:paraId="1ACD89C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FF0CF7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AB286E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55</w:t>
            </w:r>
          </w:p>
        </w:tc>
        <w:tc>
          <w:tcPr>
            <w:tcW w:w="2268" w:type="dxa"/>
            <w:vMerge/>
            <w:tcBorders>
              <w:left w:val="single" w:sz="4" w:space="0" w:color="000000"/>
              <w:right w:val="single" w:sz="4" w:space="0" w:color="000000"/>
            </w:tcBorders>
          </w:tcPr>
          <w:p w14:paraId="2DEF2F2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BF0CB2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«Рахівська районна лікарня» Рахівської міської ради Закарпатської області</w:t>
            </w:r>
          </w:p>
        </w:tc>
        <w:tc>
          <w:tcPr>
            <w:tcW w:w="4678" w:type="dxa"/>
            <w:tcBorders>
              <w:top w:val="nil"/>
              <w:left w:val="nil"/>
              <w:bottom w:val="single" w:sz="4" w:space="0" w:color="000000"/>
              <w:right w:val="single" w:sz="4" w:space="0" w:color="000000"/>
            </w:tcBorders>
          </w:tcPr>
          <w:p w14:paraId="6FAE64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90600, Закарпатська обл., Рахівський р-н, </w:t>
            </w:r>
          </w:p>
          <w:p w14:paraId="105DA07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Рахів, вул. Карпатська,  1</w:t>
            </w:r>
          </w:p>
        </w:tc>
        <w:tc>
          <w:tcPr>
            <w:tcW w:w="1701" w:type="dxa"/>
            <w:tcBorders>
              <w:top w:val="nil"/>
              <w:left w:val="nil"/>
              <w:bottom w:val="single" w:sz="4" w:space="0" w:color="000000"/>
              <w:right w:val="single" w:sz="4" w:space="0" w:color="000000"/>
            </w:tcBorders>
          </w:tcPr>
          <w:p w14:paraId="72E2555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8DF87A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453A83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56</w:t>
            </w:r>
          </w:p>
        </w:tc>
        <w:tc>
          <w:tcPr>
            <w:tcW w:w="2268" w:type="dxa"/>
            <w:vMerge/>
            <w:tcBorders>
              <w:left w:val="single" w:sz="4" w:space="0" w:color="000000"/>
              <w:right w:val="single" w:sz="4" w:space="0" w:color="000000"/>
            </w:tcBorders>
          </w:tcPr>
          <w:p w14:paraId="1869822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2B1E3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«Лікувально-профілактична установа </w:t>
            </w:r>
            <w:proofErr w:type="spellStart"/>
            <w:r w:rsidRPr="005B0E33">
              <w:rPr>
                <w:color w:val="000000"/>
                <w:position w:val="-1"/>
                <w:sz w:val="24"/>
                <w:szCs w:val="24"/>
                <w:lang w:eastAsia="ru-RU"/>
              </w:rPr>
              <w:t>Міжгірська</w:t>
            </w:r>
            <w:proofErr w:type="spellEnd"/>
            <w:r w:rsidRPr="005B0E33">
              <w:rPr>
                <w:color w:val="000000"/>
                <w:position w:val="-1"/>
                <w:sz w:val="24"/>
                <w:szCs w:val="24"/>
                <w:lang w:eastAsia="ru-RU"/>
              </w:rPr>
              <w:t xml:space="preserve"> районна лікарня </w:t>
            </w:r>
            <w:proofErr w:type="spellStart"/>
            <w:r w:rsidRPr="005B0E33">
              <w:rPr>
                <w:color w:val="000000"/>
                <w:position w:val="-1"/>
                <w:sz w:val="24"/>
                <w:szCs w:val="24"/>
                <w:lang w:eastAsia="ru-RU"/>
              </w:rPr>
              <w:t>Міжгірської</w:t>
            </w:r>
            <w:proofErr w:type="spellEnd"/>
            <w:r w:rsidRPr="005B0E33">
              <w:rPr>
                <w:color w:val="000000"/>
                <w:position w:val="-1"/>
                <w:sz w:val="24"/>
                <w:szCs w:val="24"/>
                <w:lang w:eastAsia="ru-RU"/>
              </w:rPr>
              <w:t xml:space="preserve"> селищної ради Закарпатської області»</w:t>
            </w:r>
          </w:p>
        </w:tc>
        <w:tc>
          <w:tcPr>
            <w:tcW w:w="4678" w:type="dxa"/>
            <w:tcBorders>
              <w:top w:val="nil"/>
              <w:left w:val="nil"/>
              <w:bottom w:val="single" w:sz="4" w:space="0" w:color="000000"/>
              <w:right w:val="single" w:sz="4" w:space="0" w:color="000000"/>
            </w:tcBorders>
          </w:tcPr>
          <w:p w14:paraId="1D69434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90000, Закарпатська обл., </w:t>
            </w:r>
            <w:proofErr w:type="spellStart"/>
            <w:r w:rsidRPr="005B0E33">
              <w:rPr>
                <w:color w:val="000000"/>
                <w:position w:val="-1"/>
                <w:sz w:val="24"/>
                <w:szCs w:val="24"/>
                <w:lang w:eastAsia="ru-RU"/>
              </w:rPr>
              <w:t>Міжгірський</w:t>
            </w:r>
            <w:proofErr w:type="spellEnd"/>
            <w:r w:rsidRPr="005B0E33">
              <w:rPr>
                <w:color w:val="000000"/>
                <w:position w:val="-1"/>
                <w:sz w:val="24"/>
                <w:szCs w:val="24"/>
                <w:lang w:eastAsia="ru-RU"/>
              </w:rPr>
              <w:t xml:space="preserve"> р-н, </w:t>
            </w:r>
          </w:p>
          <w:p w14:paraId="6A47F4B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Міжгір'я, вул. Возз'єднання,  4</w:t>
            </w:r>
          </w:p>
        </w:tc>
        <w:tc>
          <w:tcPr>
            <w:tcW w:w="1701" w:type="dxa"/>
            <w:tcBorders>
              <w:top w:val="nil"/>
              <w:left w:val="nil"/>
              <w:bottom w:val="single" w:sz="4" w:space="0" w:color="000000"/>
              <w:right w:val="single" w:sz="4" w:space="0" w:color="000000"/>
            </w:tcBorders>
          </w:tcPr>
          <w:p w14:paraId="65848B4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3B077BB"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2648E6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57</w:t>
            </w:r>
          </w:p>
        </w:tc>
        <w:tc>
          <w:tcPr>
            <w:tcW w:w="2268" w:type="dxa"/>
            <w:vMerge/>
            <w:tcBorders>
              <w:left w:val="single" w:sz="4" w:space="0" w:color="000000"/>
              <w:right w:val="single" w:sz="4" w:space="0" w:color="000000"/>
            </w:tcBorders>
            <w:vAlign w:val="center"/>
          </w:tcPr>
          <w:p w14:paraId="06B7D2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51CAE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4678" w:type="dxa"/>
            <w:tcBorders>
              <w:top w:val="nil"/>
              <w:left w:val="nil"/>
              <w:bottom w:val="single" w:sz="4" w:space="0" w:color="000000"/>
              <w:right w:val="single" w:sz="4" w:space="0" w:color="000000"/>
            </w:tcBorders>
          </w:tcPr>
          <w:p w14:paraId="48557DF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78601, Івано-Франківська обл., Косівський р-н,</w:t>
            </w:r>
          </w:p>
          <w:p w14:paraId="12CDD60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Косів, </w:t>
            </w:r>
            <w:proofErr w:type="spellStart"/>
            <w:r w:rsidRPr="005B0E33">
              <w:rPr>
                <w:color w:val="000000"/>
                <w:position w:val="-1"/>
                <w:sz w:val="24"/>
                <w:szCs w:val="24"/>
                <w:lang w:eastAsia="ru-RU"/>
              </w:rPr>
              <w:t>пров.Шевченка</w:t>
            </w:r>
            <w:proofErr w:type="spellEnd"/>
            <w:r w:rsidRPr="005B0E33">
              <w:rPr>
                <w:color w:val="000000"/>
                <w:position w:val="-1"/>
                <w:sz w:val="24"/>
                <w:szCs w:val="24"/>
                <w:lang w:eastAsia="ru-RU"/>
              </w:rPr>
              <w:t>, 27</w:t>
            </w:r>
          </w:p>
        </w:tc>
        <w:tc>
          <w:tcPr>
            <w:tcW w:w="1701" w:type="dxa"/>
            <w:tcBorders>
              <w:top w:val="nil"/>
              <w:left w:val="nil"/>
              <w:bottom w:val="single" w:sz="4" w:space="0" w:color="000000"/>
              <w:right w:val="single" w:sz="4" w:space="0" w:color="000000"/>
            </w:tcBorders>
          </w:tcPr>
          <w:p w14:paraId="7D98A2F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60167E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3EE1BF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58</w:t>
            </w:r>
          </w:p>
        </w:tc>
        <w:tc>
          <w:tcPr>
            <w:tcW w:w="2268" w:type="dxa"/>
            <w:vMerge/>
            <w:tcBorders>
              <w:left w:val="single" w:sz="4" w:space="0" w:color="000000"/>
              <w:right w:val="single" w:sz="4" w:space="0" w:color="000000"/>
            </w:tcBorders>
          </w:tcPr>
          <w:p w14:paraId="60B3ED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1AC5E9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 первинної медичної допомоги» Долинської міської ради Івано-Франківської області</w:t>
            </w:r>
          </w:p>
        </w:tc>
        <w:tc>
          <w:tcPr>
            <w:tcW w:w="4678" w:type="dxa"/>
            <w:tcBorders>
              <w:top w:val="nil"/>
              <w:left w:val="nil"/>
              <w:bottom w:val="single" w:sz="4" w:space="0" w:color="000000"/>
              <w:right w:val="single" w:sz="4" w:space="0" w:color="000000"/>
            </w:tcBorders>
          </w:tcPr>
          <w:p w14:paraId="7CB574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77503, Івано-Франківська обл., Долинський р-н,</w:t>
            </w:r>
          </w:p>
          <w:p w14:paraId="584B4A4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Долина, вул. Бандери Степана,  9</w:t>
            </w:r>
          </w:p>
        </w:tc>
        <w:tc>
          <w:tcPr>
            <w:tcW w:w="1701" w:type="dxa"/>
            <w:tcBorders>
              <w:top w:val="nil"/>
              <w:left w:val="nil"/>
              <w:bottom w:val="single" w:sz="4" w:space="0" w:color="000000"/>
              <w:right w:val="single" w:sz="4" w:space="0" w:color="000000"/>
            </w:tcBorders>
          </w:tcPr>
          <w:p w14:paraId="5B6C54E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7FAF90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EFCB24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59</w:t>
            </w:r>
          </w:p>
        </w:tc>
        <w:tc>
          <w:tcPr>
            <w:tcW w:w="2268" w:type="dxa"/>
            <w:vMerge/>
            <w:tcBorders>
              <w:left w:val="single" w:sz="4" w:space="0" w:color="000000"/>
              <w:right w:val="single" w:sz="4" w:space="0" w:color="000000"/>
            </w:tcBorders>
          </w:tcPr>
          <w:p w14:paraId="1F5157E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EA6965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«Тисменицька міська лікарня» Тисменицької міської ради</w:t>
            </w:r>
          </w:p>
        </w:tc>
        <w:tc>
          <w:tcPr>
            <w:tcW w:w="4678" w:type="dxa"/>
            <w:tcBorders>
              <w:top w:val="nil"/>
              <w:left w:val="nil"/>
              <w:bottom w:val="single" w:sz="4" w:space="0" w:color="000000"/>
              <w:right w:val="single" w:sz="4" w:space="0" w:color="000000"/>
            </w:tcBorders>
          </w:tcPr>
          <w:p w14:paraId="27E20B0E" w14:textId="77777777" w:rsidR="005B0E33" w:rsidRPr="005B0E33" w:rsidRDefault="005B0E33" w:rsidP="005B0E33">
            <w:pPr>
              <w:pBdr>
                <w:top w:val="nil"/>
                <w:left w:val="nil"/>
                <w:bottom w:val="nil"/>
                <w:right w:val="nil"/>
                <w:between w:val="nil"/>
              </w:pBdr>
              <w:suppressAutoHyphens/>
              <w:textDirection w:val="btLr"/>
              <w:textAlignment w:val="top"/>
              <w:outlineLvl w:val="0"/>
              <w:rPr>
                <w:color w:val="000000"/>
                <w:position w:val="-1"/>
                <w:sz w:val="24"/>
                <w:szCs w:val="24"/>
                <w:lang w:eastAsia="ru-RU"/>
              </w:rPr>
            </w:pPr>
            <w:r w:rsidRPr="005B0E33">
              <w:rPr>
                <w:color w:val="000000"/>
                <w:position w:val="-1"/>
                <w:sz w:val="24"/>
                <w:szCs w:val="24"/>
                <w:lang w:eastAsia="ru-RU"/>
              </w:rPr>
              <w:t>77400,Івано-Франківська обл., Івано-Франківський р-н,</w:t>
            </w:r>
          </w:p>
          <w:p w14:paraId="25CED93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Тисмениця, вул. Костя Левицького, 12</w:t>
            </w:r>
          </w:p>
        </w:tc>
        <w:tc>
          <w:tcPr>
            <w:tcW w:w="1701" w:type="dxa"/>
            <w:tcBorders>
              <w:top w:val="nil"/>
              <w:left w:val="nil"/>
              <w:bottom w:val="single" w:sz="4" w:space="0" w:color="000000"/>
              <w:right w:val="single" w:sz="4" w:space="0" w:color="000000"/>
            </w:tcBorders>
          </w:tcPr>
          <w:p w14:paraId="0B6F4D7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AECC6C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230BA5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60</w:t>
            </w:r>
          </w:p>
        </w:tc>
        <w:tc>
          <w:tcPr>
            <w:tcW w:w="2268" w:type="dxa"/>
            <w:vMerge/>
            <w:tcBorders>
              <w:left w:val="single" w:sz="4" w:space="0" w:color="000000"/>
              <w:right w:val="single" w:sz="4" w:space="0" w:color="000000"/>
            </w:tcBorders>
          </w:tcPr>
          <w:p w14:paraId="22688C6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FDFBA4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«Центральна районна лікарня Калуської міської ради Івано-Франківської області»</w:t>
            </w:r>
          </w:p>
        </w:tc>
        <w:tc>
          <w:tcPr>
            <w:tcW w:w="4678" w:type="dxa"/>
            <w:tcBorders>
              <w:top w:val="nil"/>
              <w:left w:val="nil"/>
              <w:bottom w:val="single" w:sz="4" w:space="0" w:color="000000"/>
              <w:right w:val="single" w:sz="4" w:space="0" w:color="000000"/>
            </w:tcBorders>
          </w:tcPr>
          <w:p w14:paraId="64FA9C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77312, Івано-Франківська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Калуський р-н,</w:t>
            </w:r>
          </w:p>
          <w:p w14:paraId="7D4FB88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Калуш, вул. Медична, 6</w:t>
            </w:r>
          </w:p>
        </w:tc>
        <w:tc>
          <w:tcPr>
            <w:tcW w:w="1701" w:type="dxa"/>
            <w:tcBorders>
              <w:top w:val="nil"/>
              <w:left w:val="nil"/>
              <w:bottom w:val="single" w:sz="4" w:space="0" w:color="000000"/>
              <w:right w:val="single" w:sz="4" w:space="0" w:color="000000"/>
            </w:tcBorders>
          </w:tcPr>
          <w:p w14:paraId="7666A59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F3184F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892066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61</w:t>
            </w:r>
          </w:p>
        </w:tc>
        <w:tc>
          <w:tcPr>
            <w:tcW w:w="2268" w:type="dxa"/>
            <w:vMerge/>
            <w:tcBorders>
              <w:left w:val="single" w:sz="4" w:space="0" w:color="000000"/>
              <w:right w:val="single" w:sz="4" w:space="0" w:color="000000"/>
            </w:tcBorders>
          </w:tcPr>
          <w:p w14:paraId="250B5B0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FB0FB2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«Надвірнянська центральна районна лікарня» Надвірнянської міської ради</w:t>
            </w:r>
          </w:p>
        </w:tc>
        <w:tc>
          <w:tcPr>
            <w:tcW w:w="4678" w:type="dxa"/>
            <w:tcBorders>
              <w:top w:val="nil"/>
              <w:left w:val="nil"/>
              <w:bottom w:val="single" w:sz="4" w:space="0" w:color="000000"/>
              <w:right w:val="single" w:sz="4" w:space="0" w:color="000000"/>
            </w:tcBorders>
          </w:tcPr>
          <w:p w14:paraId="03A0FE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78405, Івано-Франківська обл., Надвірнянський р-н,</w:t>
            </w:r>
          </w:p>
          <w:p w14:paraId="524CCEC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Надвірна, вул. Грушевського, 12</w:t>
            </w:r>
          </w:p>
        </w:tc>
        <w:tc>
          <w:tcPr>
            <w:tcW w:w="1701" w:type="dxa"/>
            <w:tcBorders>
              <w:top w:val="nil"/>
              <w:left w:val="nil"/>
              <w:bottom w:val="single" w:sz="4" w:space="0" w:color="000000"/>
              <w:right w:val="single" w:sz="4" w:space="0" w:color="000000"/>
            </w:tcBorders>
          </w:tcPr>
          <w:p w14:paraId="67A63AF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5FACB0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9C743D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62</w:t>
            </w:r>
          </w:p>
        </w:tc>
        <w:tc>
          <w:tcPr>
            <w:tcW w:w="2268" w:type="dxa"/>
            <w:vMerge/>
            <w:tcBorders>
              <w:left w:val="single" w:sz="4" w:space="0" w:color="000000"/>
              <w:right w:val="single" w:sz="4" w:space="0" w:color="000000"/>
            </w:tcBorders>
          </w:tcPr>
          <w:p w14:paraId="4C823A7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B0AADC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«Коломийська центральна районна лікарня» Коломийської міської ради</w:t>
            </w:r>
          </w:p>
        </w:tc>
        <w:tc>
          <w:tcPr>
            <w:tcW w:w="4678" w:type="dxa"/>
            <w:tcBorders>
              <w:top w:val="nil"/>
              <w:left w:val="nil"/>
              <w:bottom w:val="single" w:sz="4" w:space="0" w:color="000000"/>
              <w:right w:val="single" w:sz="4" w:space="0" w:color="000000"/>
            </w:tcBorders>
          </w:tcPr>
          <w:p w14:paraId="23B928A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78200, Івано-Франківська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Коломийський р-н,</w:t>
            </w:r>
          </w:p>
          <w:p w14:paraId="115A1A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Коломия, вул. Мазепи, 134</w:t>
            </w:r>
          </w:p>
        </w:tc>
        <w:tc>
          <w:tcPr>
            <w:tcW w:w="1701" w:type="dxa"/>
            <w:tcBorders>
              <w:top w:val="nil"/>
              <w:left w:val="nil"/>
              <w:bottom w:val="single" w:sz="4" w:space="0" w:color="000000"/>
              <w:right w:val="single" w:sz="4" w:space="0" w:color="000000"/>
            </w:tcBorders>
          </w:tcPr>
          <w:p w14:paraId="48BBC17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136E3A0"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14C881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63</w:t>
            </w:r>
          </w:p>
        </w:tc>
        <w:tc>
          <w:tcPr>
            <w:tcW w:w="2268" w:type="dxa"/>
            <w:vMerge/>
            <w:tcBorders>
              <w:left w:val="single" w:sz="4" w:space="0" w:color="000000"/>
              <w:right w:val="single" w:sz="4" w:space="0" w:color="000000"/>
            </w:tcBorders>
          </w:tcPr>
          <w:p w14:paraId="500EAAE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DC069F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4678" w:type="dxa"/>
            <w:tcBorders>
              <w:top w:val="nil"/>
              <w:left w:val="nil"/>
              <w:bottom w:val="single" w:sz="4" w:space="0" w:color="000000"/>
              <w:right w:val="single" w:sz="4" w:space="0" w:color="000000"/>
            </w:tcBorders>
          </w:tcPr>
          <w:p w14:paraId="39AE0C1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76000, Івано-Франківська обл., Івано-Франківський р-н, м. Івано-Франківськ, вул. </w:t>
            </w:r>
            <w:proofErr w:type="spellStart"/>
            <w:r w:rsidRPr="005B0E33">
              <w:rPr>
                <w:color w:val="000000"/>
                <w:position w:val="-1"/>
                <w:sz w:val="24"/>
                <w:szCs w:val="24"/>
                <w:lang w:eastAsia="ru-RU"/>
              </w:rPr>
              <w:t>Чорновола</w:t>
            </w:r>
            <w:proofErr w:type="spellEnd"/>
            <w:r w:rsidRPr="005B0E33">
              <w:rPr>
                <w:color w:val="000000"/>
                <w:position w:val="-1"/>
                <w:sz w:val="24"/>
                <w:szCs w:val="24"/>
                <w:lang w:eastAsia="ru-RU"/>
              </w:rPr>
              <w:t>, 59 А</w:t>
            </w:r>
          </w:p>
        </w:tc>
        <w:tc>
          <w:tcPr>
            <w:tcW w:w="1701" w:type="dxa"/>
            <w:tcBorders>
              <w:top w:val="nil"/>
              <w:left w:val="nil"/>
              <w:bottom w:val="single" w:sz="4" w:space="0" w:color="000000"/>
              <w:right w:val="single" w:sz="4" w:space="0" w:color="000000"/>
            </w:tcBorders>
          </w:tcPr>
          <w:p w14:paraId="65127C4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3F6A45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1C7223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64</w:t>
            </w:r>
          </w:p>
        </w:tc>
        <w:tc>
          <w:tcPr>
            <w:tcW w:w="2268" w:type="dxa"/>
            <w:vMerge/>
            <w:tcBorders>
              <w:left w:val="single" w:sz="4" w:space="0" w:color="000000"/>
              <w:right w:val="single" w:sz="4" w:space="0" w:color="000000"/>
            </w:tcBorders>
            <w:vAlign w:val="center"/>
          </w:tcPr>
          <w:p w14:paraId="4F77FDC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94EBF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«Бориспільська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6D0D531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08301, Київська обл., Бориспільський р-н,</w:t>
            </w:r>
          </w:p>
          <w:p w14:paraId="333AB2E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Бориспіль, вул. Котляревського, 1</w:t>
            </w:r>
          </w:p>
        </w:tc>
        <w:tc>
          <w:tcPr>
            <w:tcW w:w="1701" w:type="dxa"/>
            <w:tcBorders>
              <w:top w:val="nil"/>
              <w:left w:val="nil"/>
              <w:bottom w:val="single" w:sz="4" w:space="0" w:color="000000"/>
              <w:right w:val="single" w:sz="4" w:space="0" w:color="000000"/>
            </w:tcBorders>
          </w:tcPr>
          <w:p w14:paraId="6DEE8F2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81A037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80B30B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65</w:t>
            </w:r>
          </w:p>
        </w:tc>
        <w:tc>
          <w:tcPr>
            <w:tcW w:w="2268" w:type="dxa"/>
            <w:vMerge/>
            <w:tcBorders>
              <w:left w:val="single" w:sz="4" w:space="0" w:color="000000"/>
              <w:right w:val="single" w:sz="4" w:space="0" w:color="000000"/>
            </w:tcBorders>
          </w:tcPr>
          <w:p w14:paraId="40589C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26EE67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«Васильківська багатопрофільна лікарня інтенсивного лікування» Васильківської міської ради</w:t>
            </w:r>
          </w:p>
        </w:tc>
        <w:tc>
          <w:tcPr>
            <w:tcW w:w="4678" w:type="dxa"/>
            <w:tcBorders>
              <w:top w:val="nil"/>
              <w:left w:val="nil"/>
              <w:bottom w:val="single" w:sz="4" w:space="0" w:color="000000"/>
              <w:right w:val="single" w:sz="4" w:space="0" w:color="000000"/>
            </w:tcBorders>
          </w:tcPr>
          <w:p w14:paraId="138C4B4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08601,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Обухівський р-н,</w:t>
            </w:r>
          </w:p>
          <w:p w14:paraId="0831D4A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Васильків, вул. Декабристів, 87</w:t>
            </w:r>
          </w:p>
        </w:tc>
        <w:tc>
          <w:tcPr>
            <w:tcW w:w="1701" w:type="dxa"/>
            <w:tcBorders>
              <w:top w:val="nil"/>
              <w:left w:val="nil"/>
              <w:bottom w:val="single" w:sz="4" w:space="0" w:color="000000"/>
              <w:right w:val="single" w:sz="4" w:space="0" w:color="000000"/>
            </w:tcBorders>
          </w:tcPr>
          <w:p w14:paraId="7AB7613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E15FCB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90440A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66</w:t>
            </w:r>
          </w:p>
        </w:tc>
        <w:tc>
          <w:tcPr>
            <w:tcW w:w="2268" w:type="dxa"/>
            <w:vMerge/>
            <w:tcBorders>
              <w:left w:val="single" w:sz="4" w:space="0" w:color="000000"/>
              <w:right w:val="single" w:sz="4" w:space="0" w:color="000000"/>
            </w:tcBorders>
          </w:tcPr>
          <w:p w14:paraId="43311EA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E71102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«Вишгородська центральна районна лікарня» Вишгородської міської ради</w:t>
            </w:r>
          </w:p>
        </w:tc>
        <w:tc>
          <w:tcPr>
            <w:tcW w:w="4678" w:type="dxa"/>
            <w:tcBorders>
              <w:top w:val="nil"/>
              <w:left w:val="nil"/>
              <w:bottom w:val="single" w:sz="4" w:space="0" w:color="000000"/>
              <w:right w:val="single" w:sz="4" w:space="0" w:color="000000"/>
            </w:tcBorders>
          </w:tcPr>
          <w:p w14:paraId="6284B5A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07301,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Вишгородський р-н,</w:t>
            </w:r>
          </w:p>
          <w:p w14:paraId="183A991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Вишгород, вул. </w:t>
            </w:r>
            <w:proofErr w:type="spellStart"/>
            <w:r w:rsidRPr="005B0E33">
              <w:rPr>
                <w:color w:val="000000"/>
                <w:position w:val="-1"/>
                <w:sz w:val="24"/>
                <w:szCs w:val="24"/>
                <w:lang w:eastAsia="ru-RU"/>
              </w:rPr>
              <w:t>Кургузова</w:t>
            </w:r>
            <w:proofErr w:type="spellEnd"/>
            <w:r w:rsidRPr="005B0E33">
              <w:rPr>
                <w:color w:val="000000"/>
                <w:position w:val="-1"/>
                <w:sz w:val="24"/>
                <w:szCs w:val="24"/>
                <w:lang w:eastAsia="ru-RU"/>
              </w:rPr>
              <w:t>, 1</w:t>
            </w:r>
          </w:p>
        </w:tc>
        <w:tc>
          <w:tcPr>
            <w:tcW w:w="1701" w:type="dxa"/>
            <w:tcBorders>
              <w:top w:val="nil"/>
              <w:left w:val="nil"/>
              <w:bottom w:val="single" w:sz="4" w:space="0" w:color="000000"/>
              <w:right w:val="single" w:sz="4" w:space="0" w:color="000000"/>
            </w:tcBorders>
          </w:tcPr>
          <w:p w14:paraId="1B0F1E9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B0463F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C8C111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67</w:t>
            </w:r>
          </w:p>
        </w:tc>
        <w:tc>
          <w:tcPr>
            <w:tcW w:w="2268" w:type="dxa"/>
            <w:vMerge/>
            <w:tcBorders>
              <w:left w:val="single" w:sz="4" w:space="0" w:color="000000"/>
              <w:right w:val="single" w:sz="4" w:space="0" w:color="000000"/>
            </w:tcBorders>
          </w:tcPr>
          <w:p w14:paraId="447812F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D7D753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Білоцерківської міської ради «Білоцерківська міська лікарня№3»</w:t>
            </w:r>
          </w:p>
        </w:tc>
        <w:tc>
          <w:tcPr>
            <w:tcW w:w="4678" w:type="dxa"/>
            <w:tcBorders>
              <w:top w:val="nil"/>
              <w:left w:val="nil"/>
              <w:bottom w:val="single" w:sz="4" w:space="0" w:color="000000"/>
              <w:right w:val="single" w:sz="4" w:space="0" w:color="000000"/>
            </w:tcBorders>
          </w:tcPr>
          <w:p w14:paraId="61076C4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09109,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Білоцерківський р-н,</w:t>
            </w:r>
          </w:p>
          <w:p w14:paraId="74D1550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Біла Церква, вул. Архипа Люльки 12</w:t>
            </w:r>
          </w:p>
        </w:tc>
        <w:tc>
          <w:tcPr>
            <w:tcW w:w="1701" w:type="dxa"/>
            <w:tcBorders>
              <w:top w:val="nil"/>
              <w:left w:val="nil"/>
              <w:bottom w:val="single" w:sz="4" w:space="0" w:color="000000"/>
              <w:right w:val="single" w:sz="4" w:space="0" w:color="000000"/>
            </w:tcBorders>
          </w:tcPr>
          <w:p w14:paraId="1DB6DB3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12E234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27C8B5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68</w:t>
            </w:r>
          </w:p>
        </w:tc>
        <w:tc>
          <w:tcPr>
            <w:tcW w:w="2268" w:type="dxa"/>
            <w:vMerge/>
            <w:tcBorders>
              <w:left w:val="single" w:sz="4" w:space="0" w:color="000000"/>
              <w:right w:val="single" w:sz="4" w:space="0" w:color="000000"/>
            </w:tcBorders>
          </w:tcPr>
          <w:p w14:paraId="3EF99B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8C718D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4678" w:type="dxa"/>
            <w:tcBorders>
              <w:top w:val="nil"/>
              <w:left w:val="nil"/>
              <w:bottom w:val="single" w:sz="4" w:space="0" w:color="000000"/>
              <w:right w:val="single" w:sz="4" w:space="0" w:color="000000"/>
            </w:tcBorders>
          </w:tcPr>
          <w:p w14:paraId="591090F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07400, Київська обл., Броварський р-н,</w:t>
            </w:r>
          </w:p>
          <w:p w14:paraId="6B977CD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Бровари, вул. Шевченка,  14-А</w:t>
            </w:r>
          </w:p>
        </w:tc>
        <w:tc>
          <w:tcPr>
            <w:tcW w:w="1701" w:type="dxa"/>
            <w:tcBorders>
              <w:top w:val="nil"/>
              <w:left w:val="nil"/>
              <w:bottom w:val="single" w:sz="4" w:space="0" w:color="000000"/>
              <w:right w:val="single" w:sz="4" w:space="0" w:color="000000"/>
            </w:tcBorders>
          </w:tcPr>
          <w:p w14:paraId="2D9E68F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486455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20D0AB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69</w:t>
            </w:r>
          </w:p>
        </w:tc>
        <w:tc>
          <w:tcPr>
            <w:tcW w:w="2268" w:type="dxa"/>
            <w:vMerge/>
            <w:tcBorders>
              <w:left w:val="single" w:sz="4" w:space="0" w:color="000000"/>
              <w:right w:val="single" w:sz="4" w:space="0" w:color="000000"/>
            </w:tcBorders>
          </w:tcPr>
          <w:p w14:paraId="59606B0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2F73B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«Ірпінська центральна міська лікарня» Ірпінської міської ради Київської області</w:t>
            </w:r>
          </w:p>
        </w:tc>
        <w:tc>
          <w:tcPr>
            <w:tcW w:w="4678" w:type="dxa"/>
            <w:tcBorders>
              <w:top w:val="nil"/>
              <w:left w:val="nil"/>
              <w:bottom w:val="single" w:sz="4" w:space="0" w:color="000000"/>
              <w:right w:val="single" w:sz="4" w:space="0" w:color="000000"/>
            </w:tcBorders>
          </w:tcPr>
          <w:p w14:paraId="41B9E61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08205, Київська обл., Бучанський р-н,</w:t>
            </w:r>
          </w:p>
          <w:p w14:paraId="13BC022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Ірпінь, вул. Садова,  38</w:t>
            </w:r>
          </w:p>
        </w:tc>
        <w:tc>
          <w:tcPr>
            <w:tcW w:w="1701" w:type="dxa"/>
            <w:tcBorders>
              <w:top w:val="nil"/>
              <w:left w:val="nil"/>
              <w:bottom w:val="single" w:sz="4" w:space="0" w:color="000000"/>
              <w:right w:val="single" w:sz="4" w:space="0" w:color="000000"/>
            </w:tcBorders>
          </w:tcPr>
          <w:p w14:paraId="2EAC56A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2C5A44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E1F560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70</w:t>
            </w:r>
          </w:p>
        </w:tc>
        <w:tc>
          <w:tcPr>
            <w:tcW w:w="2268" w:type="dxa"/>
            <w:vMerge/>
            <w:tcBorders>
              <w:left w:val="single" w:sz="4" w:space="0" w:color="000000"/>
              <w:right w:val="single" w:sz="4" w:space="0" w:color="000000"/>
            </w:tcBorders>
          </w:tcPr>
          <w:p w14:paraId="233322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BC7320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Фастівської міської ради «Фастівська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23D6F9D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08500, Київська обл., Фастівський р-н,</w:t>
            </w:r>
          </w:p>
          <w:p w14:paraId="093B18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Фастів, вул. Героїв Чорнобиля 28</w:t>
            </w:r>
          </w:p>
        </w:tc>
        <w:tc>
          <w:tcPr>
            <w:tcW w:w="1701" w:type="dxa"/>
            <w:tcBorders>
              <w:top w:val="nil"/>
              <w:left w:val="nil"/>
              <w:bottom w:val="single" w:sz="4" w:space="0" w:color="000000"/>
              <w:right w:val="single" w:sz="4" w:space="0" w:color="000000"/>
            </w:tcBorders>
          </w:tcPr>
          <w:p w14:paraId="3B22027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3869B9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33B830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71</w:t>
            </w:r>
          </w:p>
        </w:tc>
        <w:tc>
          <w:tcPr>
            <w:tcW w:w="2268" w:type="dxa"/>
            <w:vMerge/>
            <w:tcBorders>
              <w:left w:val="single" w:sz="4" w:space="0" w:color="000000"/>
              <w:right w:val="single" w:sz="4" w:space="0" w:color="000000"/>
            </w:tcBorders>
          </w:tcPr>
          <w:p w14:paraId="6D1F1BA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D73D92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«Баришівська багатопрофільна лікарня» Баришівської селищної ради Київської області</w:t>
            </w:r>
          </w:p>
        </w:tc>
        <w:tc>
          <w:tcPr>
            <w:tcW w:w="4678" w:type="dxa"/>
            <w:tcBorders>
              <w:top w:val="nil"/>
              <w:left w:val="nil"/>
              <w:bottom w:val="single" w:sz="4" w:space="0" w:color="000000"/>
              <w:right w:val="single" w:sz="4" w:space="0" w:color="000000"/>
            </w:tcBorders>
          </w:tcPr>
          <w:p w14:paraId="405DF20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07501, Київська обл., Баришівський р-н, </w:t>
            </w:r>
          </w:p>
          <w:p w14:paraId="6F1BAA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Баришівка, вул. Київський шлях,  126</w:t>
            </w:r>
          </w:p>
        </w:tc>
        <w:tc>
          <w:tcPr>
            <w:tcW w:w="1701" w:type="dxa"/>
            <w:tcBorders>
              <w:top w:val="nil"/>
              <w:left w:val="nil"/>
              <w:bottom w:val="single" w:sz="4" w:space="0" w:color="000000"/>
              <w:right w:val="single" w:sz="4" w:space="0" w:color="000000"/>
            </w:tcBorders>
          </w:tcPr>
          <w:p w14:paraId="1368B8C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5100D71"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E0CBBA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72</w:t>
            </w:r>
          </w:p>
        </w:tc>
        <w:tc>
          <w:tcPr>
            <w:tcW w:w="2268" w:type="dxa"/>
            <w:vMerge/>
            <w:tcBorders>
              <w:left w:val="single" w:sz="4" w:space="0" w:color="000000"/>
              <w:right w:val="single" w:sz="4" w:space="0" w:color="000000"/>
            </w:tcBorders>
          </w:tcPr>
          <w:p w14:paraId="598741B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4F1F49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4678" w:type="dxa"/>
            <w:tcBorders>
              <w:top w:val="nil"/>
              <w:left w:val="nil"/>
              <w:bottom w:val="single" w:sz="4" w:space="0" w:color="000000"/>
              <w:right w:val="single" w:sz="4" w:space="0" w:color="000000"/>
            </w:tcBorders>
          </w:tcPr>
          <w:p w14:paraId="4140DAC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09601, Київська обл., Рокитнянський р-н, </w:t>
            </w:r>
          </w:p>
          <w:p w14:paraId="7017198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Рокитне, вул. Вокзальна,  86</w:t>
            </w:r>
          </w:p>
        </w:tc>
        <w:tc>
          <w:tcPr>
            <w:tcW w:w="1701" w:type="dxa"/>
            <w:tcBorders>
              <w:top w:val="nil"/>
              <w:left w:val="nil"/>
              <w:bottom w:val="single" w:sz="4" w:space="0" w:color="000000"/>
              <w:right w:val="single" w:sz="4" w:space="0" w:color="000000"/>
            </w:tcBorders>
          </w:tcPr>
          <w:p w14:paraId="413A4FB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84F0B0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3E0A79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73</w:t>
            </w:r>
          </w:p>
        </w:tc>
        <w:tc>
          <w:tcPr>
            <w:tcW w:w="2268" w:type="dxa"/>
            <w:vMerge/>
            <w:tcBorders>
              <w:left w:val="single" w:sz="4" w:space="0" w:color="000000"/>
              <w:right w:val="single" w:sz="4" w:space="0" w:color="000000"/>
            </w:tcBorders>
          </w:tcPr>
          <w:p w14:paraId="5C89B89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A7BABA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Обухівської міської ради «Обухівська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65744ED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08704, Київська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Обухівський р-н,</w:t>
            </w:r>
          </w:p>
          <w:p w14:paraId="3A00E0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Обухів, вул. Каштанова,  52</w:t>
            </w:r>
          </w:p>
        </w:tc>
        <w:tc>
          <w:tcPr>
            <w:tcW w:w="1701" w:type="dxa"/>
            <w:tcBorders>
              <w:top w:val="nil"/>
              <w:left w:val="nil"/>
              <w:bottom w:val="single" w:sz="4" w:space="0" w:color="000000"/>
              <w:right w:val="single" w:sz="4" w:space="0" w:color="000000"/>
            </w:tcBorders>
          </w:tcPr>
          <w:p w14:paraId="4EBEC9C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865888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B6675B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74</w:t>
            </w:r>
          </w:p>
        </w:tc>
        <w:tc>
          <w:tcPr>
            <w:tcW w:w="2268" w:type="dxa"/>
            <w:vMerge/>
            <w:tcBorders>
              <w:left w:val="single" w:sz="4" w:space="0" w:color="000000"/>
              <w:right w:val="single" w:sz="4" w:space="0" w:color="000000"/>
            </w:tcBorders>
          </w:tcPr>
          <w:p w14:paraId="04BFB2F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941AFB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Іванківської</w:t>
            </w:r>
            <w:proofErr w:type="spellEnd"/>
            <w:r w:rsidRPr="005B0E33">
              <w:rPr>
                <w:color w:val="000000"/>
                <w:position w:val="-1"/>
                <w:sz w:val="24"/>
                <w:szCs w:val="24"/>
                <w:lang w:eastAsia="ru-RU"/>
              </w:rPr>
              <w:t xml:space="preserve"> селищної ради «</w:t>
            </w:r>
            <w:proofErr w:type="spellStart"/>
            <w:r w:rsidRPr="005B0E33">
              <w:rPr>
                <w:color w:val="000000"/>
                <w:position w:val="-1"/>
                <w:sz w:val="24"/>
                <w:szCs w:val="24"/>
                <w:lang w:eastAsia="ru-RU"/>
              </w:rPr>
              <w:t>Іванківська</w:t>
            </w:r>
            <w:proofErr w:type="spellEnd"/>
            <w:r w:rsidRPr="005B0E33">
              <w:rPr>
                <w:color w:val="000000"/>
                <w:position w:val="-1"/>
                <w:sz w:val="24"/>
                <w:szCs w:val="24"/>
                <w:lang w:eastAsia="ru-RU"/>
              </w:rPr>
              <w:t xml:space="preserve"> центральна районна лікарня»</w:t>
            </w:r>
          </w:p>
        </w:tc>
        <w:tc>
          <w:tcPr>
            <w:tcW w:w="4678" w:type="dxa"/>
            <w:tcBorders>
              <w:top w:val="nil"/>
              <w:left w:val="nil"/>
              <w:bottom w:val="single" w:sz="4" w:space="0" w:color="000000"/>
              <w:right w:val="single" w:sz="4" w:space="0" w:color="000000"/>
            </w:tcBorders>
          </w:tcPr>
          <w:p w14:paraId="77FF786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07201, Київська обл., Вишгородський р-н, </w:t>
            </w:r>
          </w:p>
          <w:p w14:paraId="1EBA7DE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Іванків, вул. Поліська , 65</w:t>
            </w:r>
          </w:p>
        </w:tc>
        <w:tc>
          <w:tcPr>
            <w:tcW w:w="1701" w:type="dxa"/>
            <w:tcBorders>
              <w:top w:val="nil"/>
              <w:left w:val="nil"/>
              <w:bottom w:val="single" w:sz="4" w:space="0" w:color="000000"/>
              <w:right w:val="single" w:sz="4" w:space="0" w:color="000000"/>
            </w:tcBorders>
          </w:tcPr>
          <w:p w14:paraId="737CDE3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253497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A342EE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75</w:t>
            </w:r>
          </w:p>
        </w:tc>
        <w:tc>
          <w:tcPr>
            <w:tcW w:w="2268" w:type="dxa"/>
            <w:vMerge/>
            <w:tcBorders>
              <w:left w:val="single" w:sz="4" w:space="0" w:color="000000"/>
              <w:right w:val="single" w:sz="4" w:space="0" w:color="000000"/>
            </w:tcBorders>
            <w:vAlign w:val="center"/>
          </w:tcPr>
          <w:p w14:paraId="0EF888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6F9940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«Голованівська  лікарня» Голованівської селищної ради</w:t>
            </w:r>
          </w:p>
        </w:tc>
        <w:tc>
          <w:tcPr>
            <w:tcW w:w="4678" w:type="dxa"/>
            <w:tcBorders>
              <w:top w:val="nil"/>
              <w:left w:val="nil"/>
              <w:bottom w:val="single" w:sz="4" w:space="0" w:color="000000"/>
              <w:right w:val="single" w:sz="4" w:space="0" w:color="000000"/>
            </w:tcBorders>
          </w:tcPr>
          <w:p w14:paraId="654D9D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26500, Кіровоградська обл., </w:t>
            </w:r>
            <w:proofErr w:type="spellStart"/>
            <w:r w:rsidRPr="005B0E33">
              <w:rPr>
                <w:color w:val="000000"/>
                <w:position w:val="-1"/>
                <w:sz w:val="24"/>
                <w:szCs w:val="24"/>
                <w:lang w:eastAsia="ru-RU"/>
              </w:rPr>
              <w:t>Голованівський</w:t>
            </w:r>
            <w:proofErr w:type="spellEnd"/>
            <w:r w:rsidRPr="005B0E33">
              <w:rPr>
                <w:color w:val="000000"/>
                <w:position w:val="-1"/>
                <w:sz w:val="24"/>
                <w:szCs w:val="24"/>
                <w:lang w:eastAsia="ru-RU"/>
              </w:rPr>
              <w:t xml:space="preserve"> р-н,</w:t>
            </w:r>
          </w:p>
          <w:p w14:paraId="6DAB15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смт. Голованівськ, вул. Незалежності,  2</w:t>
            </w:r>
          </w:p>
        </w:tc>
        <w:tc>
          <w:tcPr>
            <w:tcW w:w="1701" w:type="dxa"/>
            <w:tcBorders>
              <w:top w:val="nil"/>
              <w:left w:val="nil"/>
              <w:bottom w:val="single" w:sz="4" w:space="0" w:color="000000"/>
              <w:right w:val="single" w:sz="4" w:space="0" w:color="000000"/>
            </w:tcBorders>
          </w:tcPr>
          <w:p w14:paraId="577583E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7ACBBC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035DAF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76</w:t>
            </w:r>
          </w:p>
        </w:tc>
        <w:tc>
          <w:tcPr>
            <w:tcW w:w="2268" w:type="dxa"/>
            <w:vMerge/>
            <w:tcBorders>
              <w:left w:val="single" w:sz="4" w:space="0" w:color="000000"/>
              <w:right w:val="single" w:sz="4" w:space="0" w:color="000000"/>
            </w:tcBorders>
          </w:tcPr>
          <w:p w14:paraId="0D1EA1F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6B38E90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«Світловодська центральна районна лікарня» Світловодської міської ради</w:t>
            </w:r>
          </w:p>
        </w:tc>
        <w:tc>
          <w:tcPr>
            <w:tcW w:w="4678" w:type="dxa"/>
            <w:tcBorders>
              <w:top w:val="nil"/>
              <w:left w:val="nil"/>
              <w:bottom w:val="single" w:sz="4" w:space="0" w:color="000000"/>
              <w:right w:val="single" w:sz="4" w:space="0" w:color="000000"/>
            </w:tcBorders>
          </w:tcPr>
          <w:p w14:paraId="014FCED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27501, Кіровоградська обл., Олександрійський р-н,</w:t>
            </w:r>
          </w:p>
          <w:p w14:paraId="6DBFC5B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Світловодськ, вул. Павлова, 16 </w:t>
            </w:r>
          </w:p>
        </w:tc>
        <w:tc>
          <w:tcPr>
            <w:tcW w:w="1701" w:type="dxa"/>
            <w:tcBorders>
              <w:top w:val="nil"/>
              <w:left w:val="nil"/>
              <w:bottom w:val="single" w:sz="4" w:space="0" w:color="000000"/>
              <w:right w:val="single" w:sz="4" w:space="0" w:color="000000"/>
            </w:tcBorders>
          </w:tcPr>
          <w:p w14:paraId="711181C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CE52B50"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8ACD7A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77</w:t>
            </w:r>
          </w:p>
        </w:tc>
        <w:tc>
          <w:tcPr>
            <w:tcW w:w="2268" w:type="dxa"/>
            <w:vMerge/>
            <w:tcBorders>
              <w:left w:val="single" w:sz="4" w:space="0" w:color="000000"/>
              <w:right w:val="single" w:sz="4" w:space="0" w:color="000000"/>
            </w:tcBorders>
          </w:tcPr>
          <w:p w14:paraId="29DAD0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4A7EAC3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«Долинська центральна лікарня Долинської міської ради»</w:t>
            </w:r>
          </w:p>
        </w:tc>
        <w:tc>
          <w:tcPr>
            <w:tcW w:w="4678" w:type="dxa"/>
            <w:tcBorders>
              <w:top w:val="nil"/>
              <w:left w:val="nil"/>
              <w:bottom w:val="single" w:sz="4" w:space="0" w:color="000000"/>
              <w:right w:val="single" w:sz="4" w:space="0" w:color="000000"/>
            </w:tcBorders>
          </w:tcPr>
          <w:p w14:paraId="78A1F71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28500, Кіровоградська обл., Долинський р-н, </w:t>
            </w:r>
          </w:p>
          <w:p w14:paraId="7891659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Долинська, вул. Чкалова,  69</w:t>
            </w:r>
          </w:p>
        </w:tc>
        <w:tc>
          <w:tcPr>
            <w:tcW w:w="1701" w:type="dxa"/>
            <w:tcBorders>
              <w:top w:val="nil"/>
              <w:left w:val="nil"/>
              <w:bottom w:val="single" w:sz="4" w:space="0" w:color="000000"/>
              <w:right w:val="single" w:sz="4" w:space="0" w:color="000000"/>
            </w:tcBorders>
          </w:tcPr>
          <w:p w14:paraId="7CF3B7F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972D09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EBB78E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78</w:t>
            </w:r>
          </w:p>
        </w:tc>
        <w:tc>
          <w:tcPr>
            <w:tcW w:w="2268" w:type="dxa"/>
            <w:vMerge/>
            <w:tcBorders>
              <w:left w:val="single" w:sz="4" w:space="0" w:color="000000"/>
              <w:right w:val="single" w:sz="4" w:space="0" w:color="000000"/>
            </w:tcBorders>
          </w:tcPr>
          <w:p w14:paraId="2919EB6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6269360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«Поліклінічне об'єднання» Кропивницької міської ради»</w:t>
            </w:r>
          </w:p>
        </w:tc>
        <w:tc>
          <w:tcPr>
            <w:tcW w:w="4678" w:type="dxa"/>
            <w:tcBorders>
              <w:top w:val="nil"/>
              <w:left w:val="nil"/>
              <w:bottom w:val="single" w:sz="4" w:space="0" w:color="000000"/>
              <w:right w:val="single" w:sz="4" w:space="0" w:color="000000"/>
            </w:tcBorders>
          </w:tcPr>
          <w:p w14:paraId="794A48F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25009, Кіровоградська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Кропивницький р-н,</w:t>
            </w:r>
          </w:p>
          <w:p w14:paraId="31DDFBD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Кропивницький, вул. </w:t>
            </w:r>
            <w:proofErr w:type="spellStart"/>
            <w:r w:rsidRPr="005B0E33">
              <w:rPr>
                <w:color w:val="000000"/>
                <w:position w:val="-1"/>
                <w:sz w:val="24"/>
                <w:szCs w:val="24"/>
                <w:lang w:eastAsia="ru-RU"/>
              </w:rPr>
              <w:t>Габдрахманова</w:t>
            </w:r>
            <w:proofErr w:type="spellEnd"/>
            <w:r w:rsidRPr="005B0E33">
              <w:rPr>
                <w:color w:val="000000"/>
                <w:position w:val="-1"/>
                <w:sz w:val="24"/>
                <w:szCs w:val="24"/>
                <w:lang w:eastAsia="ru-RU"/>
              </w:rPr>
              <w:t>, 5</w:t>
            </w:r>
          </w:p>
        </w:tc>
        <w:tc>
          <w:tcPr>
            <w:tcW w:w="1701" w:type="dxa"/>
            <w:tcBorders>
              <w:top w:val="nil"/>
              <w:left w:val="nil"/>
              <w:bottom w:val="single" w:sz="4" w:space="0" w:color="000000"/>
              <w:right w:val="single" w:sz="4" w:space="0" w:color="000000"/>
            </w:tcBorders>
          </w:tcPr>
          <w:p w14:paraId="2C12D49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AEE8BA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4B916F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79</w:t>
            </w:r>
          </w:p>
        </w:tc>
        <w:tc>
          <w:tcPr>
            <w:tcW w:w="2268" w:type="dxa"/>
            <w:vMerge/>
            <w:tcBorders>
              <w:left w:val="single" w:sz="4" w:space="0" w:color="000000"/>
              <w:right w:val="single" w:sz="4" w:space="0" w:color="000000"/>
            </w:tcBorders>
          </w:tcPr>
          <w:p w14:paraId="7BB38B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31ED32D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«Новоукраїнська міська лікарня» Новоукраїнської міської ради Кіровоградської області</w:t>
            </w:r>
          </w:p>
        </w:tc>
        <w:tc>
          <w:tcPr>
            <w:tcW w:w="4678" w:type="dxa"/>
            <w:tcBorders>
              <w:top w:val="nil"/>
              <w:left w:val="nil"/>
              <w:bottom w:val="single" w:sz="4" w:space="0" w:color="000000"/>
              <w:right w:val="single" w:sz="4" w:space="0" w:color="000000"/>
            </w:tcBorders>
          </w:tcPr>
          <w:p w14:paraId="73C4A2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27100, Кіровоградська обл., Новоукраїнський р-н, </w:t>
            </w:r>
          </w:p>
          <w:p w14:paraId="598D542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Новоукраїнка, </w:t>
            </w:r>
            <w:proofErr w:type="spellStart"/>
            <w:r w:rsidRPr="005B0E33">
              <w:rPr>
                <w:color w:val="000000"/>
                <w:position w:val="-1"/>
                <w:sz w:val="24"/>
                <w:szCs w:val="24"/>
                <w:lang w:eastAsia="ru-RU"/>
              </w:rPr>
              <w:t>пров</w:t>
            </w:r>
            <w:proofErr w:type="spellEnd"/>
            <w:r w:rsidRPr="005B0E33">
              <w:rPr>
                <w:color w:val="000000"/>
                <w:position w:val="-1"/>
                <w:sz w:val="24"/>
                <w:szCs w:val="24"/>
                <w:lang w:eastAsia="ru-RU"/>
              </w:rPr>
              <w:t>. Лікарняний, 1</w:t>
            </w:r>
          </w:p>
        </w:tc>
        <w:tc>
          <w:tcPr>
            <w:tcW w:w="1701" w:type="dxa"/>
            <w:tcBorders>
              <w:top w:val="nil"/>
              <w:left w:val="nil"/>
              <w:bottom w:val="single" w:sz="4" w:space="0" w:color="000000"/>
              <w:right w:val="single" w:sz="4" w:space="0" w:color="000000"/>
            </w:tcBorders>
          </w:tcPr>
          <w:p w14:paraId="1DE37AE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1069F11" w14:textId="77777777" w:rsidTr="005B0E33">
        <w:trPr>
          <w:trHeight w:val="600"/>
        </w:trPr>
        <w:tc>
          <w:tcPr>
            <w:tcW w:w="704" w:type="dxa"/>
            <w:tcBorders>
              <w:top w:val="nil"/>
              <w:left w:val="single" w:sz="4" w:space="0" w:color="000000"/>
              <w:bottom w:val="single" w:sz="4" w:space="0" w:color="000000"/>
              <w:right w:val="single" w:sz="4" w:space="0" w:color="000000"/>
            </w:tcBorders>
            <w:shd w:val="clear" w:color="auto" w:fill="auto"/>
            <w:vAlign w:val="center"/>
          </w:tcPr>
          <w:p w14:paraId="6C6FF45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80</w:t>
            </w:r>
          </w:p>
        </w:tc>
        <w:tc>
          <w:tcPr>
            <w:tcW w:w="2268" w:type="dxa"/>
            <w:vMerge/>
            <w:tcBorders>
              <w:left w:val="single" w:sz="4" w:space="0" w:color="000000"/>
              <w:right w:val="single" w:sz="4" w:space="0" w:color="000000"/>
            </w:tcBorders>
            <w:shd w:val="clear" w:color="auto" w:fill="auto"/>
          </w:tcPr>
          <w:p w14:paraId="1DFE48D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shd w:val="clear" w:color="auto" w:fill="auto"/>
            <w:vAlign w:val="center"/>
          </w:tcPr>
          <w:p w14:paraId="3F3D044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«Центральна міська лікарня м. Олександрії " Олександрійської міської ради</w:t>
            </w:r>
          </w:p>
        </w:tc>
        <w:tc>
          <w:tcPr>
            <w:tcW w:w="4678" w:type="dxa"/>
            <w:tcBorders>
              <w:top w:val="nil"/>
              <w:left w:val="nil"/>
              <w:bottom w:val="single" w:sz="4" w:space="0" w:color="000000"/>
              <w:right w:val="single" w:sz="4" w:space="0" w:color="000000"/>
            </w:tcBorders>
            <w:shd w:val="clear" w:color="auto" w:fill="FFFFFF"/>
          </w:tcPr>
          <w:p w14:paraId="22DAA72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28000, Кіровоградська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Олександрійський р-н,</w:t>
            </w:r>
          </w:p>
          <w:p w14:paraId="394C8C2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Олександрія, вул. Кохана,12</w:t>
            </w:r>
          </w:p>
        </w:tc>
        <w:tc>
          <w:tcPr>
            <w:tcW w:w="1701" w:type="dxa"/>
            <w:tcBorders>
              <w:top w:val="nil"/>
              <w:left w:val="nil"/>
              <w:bottom w:val="single" w:sz="4" w:space="0" w:color="000000"/>
              <w:right w:val="single" w:sz="4" w:space="0" w:color="000000"/>
            </w:tcBorders>
          </w:tcPr>
          <w:p w14:paraId="48AA1C2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5939A3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611310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81</w:t>
            </w:r>
          </w:p>
        </w:tc>
        <w:tc>
          <w:tcPr>
            <w:tcW w:w="2268" w:type="dxa"/>
            <w:vMerge/>
            <w:tcBorders>
              <w:left w:val="single" w:sz="4" w:space="0" w:color="000000"/>
              <w:right w:val="single" w:sz="4" w:space="0" w:color="000000"/>
            </w:tcBorders>
            <w:vAlign w:val="center"/>
          </w:tcPr>
          <w:p w14:paraId="4C92E2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39FFF75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678" w:type="dxa"/>
            <w:tcBorders>
              <w:top w:val="nil"/>
              <w:left w:val="nil"/>
              <w:bottom w:val="single" w:sz="4" w:space="0" w:color="000000"/>
              <w:right w:val="single" w:sz="4" w:space="0" w:color="000000"/>
            </w:tcBorders>
          </w:tcPr>
          <w:p w14:paraId="2BBFAE6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80102,</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Львівська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Шептицький р-н,</w:t>
            </w:r>
          </w:p>
          <w:p w14:paraId="73916B7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Шептицький вул. Лемківська, буд. 56</w:t>
            </w:r>
          </w:p>
        </w:tc>
        <w:tc>
          <w:tcPr>
            <w:tcW w:w="1701" w:type="dxa"/>
            <w:tcBorders>
              <w:top w:val="nil"/>
              <w:left w:val="nil"/>
              <w:bottom w:val="single" w:sz="4" w:space="0" w:color="000000"/>
              <w:right w:val="single" w:sz="4" w:space="0" w:color="000000"/>
            </w:tcBorders>
          </w:tcPr>
          <w:p w14:paraId="2CD3D4B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32432D6"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A90ED6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82</w:t>
            </w:r>
          </w:p>
        </w:tc>
        <w:tc>
          <w:tcPr>
            <w:tcW w:w="2268" w:type="dxa"/>
            <w:vMerge/>
            <w:tcBorders>
              <w:left w:val="single" w:sz="4" w:space="0" w:color="000000"/>
              <w:right w:val="single" w:sz="4" w:space="0" w:color="000000"/>
            </w:tcBorders>
          </w:tcPr>
          <w:p w14:paraId="44EF663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2F3082B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«Мостиська міська лікарня» Мостиської міської ради Львівської області</w:t>
            </w:r>
          </w:p>
        </w:tc>
        <w:tc>
          <w:tcPr>
            <w:tcW w:w="4678" w:type="dxa"/>
            <w:tcBorders>
              <w:top w:val="nil"/>
              <w:left w:val="nil"/>
              <w:bottom w:val="single" w:sz="4" w:space="0" w:color="000000"/>
              <w:right w:val="single" w:sz="4" w:space="0" w:color="000000"/>
            </w:tcBorders>
          </w:tcPr>
          <w:p w14:paraId="7312F4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81300, Львівська обл., Мостиський р-н, </w:t>
            </w:r>
          </w:p>
          <w:p w14:paraId="393ACC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Мостиська, вул. Ярослава Мудрого ,  111</w:t>
            </w:r>
          </w:p>
        </w:tc>
        <w:tc>
          <w:tcPr>
            <w:tcW w:w="1701" w:type="dxa"/>
            <w:tcBorders>
              <w:top w:val="nil"/>
              <w:left w:val="nil"/>
              <w:bottom w:val="single" w:sz="4" w:space="0" w:color="000000"/>
              <w:right w:val="single" w:sz="4" w:space="0" w:color="000000"/>
            </w:tcBorders>
          </w:tcPr>
          <w:p w14:paraId="1FCEFF4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4DCDCE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EBF391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83</w:t>
            </w:r>
          </w:p>
        </w:tc>
        <w:tc>
          <w:tcPr>
            <w:tcW w:w="2268" w:type="dxa"/>
            <w:vMerge/>
            <w:tcBorders>
              <w:left w:val="single" w:sz="4" w:space="0" w:color="000000"/>
              <w:right w:val="single" w:sz="4" w:space="0" w:color="000000"/>
            </w:tcBorders>
          </w:tcPr>
          <w:p w14:paraId="08FE498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1E56900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Новояворівська</w:t>
            </w:r>
            <w:proofErr w:type="spellEnd"/>
            <w:r w:rsidRPr="005B0E33">
              <w:rPr>
                <w:color w:val="000000"/>
                <w:position w:val="-1"/>
                <w:sz w:val="24"/>
                <w:szCs w:val="24"/>
                <w:lang w:eastAsia="ru-RU"/>
              </w:rPr>
              <w:t xml:space="preserve"> лікарня імені Юрія Липи» </w:t>
            </w:r>
            <w:proofErr w:type="spellStart"/>
            <w:r w:rsidRPr="005B0E33">
              <w:rPr>
                <w:color w:val="000000"/>
                <w:position w:val="-1"/>
                <w:sz w:val="24"/>
                <w:szCs w:val="24"/>
                <w:lang w:eastAsia="ru-RU"/>
              </w:rPr>
              <w:t>Новояворівської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79E08F9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81053, Львівська обл., Яворівський р-н, </w:t>
            </w:r>
          </w:p>
          <w:p w14:paraId="36F2A53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Новояворівськ</w:t>
            </w:r>
            <w:proofErr w:type="spellEnd"/>
            <w:r w:rsidRPr="005B0E33">
              <w:rPr>
                <w:color w:val="000000"/>
                <w:position w:val="-1"/>
                <w:sz w:val="24"/>
                <w:szCs w:val="24"/>
                <w:lang w:eastAsia="ru-RU"/>
              </w:rPr>
              <w:t xml:space="preserve">, вул. Шевченка,  18 </w:t>
            </w:r>
          </w:p>
        </w:tc>
        <w:tc>
          <w:tcPr>
            <w:tcW w:w="1701" w:type="dxa"/>
            <w:tcBorders>
              <w:top w:val="nil"/>
              <w:left w:val="nil"/>
              <w:bottom w:val="single" w:sz="4" w:space="0" w:color="000000"/>
              <w:right w:val="single" w:sz="4" w:space="0" w:color="000000"/>
            </w:tcBorders>
          </w:tcPr>
          <w:p w14:paraId="15BA3DA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DAB7B0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812851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84</w:t>
            </w:r>
          </w:p>
        </w:tc>
        <w:tc>
          <w:tcPr>
            <w:tcW w:w="2268" w:type="dxa"/>
            <w:vMerge/>
            <w:tcBorders>
              <w:left w:val="single" w:sz="4" w:space="0" w:color="000000"/>
              <w:right w:val="single" w:sz="4" w:space="0" w:color="000000"/>
            </w:tcBorders>
          </w:tcPr>
          <w:p w14:paraId="0987DB8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3BFCC7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4678" w:type="dxa"/>
            <w:tcBorders>
              <w:top w:val="nil"/>
              <w:left w:val="nil"/>
              <w:bottom w:val="single" w:sz="4" w:space="0" w:color="000000"/>
              <w:right w:val="single" w:sz="4" w:space="0" w:color="000000"/>
            </w:tcBorders>
          </w:tcPr>
          <w:p w14:paraId="6B70A3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82500, Львівська обл., Самбірський  р-н, </w:t>
            </w:r>
          </w:p>
          <w:p w14:paraId="5B4781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Турка, вул. Січових Стрільців,  108 </w:t>
            </w:r>
          </w:p>
        </w:tc>
        <w:tc>
          <w:tcPr>
            <w:tcW w:w="1701" w:type="dxa"/>
            <w:tcBorders>
              <w:top w:val="nil"/>
              <w:left w:val="nil"/>
              <w:bottom w:val="single" w:sz="4" w:space="0" w:color="000000"/>
              <w:right w:val="single" w:sz="4" w:space="0" w:color="000000"/>
            </w:tcBorders>
          </w:tcPr>
          <w:p w14:paraId="613D09B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634090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69B1CC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85</w:t>
            </w:r>
          </w:p>
        </w:tc>
        <w:tc>
          <w:tcPr>
            <w:tcW w:w="2268" w:type="dxa"/>
            <w:vMerge/>
            <w:tcBorders>
              <w:left w:val="single" w:sz="4" w:space="0" w:color="000000"/>
              <w:right w:val="single" w:sz="4" w:space="0" w:color="000000"/>
            </w:tcBorders>
          </w:tcPr>
          <w:p w14:paraId="77AAB28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6A911CB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Стрийської міської ради «Територіальне медичне об`єднання "Стрийська  міська об’єднана лікарня»</w:t>
            </w:r>
          </w:p>
        </w:tc>
        <w:tc>
          <w:tcPr>
            <w:tcW w:w="4678" w:type="dxa"/>
            <w:tcBorders>
              <w:top w:val="nil"/>
              <w:left w:val="nil"/>
              <w:bottom w:val="single" w:sz="4" w:space="0" w:color="000000"/>
              <w:right w:val="single" w:sz="4" w:space="0" w:color="000000"/>
            </w:tcBorders>
          </w:tcPr>
          <w:p w14:paraId="5C07B9F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82400, Львівська обл., Стрийський р-н,</w:t>
            </w:r>
          </w:p>
          <w:p w14:paraId="2F7589D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Стрий, вул. Ольги Басараб,  15</w:t>
            </w:r>
          </w:p>
        </w:tc>
        <w:tc>
          <w:tcPr>
            <w:tcW w:w="1701" w:type="dxa"/>
            <w:tcBorders>
              <w:top w:val="nil"/>
              <w:left w:val="nil"/>
              <w:bottom w:val="single" w:sz="4" w:space="0" w:color="000000"/>
              <w:right w:val="single" w:sz="4" w:space="0" w:color="000000"/>
            </w:tcBorders>
          </w:tcPr>
          <w:p w14:paraId="4B3548B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2F1B68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54BE66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86</w:t>
            </w:r>
          </w:p>
        </w:tc>
        <w:tc>
          <w:tcPr>
            <w:tcW w:w="2268" w:type="dxa"/>
            <w:vMerge/>
            <w:tcBorders>
              <w:left w:val="single" w:sz="4" w:space="0" w:color="000000"/>
              <w:right w:val="single" w:sz="4" w:space="0" w:color="000000"/>
            </w:tcBorders>
          </w:tcPr>
          <w:p w14:paraId="6BD2DD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138765E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Буської</w:t>
            </w:r>
            <w:proofErr w:type="spellEnd"/>
            <w:r w:rsidRPr="005B0E33">
              <w:rPr>
                <w:color w:val="000000"/>
                <w:position w:val="-1"/>
                <w:sz w:val="24"/>
                <w:szCs w:val="24"/>
                <w:lang w:eastAsia="ru-RU"/>
              </w:rPr>
              <w:t xml:space="preserve"> міської ради «Буська центральна районна лікарня»</w:t>
            </w:r>
          </w:p>
        </w:tc>
        <w:tc>
          <w:tcPr>
            <w:tcW w:w="4678" w:type="dxa"/>
            <w:tcBorders>
              <w:top w:val="nil"/>
              <w:left w:val="nil"/>
              <w:bottom w:val="single" w:sz="4" w:space="0" w:color="000000"/>
              <w:right w:val="single" w:sz="4" w:space="0" w:color="000000"/>
            </w:tcBorders>
          </w:tcPr>
          <w:p w14:paraId="4C5D9E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80500, Львівська обл., Золочівський  р-н, </w:t>
            </w:r>
          </w:p>
          <w:p w14:paraId="3E9DE09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Буськ, вул. Львівська,  77</w:t>
            </w:r>
          </w:p>
        </w:tc>
        <w:tc>
          <w:tcPr>
            <w:tcW w:w="1701" w:type="dxa"/>
            <w:tcBorders>
              <w:top w:val="nil"/>
              <w:left w:val="nil"/>
              <w:bottom w:val="single" w:sz="4" w:space="0" w:color="000000"/>
              <w:right w:val="single" w:sz="4" w:space="0" w:color="000000"/>
            </w:tcBorders>
          </w:tcPr>
          <w:p w14:paraId="49BDD71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36E681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DF4D1E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87</w:t>
            </w:r>
          </w:p>
        </w:tc>
        <w:tc>
          <w:tcPr>
            <w:tcW w:w="2268" w:type="dxa"/>
            <w:vMerge/>
            <w:tcBorders>
              <w:left w:val="single" w:sz="4" w:space="0" w:color="000000"/>
              <w:right w:val="single" w:sz="4" w:space="0" w:color="000000"/>
            </w:tcBorders>
          </w:tcPr>
          <w:p w14:paraId="1424875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5869164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4678" w:type="dxa"/>
            <w:tcBorders>
              <w:top w:val="nil"/>
              <w:left w:val="nil"/>
              <w:bottom w:val="single" w:sz="4" w:space="0" w:color="000000"/>
              <w:right w:val="single" w:sz="4" w:space="0" w:color="000000"/>
            </w:tcBorders>
          </w:tcPr>
          <w:p w14:paraId="528998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80700, Львівська обл., Золочівський р-н, </w:t>
            </w:r>
          </w:p>
          <w:p w14:paraId="03A3FC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Золочів, вул. Коновальця,  48</w:t>
            </w:r>
          </w:p>
        </w:tc>
        <w:tc>
          <w:tcPr>
            <w:tcW w:w="1701" w:type="dxa"/>
            <w:tcBorders>
              <w:top w:val="nil"/>
              <w:left w:val="nil"/>
              <w:bottom w:val="single" w:sz="4" w:space="0" w:color="000000"/>
              <w:right w:val="single" w:sz="4" w:space="0" w:color="000000"/>
            </w:tcBorders>
          </w:tcPr>
          <w:p w14:paraId="450F9FB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36D068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D9B76C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88</w:t>
            </w:r>
          </w:p>
        </w:tc>
        <w:tc>
          <w:tcPr>
            <w:tcW w:w="2268" w:type="dxa"/>
            <w:vMerge/>
            <w:tcBorders>
              <w:left w:val="single" w:sz="4" w:space="0" w:color="000000"/>
              <w:right w:val="single" w:sz="4" w:space="0" w:color="000000"/>
            </w:tcBorders>
          </w:tcPr>
          <w:p w14:paraId="1028438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73B445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«6-а міська поліклініка м. Львова»</w:t>
            </w:r>
          </w:p>
        </w:tc>
        <w:tc>
          <w:tcPr>
            <w:tcW w:w="4678" w:type="dxa"/>
            <w:tcBorders>
              <w:top w:val="nil"/>
              <w:left w:val="nil"/>
              <w:bottom w:val="single" w:sz="4" w:space="0" w:color="000000"/>
              <w:right w:val="single" w:sz="4" w:space="0" w:color="000000"/>
            </w:tcBorders>
          </w:tcPr>
          <w:p w14:paraId="65E876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79038, Львівська </w:t>
            </w:r>
            <w:proofErr w:type="spellStart"/>
            <w:r w:rsidRPr="005B0E33">
              <w:rPr>
                <w:color w:val="000000"/>
                <w:position w:val="-1"/>
                <w:sz w:val="24"/>
                <w:szCs w:val="24"/>
                <w:lang w:eastAsia="ru-RU"/>
              </w:rPr>
              <w:t>обл</w:t>
            </w:r>
            <w:proofErr w:type="spellEnd"/>
            <w:r w:rsidRPr="005B0E33">
              <w:rPr>
                <w:color w:val="000000"/>
                <w:position w:val="-1"/>
                <w:sz w:val="24"/>
                <w:szCs w:val="24"/>
                <w:lang w:eastAsia="ru-RU"/>
              </w:rPr>
              <w:t>.,Львівський р-н,</w:t>
            </w:r>
          </w:p>
          <w:p w14:paraId="22195F5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Львів, вул. Медової Печери, 1</w:t>
            </w:r>
          </w:p>
        </w:tc>
        <w:tc>
          <w:tcPr>
            <w:tcW w:w="1701" w:type="dxa"/>
            <w:tcBorders>
              <w:top w:val="nil"/>
              <w:left w:val="nil"/>
              <w:bottom w:val="single" w:sz="4" w:space="0" w:color="000000"/>
              <w:right w:val="single" w:sz="4" w:space="0" w:color="000000"/>
            </w:tcBorders>
          </w:tcPr>
          <w:p w14:paraId="426B24B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769256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89F644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89</w:t>
            </w:r>
          </w:p>
        </w:tc>
        <w:tc>
          <w:tcPr>
            <w:tcW w:w="2268" w:type="dxa"/>
            <w:vMerge/>
            <w:tcBorders>
              <w:left w:val="single" w:sz="4" w:space="0" w:color="000000"/>
              <w:right w:val="single" w:sz="4" w:space="0" w:color="000000"/>
            </w:tcBorders>
          </w:tcPr>
          <w:p w14:paraId="05D68A0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1279012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 первинної медико-санітарної допомоги Самбірської міської ради»</w:t>
            </w:r>
          </w:p>
        </w:tc>
        <w:tc>
          <w:tcPr>
            <w:tcW w:w="4678" w:type="dxa"/>
            <w:tcBorders>
              <w:top w:val="nil"/>
              <w:left w:val="nil"/>
              <w:bottom w:val="single" w:sz="4" w:space="0" w:color="000000"/>
              <w:right w:val="single" w:sz="4" w:space="0" w:color="000000"/>
            </w:tcBorders>
          </w:tcPr>
          <w:p w14:paraId="472E4F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81400, Львівська обл., Самбірський р-н</w:t>
            </w:r>
          </w:p>
          <w:p w14:paraId="56B061E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Самбір, вул. Степана Бандери, 17</w:t>
            </w:r>
          </w:p>
        </w:tc>
        <w:tc>
          <w:tcPr>
            <w:tcW w:w="1701" w:type="dxa"/>
            <w:tcBorders>
              <w:top w:val="nil"/>
              <w:left w:val="nil"/>
              <w:bottom w:val="single" w:sz="4" w:space="0" w:color="000000"/>
              <w:right w:val="single" w:sz="4" w:space="0" w:color="000000"/>
            </w:tcBorders>
          </w:tcPr>
          <w:p w14:paraId="47A95D3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CDEEBD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7CD8D6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90</w:t>
            </w:r>
          </w:p>
        </w:tc>
        <w:tc>
          <w:tcPr>
            <w:tcW w:w="2268" w:type="dxa"/>
            <w:vMerge/>
            <w:tcBorders>
              <w:left w:val="single" w:sz="4" w:space="0" w:color="000000"/>
              <w:right w:val="single" w:sz="4" w:space="0" w:color="000000"/>
            </w:tcBorders>
          </w:tcPr>
          <w:p w14:paraId="13B69B3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5F6D249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«Дрогобицька міська поліклініка» Дрогобицької міської ради</w:t>
            </w:r>
          </w:p>
        </w:tc>
        <w:tc>
          <w:tcPr>
            <w:tcW w:w="4678" w:type="dxa"/>
            <w:tcBorders>
              <w:top w:val="nil"/>
              <w:left w:val="nil"/>
              <w:bottom w:val="single" w:sz="4" w:space="0" w:color="000000"/>
              <w:right w:val="single" w:sz="4" w:space="0" w:color="000000"/>
            </w:tcBorders>
          </w:tcPr>
          <w:p w14:paraId="79214A4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82100, Львівська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Дорогобицький</w:t>
            </w:r>
            <w:proofErr w:type="spellEnd"/>
            <w:r w:rsidRPr="005B0E33">
              <w:rPr>
                <w:color w:val="000000"/>
                <w:position w:val="-1"/>
                <w:sz w:val="24"/>
                <w:szCs w:val="24"/>
                <w:lang w:eastAsia="ru-RU"/>
              </w:rPr>
              <w:t xml:space="preserve"> р-н,</w:t>
            </w:r>
          </w:p>
          <w:p w14:paraId="0D2BAA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Дрогобич, вул. Січових Стрільців,  22</w:t>
            </w:r>
          </w:p>
        </w:tc>
        <w:tc>
          <w:tcPr>
            <w:tcW w:w="1701" w:type="dxa"/>
            <w:tcBorders>
              <w:top w:val="nil"/>
              <w:left w:val="nil"/>
              <w:bottom w:val="single" w:sz="4" w:space="0" w:color="000000"/>
              <w:right w:val="single" w:sz="4" w:space="0" w:color="000000"/>
            </w:tcBorders>
          </w:tcPr>
          <w:p w14:paraId="5F355A8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7C63F0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F09BE0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91</w:t>
            </w:r>
          </w:p>
        </w:tc>
        <w:tc>
          <w:tcPr>
            <w:tcW w:w="2268" w:type="dxa"/>
            <w:vMerge/>
            <w:tcBorders>
              <w:left w:val="single" w:sz="4" w:space="0" w:color="000000"/>
              <w:right w:val="single" w:sz="4" w:space="0" w:color="000000"/>
            </w:tcBorders>
          </w:tcPr>
          <w:p w14:paraId="23CB7A6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502421F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«Жовківська лікарня» Жовківської міської ради Львівського району Львівської області</w:t>
            </w:r>
          </w:p>
        </w:tc>
        <w:tc>
          <w:tcPr>
            <w:tcW w:w="4678" w:type="dxa"/>
            <w:tcBorders>
              <w:top w:val="nil"/>
              <w:left w:val="nil"/>
              <w:bottom w:val="single" w:sz="4" w:space="0" w:color="000000"/>
              <w:right w:val="single" w:sz="4" w:space="0" w:color="000000"/>
            </w:tcBorders>
          </w:tcPr>
          <w:p w14:paraId="15385C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80300, Львівська обл., Львівський  р-н, </w:t>
            </w:r>
          </w:p>
          <w:p w14:paraId="2E32E5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Жовква, вул. Львівська,  82</w:t>
            </w:r>
          </w:p>
        </w:tc>
        <w:tc>
          <w:tcPr>
            <w:tcW w:w="1701" w:type="dxa"/>
            <w:tcBorders>
              <w:top w:val="nil"/>
              <w:left w:val="nil"/>
              <w:bottom w:val="single" w:sz="4" w:space="0" w:color="000000"/>
              <w:right w:val="single" w:sz="4" w:space="0" w:color="000000"/>
            </w:tcBorders>
          </w:tcPr>
          <w:p w14:paraId="718C207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6984A5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B6D12F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92</w:t>
            </w:r>
          </w:p>
        </w:tc>
        <w:tc>
          <w:tcPr>
            <w:tcW w:w="2268" w:type="dxa"/>
            <w:vMerge/>
            <w:tcBorders>
              <w:left w:val="single" w:sz="4" w:space="0" w:color="000000"/>
              <w:right w:val="single" w:sz="4" w:space="0" w:color="000000"/>
            </w:tcBorders>
            <w:vAlign w:val="center"/>
          </w:tcPr>
          <w:p w14:paraId="227D474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B24357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Новобузька</w:t>
            </w:r>
            <w:proofErr w:type="spellEnd"/>
            <w:r w:rsidRPr="005B0E33">
              <w:rPr>
                <w:color w:val="000000"/>
                <w:position w:val="-1"/>
                <w:sz w:val="24"/>
                <w:szCs w:val="24"/>
                <w:lang w:eastAsia="ru-RU"/>
              </w:rPr>
              <w:t xml:space="preserve"> багатопрофільна лікарня» </w:t>
            </w:r>
            <w:proofErr w:type="spellStart"/>
            <w:r w:rsidRPr="005B0E33">
              <w:rPr>
                <w:color w:val="000000"/>
                <w:position w:val="-1"/>
                <w:sz w:val="24"/>
                <w:szCs w:val="24"/>
                <w:lang w:eastAsia="ru-RU"/>
              </w:rPr>
              <w:t>Новобузької</w:t>
            </w:r>
            <w:proofErr w:type="spellEnd"/>
            <w:r w:rsidRPr="005B0E33">
              <w:rPr>
                <w:color w:val="000000"/>
                <w:position w:val="-1"/>
                <w:sz w:val="24"/>
                <w:szCs w:val="24"/>
                <w:lang w:eastAsia="ru-RU"/>
              </w:rPr>
              <w:t xml:space="preserve"> міської ради Миколаївської області</w:t>
            </w:r>
          </w:p>
        </w:tc>
        <w:tc>
          <w:tcPr>
            <w:tcW w:w="4678" w:type="dxa"/>
            <w:tcBorders>
              <w:top w:val="nil"/>
              <w:left w:val="nil"/>
              <w:bottom w:val="single" w:sz="4" w:space="0" w:color="000000"/>
              <w:right w:val="single" w:sz="4" w:space="0" w:color="000000"/>
            </w:tcBorders>
          </w:tcPr>
          <w:p w14:paraId="772361A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55601, Миколаївська обл.,</w:t>
            </w:r>
            <w:r w:rsidRPr="005B0E33">
              <w:rPr>
                <w:rFonts w:eastAsia="Arial"/>
                <w:color w:val="000000"/>
                <w:position w:val="-1"/>
                <w:sz w:val="24"/>
                <w:szCs w:val="24"/>
                <w:lang w:val="ru-RU" w:eastAsia="ru-RU"/>
              </w:rPr>
              <w:t xml:space="preserve"> </w:t>
            </w:r>
            <w:proofErr w:type="spellStart"/>
            <w:r w:rsidRPr="005B0E33">
              <w:rPr>
                <w:color w:val="000000"/>
                <w:position w:val="-1"/>
                <w:sz w:val="24"/>
                <w:szCs w:val="24"/>
                <w:lang w:eastAsia="ru-RU"/>
              </w:rPr>
              <w:t>Баштанський</w:t>
            </w:r>
            <w:proofErr w:type="spellEnd"/>
            <w:r w:rsidRPr="005B0E33">
              <w:rPr>
                <w:color w:val="000000"/>
                <w:position w:val="-1"/>
                <w:sz w:val="24"/>
                <w:szCs w:val="24"/>
                <w:lang w:eastAsia="ru-RU"/>
              </w:rPr>
              <w:t xml:space="preserve"> р-н,</w:t>
            </w:r>
          </w:p>
          <w:p w14:paraId="23654A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Новий Буг, вул. Івана Огієнко, 14</w:t>
            </w:r>
          </w:p>
        </w:tc>
        <w:tc>
          <w:tcPr>
            <w:tcW w:w="1701" w:type="dxa"/>
            <w:tcBorders>
              <w:top w:val="nil"/>
              <w:left w:val="nil"/>
              <w:bottom w:val="single" w:sz="4" w:space="0" w:color="000000"/>
              <w:right w:val="single" w:sz="4" w:space="0" w:color="000000"/>
            </w:tcBorders>
          </w:tcPr>
          <w:p w14:paraId="7FD702E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8691041"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B69ACD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93</w:t>
            </w:r>
          </w:p>
        </w:tc>
        <w:tc>
          <w:tcPr>
            <w:tcW w:w="2268" w:type="dxa"/>
            <w:vMerge/>
            <w:tcBorders>
              <w:left w:val="single" w:sz="4" w:space="0" w:color="000000"/>
              <w:right w:val="single" w:sz="4" w:space="0" w:color="000000"/>
            </w:tcBorders>
          </w:tcPr>
          <w:p w14:paraId="3017E8C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04AEB9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«Очаківська багатопрофільна лікарня» Очаківської міської ради</w:t>
            </w:r>
          </w:p>
        </w:tc>
        <w:tc>
          <w:tcPr>
            <w:tcW w:w="4678" w:type="dxa"/>
            <w:tcBorders>
              <w:top w:val="nil"/>
              <w:left w:val="nil"/>
              <w:bottom w:val="single" w:sz="4" w:space="0" w:color="000000"/>
              <w:right w:val="single" w:sz="4" w:space="0" w:color="000000"/>
            </w:tcBorders>
          </w:tcPr>
          <w:p w14:paraId="753E02D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57508, Миколаївська обл., Миколаївський р-н, </w:t>
            </w:r>
          </w:p>
          <w:p w14:paraId="670092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Очаків, вул. Першотравнева, 1</w:t>
            </w:r>
          </w:p>
        </w:tc>
        <w:tc>
          <w:tcPr>
            <w:tcW w:w="1701" w:type="dxa"/>
            <w:tcBorders>
              <w:top w:val="nil"/>
              <w:left w:val="nil"/>
              <w:bottom w:val="single" w:sz="4" w:space="0" w:color="000000"/>
              <w:right w:val="single" w:sz="4" w:space="0" w:color="000000"/>
            </w:tcBorders>
          </w:tcPr>
          <w:p w14:paraId="1BFE5E0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26C511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1A1307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94</w:t>
            </w:r>
          </w:p>
        </w:tc>
        <w:tc>
          <w:tcPr>
            <w:tcW w:w="2268" w:type="dxa"/>
            <w:vMerge/>
            <w:tcBorders>
              <w:left w:val="single" w:sz="4" w:space="0" w:color="000000"/>
              <w:right w:val="single" w:sz="4" w:space="0" w:color="000000"/>
            </w:tcBorders>
          </w:tcPr>
          <w:p w14:paraId="5FCCBD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C97CF3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«Баштанська багатопрофільна лікарня» Баштанської міської ради Миколаївської області</w:t>
            </w:r>
          </w:p>
        </w:tc>
        <w:tc>
          <w:tcPr>
            <w:tcW w:w="4678" w:type="dxa"/>
            <w:tcBorders>
              <w:top w:val="nil"/>
              <w:left w:val="nil"/>
              <w:bottom w:val="single" w:sz="4" w:space="0" w:color="000000"/>
              <w:right w:val="single" w:sz="4" w:space="0" w:color="000000"/>
            </w:tcBorders>
          </w:tcPr>
          <w:p w14:paraId="76F4EC0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56101, Миколаївська обл., </w:t>
            </w:r>
            <w:proofErr w:type="spellStart"/>
            <w:r w:rsidRPr="005B0E33">
              <w:rPr>
                <w:color w:val="000000"/>
                <w:position w:val="-1"/>
                <w:sz w:val="24"/>
                <w:szCs w:val="24"/>
                <w:lang w:eastAsia="ru-RU"/>
              </w:rPr>
              <w:t>Баштанський</w:t>
            </w:r>
            <w:proofErr w:type="spellEnd"/>
            <w:r w:rsidRPr="005B0E33">
              <w:rPr>
                <w:color w:val="000000"/>
                <w:position w:val="-1"/>
                <w:sz w:val="24"/>
                <w:szCs w:val="24"/>
                <w:lang w:eastAsia="ru-RU"/>
              </w:rPr>
              <w:t xml:space="preserve"> р-н,</w:t>
            </w:r>
          </w:p>
          <w:p w14:paraId="2D0FEF8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Баштанка, вул. Ювілейна, 3</w:t>
            </w:r>
          </w:p>
        </w:tc>
        <w:tc>
          <w:tcPr>
            <w:tcW w:w="1701" w:type="dxa"/>
            <w:tcBorders>
              <w:top w:val="nil"/>
              <w:left w:val="nil"/>
              <w:bottom w:val="single" w:sz="4" w:space="0" w:color="000000"/>
              <w:right w:val="single" w:sz="4" w:space="0" w:color="000000"/>
            </w:tcBorders>
          </w:tcPr>
          <w:p w14:paraId="5766162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E78AC5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06F124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95</w:t>
            </w:r>
          </w:p>
        </w:tc>
        <w:tc>
          <w:tcPr>
            <w:tcW w:w="2268" w:type="dxa"/>
            <w:vMerge/>
            <w:tcBorders>
              <w:left w:val="single" w:sz="4" w:space="0" w:color="000000"/>
              <w:right w:val="single" w:sz="4" w:space="0" w:color="000000"/>
            </w:tcBorders>
          </w:tcPr>
          <w:p w14:paraId="101C24F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2C361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«Комунальне некомерційне підприємство Вознесенська багатопрофільна лікарня» Вознесенської міської ради</w:t>
            </w:r>
          </w:p>
        </w:tc>
        <w:tc>
          <w:tcPr>
            <w:tcW w:w="4678" w:type="dxa"/>
            <w:tcBorders>
              <w:top w:val="nil"/>
              <w:left w:val="nil"/>
              <w:bottom w:val="single" w:sz="4" w:space="0" w:color="000000"/>
              <w:right w:val="single" w:sz="4" w:space="0" w:color="000000"/>
            </w:tcBorders>
          </w:tcPr>
          <w:p w14:paraId="3C895E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56500, Миколаївська обл., Вознесенський р-н,</w:t>
            </w:r>
          </w:p>
          <w:p w14:paraId="7CEC38D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Вознесенськ, вул. 228-ї Стрілецької дивізії, 26</w:t>
            </w:r>
          </w:p>
        </w:tc>
        <w:tc>
          <w:tcPr>
            <w:tcW w:w="1701" w:type="dxa"/>
            <w:tcBorders>
              <w:top w:val="nil"/>
              <w:left w:val="nil"/>
              <w:bottom w:val="single" w:sz="4" w:space="0" w:color="000000"/>
              <w:right w:val="single" w:sz="4" w:space="0" w:color="000000"/>
            </w:tcBorders>
          </w:tcPr>
          <w:p w14:paraId="0D4D02F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D98CE9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678EFF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96</w:t>
            </w:r>
          </w:p>
        </w:tc>
        <w:tc>
          <w:tcPr>
            <w:tcW w:w="2268" w:type="dxa"/>
            <w:vMerge/>
            <w:tcBorders>
              <w:left w:val="single" w:sz="4" w:space="0" w:color="000000"/>
              <w:right w:val="single" w:sz="4" w:space="0" w:color="000000"/>
            </w:tcBorders>
          </w:tcPr>
          <w:p w14:paraId="789B50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9708E7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«Первомайська центральна міська багатопрофільна лікарня» Первомайської міської ради</w:t>
            </w:r>
          </w:p>
        </w:tc>
        <w:tc>
          <w:tcPr>
            <w:tcW w:w="4678" w:type="dxa"/>
            <w:tcBorders>
              <w:top w:val="nil"/>
              <w:left w:val="nil"/>
              <w:bottom w:val="single" w:sz="4" w:space="0" w:color="000000"/>
              <w:right w:val="single" w:sz="4" w:space="0" w:color="000000"/>
            </w:tcBorders>
          </w:tcPr>
          <w:p w14:paraId="6E1680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55200, Миколаївська обл., Первомайський р-н,</w:t>
            </w:r>
          </w:p>
          <w:p w14:paraId="703DAF6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Первомайськ, вул. Виговського, 9  (центральна поліклініка)</w:t>
            </w:r>
          </w:p>
        </w:tc>
        <w:tc>
          <w:tcPr>
            <w:tcW w:w="1701" w:type="dxa"/>
            <w:tcBorders>
              <w:top w:val="nil"/>
              <w:left w:val="nil"/>
              <w:bottom w:val="single" w:sz="4" w:space="0" w:color="000000"/>
              <w:right w:val="single" w:sz="4" w:space="0" w:color="000000"/>
            </w:tcBorders>
          </w:tcPr>
          <w:p w14:paraId="097DE3C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7A28E2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A39792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97</w:t>
            </w:r>
          </w:p>
        </w:tc>
        <w:tc>
          <w:tcPr>
            <w:tcW w:w="2268" w:type="dxa"/>
            <w:vMerge/>
            <w:tcBorders>
              <w:left w:val="single" w:sz="4" w:space="0" w:color="000000"/>
              <w:right w:val="single" w:sz="4" w:space="0" w:color="000000"/>
            </w:tcBorders>
          </w:tcPr>
          <w:p w14:paraId="79E8A26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CAB4B3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Миколаївської міської ради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w:t>
            </w:r>
          </w:p>
        </w:tc>
        <w:tc>
          <w:tcPr>
            <w:tcW w:w="4678" w:type="dxa"/>
            <w:tcBorders>
              <w:top w:val="nil"/>
              <w:left w:val="nil"/>
              <w:bottom w:val="single" w:sz="4" w:space="0" w:color="000000"/>
              <w:right w:val="single" w:sz="4" w:space="0" w:color="000000"/>
            </w:tcBorders>
          </w:tcPr>
          <w:p w14:paraId="027087B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54003, Миколаївська </w:t>
            </w:r>
            <w:proofErr w:type="spellStart"/>
            <w:r w:rsidRPr="005B0E33">
              <w:rPr>
                <w:color w:val="000000"/>
                <w:position w:val="-1"/>
                <w:sz w:val="24"/>
                <w:szCs w:val="24"/>
                <w:lang w:eastAsia="ru-RU"/>
              </w:rPr>
              <w:t>обл</w:t>
            </w:r>
            <w:proofErr w:type="spellEnd"/>
            <w:r w:rsidRPr="005B0E33">
              <w:rPr>
                <w:color w:val="000000"/>
                <w:position w:val="-1"/>
                <w:sz w:val="24"/>
                <w:szCs w:val="24"/>
                <w:lang w:eastAsia="ru-RU"/>
              </w:rPr>
              <w:t xml:space="preserve">.,Миколаївський р-н, </w:t>
            </w:r>
          </w:p>
          <w:p w14:paraId="32136D7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Миколаїв, вул. Воєнна, 8</w:t>
            </w:r>
          </w:p>
        </w:tc>
        <w:tc>
          <w:tcPr>
            <w:tcW w:w="1701" w:type="dxa"/>
            <w:tcBorders>
              <w:top w:val="nil"/>
              <w:left w:val="nil"/>
              <w:bottom w:val="single" w:sz="4" w:space="0" w:color="000000"/>
              <w:right w:val="single" w:sz="4" w:space="0" w:color="000000"/>
            </w:tcBorders>
          </w:tcPr>
          <w:p w14:paraId="2E5C57D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67C6BD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23426B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98</w:t>
            </w:r>
          </w:p>
        </w:tc>
        <w:tc>
          <w:tcPr>
            <w:tcW w:w="2268" w:type="dxa"/>
            <w:vMerge/>
            <w:tcBorders>
              <w:left w:val="single" w:sz="4" w:space="0" w:color="000000"/>
              <w:right w:val="single" w:sz="4" w:space="0" w:color="000000"/>
            </w:tcBorders>
          </w:tcPr>
          <w:p w14:paraId="45BEFFD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B68E8F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«Снігурівська міська лікарня» Снігурівської міської ради</w:t>
            </w:r>
          </w:p>
        </w:tc>
        <w:tc>
          <w:tcPr>
            <w:tcW w:w="4678" w:type="dxa"/>
            <w:tcBorders>
              <w:top w:val="nil"/>
              <w:left w:val="nil"/>
              <w:bottom w:val="single" w:sz="4" w:space="0" w:color="000000"/>
              <w:right w:val="single" w:sz="4" w:space="0" w:color="000000"/>
            </w:tcBorders>
          </w:tcPr>
          <w:p w14:paraId="12BF19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57301, Миколаївська обл., </w:t>
            </w:r>
            <w:proofErr w:type="spellStart"/>
            <w:r w:rsidRPr="005B0E33">
              <w:rPr>
                <w:color w:val="000000"/>
                <w:position w:val="-1"/>
                <w:sz w:val="24"/>
                <w:szCs w:val="24"/>
                <w:lang w:eastAsia="ru-RU"/>
              </w:rPr>
              <w:t>Баштанський</w:t>
            </w:r>
            <w:proofErr w:type="spellEnd"/>
            <w:r w:rsidRPr="005B0E33">
              <w:rPr>
                <w:color w:val="000000"/>
                <w:position w:val="-1"/>
                <w:sz w:val="24"/>
                <w:szCs w:val="24"/>
                <w:lang w:eastAsia="ru-RU"/>
              </w:rPr>
              <w:t xml:space="preserve"> р-н, </w:t>
            </w:r>
          </w:p>
          <w:p w14:paraId="48465E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Снігурівка, вул. Жовтнева, 1</w:t>
            </w:r>
          </w:p>
        </w:tc>
        <w:tc>
          <w:tcPr>
            <w:tcW w:w="1701" w:type="dxa"/>
            <w:tcBorders>
              <w:top w:val="nil"/>
              <w:left w:val="nil"/>
              <w:bottom w:val="single" w:sz="4" w:space="0" w:color="000000"/>
              <w:right w:val="single" w:sz="4" w:space="0" w:color="000000"/>
            </w:tcBorders>
          </w:tcPr>
          <w:p w14:paraId="4EA40C6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9E28617"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6E42C9B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99</w:t>
            </w:r>
          </w:p>
        </w:tc>
        <w:tc>
          <w:tcPr>
            <w:tcW w:w="2268" w:type="dxa"/>
            <w:vMerge/>
            <w:tcBorders>
              <w:left w:val="single" w:sz="4" w:space="0" w:color="000000"/>
              <w:right w:val="single" w:sz="4" w:space="0" w:color="000000"/>
            </w:tcBorders>
            <w:vAlign w:val="center"/>
          </w:tcPr>
          <w:p w14:paraId="13412F7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vMerge w:val="restart"/>
            <w:tcBorders>
              <w:top w:val="nil"/>
              <w:left w:val="single" w:sz="4" w:space="0" w:color="000000"/>
              <w:bottom w:val="single" w:sz="4" w:space="0" w:color="000000"/>
              <w:right w:val="single" w:sz="4" w:space="0" w:color="000000"/>
            </w:tcBorders>
          </w:tcPr>
          <w:p w14:paraId="46C60AA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«Полтавський обласний клінічний протитуберкульозний диспансер Полтавської обласної ради»</w:t>
            </w:r>
          </w:p>
        </w:tc>
        <w:tc>
          <w:tcPr>
            <w:tcW w:w="4678" w:type="dxa"/>
            <w:tcBorders>
              <w:top w:val="nil"/>
              <w:left w:val="nil"/>
              <w:bottom w:val="single" w:sz="4" w:space="0" w:color="000000"/>
              <w:right w:val="single" w:sz="4" w:space="0" w:color="000000"/>
            </w:tcBorders>
          </w:tcPr>
          <w:p w14:paraId="36933A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39600, Полтавська обл., Кременчуцький р-н,</w:t>
            </w:r>
          </w:p>
          <w:p w14:paraId="4943A2A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Кременчук, вул. Івана Мазепи , 14</w:t>
            </w:r>
          </w:p>
        </w:tc>
        <w:tc>
          <w:tcPr>
            <w:tcW w:w="1701" w:type="dxa"/>
            <w:tcBorders>
              <w:top w:val="nil"/>
              <w:left w:val="nil"/>
              <w:bottom w:val="single" w:sz="4" w:space="0" w:color="000000"/>
              <w:right w:val="single" w:sz="4" w:space="0" w:color="000000"/>
            </w:tcBorders>
          </w:tcPr>
          <w:p w14:paraId="42C4259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9923158" w14:textId="77777777" w:rsidTr="005B0E33">
        <w:trPr>
          <w:cantSplit/>
          <w:trHeight w:val="303"/>
        </w:trPr>
        <w:tc>
          <w:tcPr>
            <w:tcW w:w="704" w:type="dxa"/>
            <w:tcBorders>
              <w:top w:val="nil"/>
              <w:left w:val="single" w:sz="4" w:space="0" w:color="000000"/>
              <w:bottom w:val="single" w:sz="4" w:space="0" w:color="000000"/>
              <w:right w:val="single" w:sz="4" w:space="0" w:color="000000"/>
            </w:tcBorders>
            <w:vAlign w:val="center"/>
          </w:tcPr>
          <w:p w14:paraId="023F0CB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100</w:t>
            </w:r>
          </w:p>
        </w:tc>
        <w:tc>
          <w:tcPr>
            <w:tcW w:w="2268" w:type="dxa"/>
            <w:vMerge/>
            <w:tcBorders>
              <w:left w:val="single" w:sz="4" w:space="0" w:color="000000"/>
              <w:right w:val="single" w:sz="4" w:space="0" w:color="000000"/>
            </w:tcBorders>
          </w:tcPr>
          <w:p w14:paraId="47D7220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vMerge/>
            <w:tcBorders>
              <w:top w:val="nil"/>
              <w:left w:val="single" w:sz="4" w:space="0" w:color="000000"/>
              <w:bottom w:val="single" w:sz="4" w:space="0" w:color="000000"/>
              <w:right w:val="single" w:sz="4" w:space="0" w:color="000000"/>
            </w:tcBorders>
          </w:tcPr>
          <w:p w14:paraId="2341D2DF"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p>
        </w:tc>
        <w:tc>
          <w:tcPr>
            <w:tcW w:w="4678" w:type="dxa"/>
            <w:tcBorders>
              <w:top w:val="nil"/>
              <w:left w:val="nil"/>
              <w:bottom w:val="single" w:sz="4" w:space="0" w:color="000000"/>
              <w:right w:val="single" w:sz="4" w:space="0" w:color="000000"/>
            </w:tcBorders>
          </w:tcPr>
          <w:p w14:paraId="2F437B7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37503, Полтавська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Лубенський р-н,</w:t>
            </w:r>
          </w:p>
          <w:p w14:paraId="4AE3945D" w14:textId="77777777" w:rsidR="005B0E33" w:rsidRPr="005B0E33" w:rsidRDefault="005B0E33" w:rsidP="005B0E33">
            <w:pPr>
              <w:pBdr>
                <w:top w:val="nil"/>
                <w:left w:val="nil"/>
                <w:bottom w:val="nil"/>
                <w:right w:val="nil"/>
                <w:between w:val="nil"/>
              </w:pBdr>
              <w:suppressAutoHyphens/>
              <w:textDirection w:val="btLr"/>
              <w:textAlignment w:val="top"/>
              <w:outlineLvl w:val="0"/>
              <w:rPr>
                <w:color w:val="000000"/>
                <w:position w:val="-1"/>
                <w:sz w:val="24"/>
                <w:szCs w:val="24"/>
                <w:lang w:eastAsia="ru-RU"/>
              </w:rPr>
            </w:pPr>
            <w:proofErr w:type="spellStart"/>
            <w:r w:rsidRPr="005B0E33">
              <w:rPr>
                <w:color w:val="000000"/>
                <w:position w:val="-1"/>
                <w:sz w:val="24"/>
                <w:szCs w:val="24"/>
                <w:lang w:eastAsia="ru-RU"/>
              </w:rPr>
              <w:t>м.Лубни</w:t>
            </w:r>
            <w:proofErr w:type="spellEnd"/>
            <w:r w:rsidRPr="005B0E33">
              <w:rPr>
                <w:color w:val="000000"/>
                <w:position w:val="-1"/>
                <w:sz w:val="24"/>
                <w:szCs w:val="24"/>
                <w:lang w:eastAsia="ru-RU"/>
              </w:rPr>
              <w:t>, вул. Пушкіна 21</w:t>
            </w:r>
          </w:p>
        </w:tc>
        <w:tc>
          <w:tcPr>
            <w:tcW w:w="1701" w:type="dxa"/>
            <w:tcBorders>
              <w:top w:val="nil"/>
              <w:left w:val="nil"/>
              <w:bottom w:val="single" w:sz="4" w:space="0" w:color="000000"/>
              <w:right w:val="single" w:sz="4" w:space="0" w:color="000000"/>
            </w:tcBorders>
          </w:tcPr>
          <w:p w14:paraId="17BF865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50D23C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87BC01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101</w:t>
            </w:r>
          </w:p>
        </w:tc>
        <w:tc>
          <w:tcPr>
            <w:tcW w:w="2268" w:type="dxa"/>
            <w:vMerge/>
            <w:tcBorders>
              <w:left w:val="single" w:sz="4" w:space="0" w:color="000000"/>
              <w:right w:val="single" w:sz="4" w:space="0" w:color="000000"/>
            </w:tcBorders>
          </w:tcPr>
          <w:p w14:paraId="6E859C0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6C0B3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«Гадяцька міська центральна лікарня» Гадяцької міської ради</w:t>
            </w:r>
          </w:p>
        </w:tc>
        <w:tc>
          <w:tcPr>
            <w:tcW w:w="4678" w:type="dxa"/>
            <w:tcBorders>
              <w:top w:val="nil"/>
              <w:left w:val="nil"/>
              <w:bottom w:val="single" w:sz="4" w:space="0" w:color="000000"/>
              <w:right w:val="single" w:sz="4" w:space="0" w:color="000000"/>
            </w:tcBorders>
          </w:tcPr>
          <w:p w14:paraId="79B4385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37300, Полтавська обл., </w:t>
            </w:r>
            <w:r w:rsidRPr="005B0E33">
              <w:rPr>
                <w:color w:val="000000"/>
                <w:position w:val="-1"/>
                <w:sz w:val="24"/>
                <w:szCs w:val="24"/>
                <w:lang w:eastAsia="ru-RU"/>
              </w:rPr>
              <w:tab/>
              <w:t>Миргородський р-н,</w:t>
            </w:r>
          </w:p>
          <w:p w14:paraId="11E2CDA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Гадяч, вул. Лохвицька,1</w:t>
            </w:r>
          </w:p>
        </w:tc>
        <w:tc>
          <w:tcPr>
            <w:tcW w:w="1701" w:type="dxa"/>
            <w:tcBorders>
              <w:top w:val="nil"/>
              <w:left w:val="nil"/>
              <w:bottom w:val="single" w:sz="4" w:space="0" w:color="000000"/>
              <w:right w:val="single" w:sz="4" w:space="0" w:color="000000"/>
            </w:tcBorders>
          </w:tcPr>
          <w:p w14:paraId="44F779E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B1C2A76"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423843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102</w:t>
            </w:r>
          </w:p>
        </w:tc>
        <w:tc>
          <w:tcPr>
            <w:tcW w:w="2268" w:type="dxa"/>
            <w:vMerge/>
            <w:tcBorders>
              <w:left w:val="single" w:sz="4" w:space="0" w:color="000000"/>
              <w:right w:val="single" w:sz="4" w:space="0" w:color="000000"/>
            </w:tcBorders>
          </w:tcPr>
          <w:p w14:paraId="2193AE1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98A4AC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«1-А міська клінічна лікарня Полтавської міської ради»</w:t>
            </w:r>
          </w:p>
        </w:tc>
        <w:tc>
          <w:tcPr>
            <w:tcW w:w="4678" w:type="dxa"/>
            <w:tcBorders>
              <w:top w:val="nil"/>
              <w:left w:val="nil"/>
              <w:bottom w:val="single" w:sz="4" w:space="0" w:color="000000"/>
              <w:right w:val="single" w:sz="4" w:space="0" w:color="000000"/>
            </w:tcBorders>
          </w:tcPr>
          <w:p w14:paraId="096269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36039, Полтавська обл., Полтавський р-н,</w:t>
            </w:r>
          </w:p>
          <w:p w14:paraId="1F77990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Полтава, вул. Олеся Гончара,  27А</w:t>
            </w:r>
          </w:p>
        </w:tc>
        <w:tc>
          <w:tcPr>
            <w:tcW w:w="1701" w:type="dxa"/>
            <w:tcBorders>
              <w:top w:val="nil"/>
              <w:left w:val="nil"/>
              <w:bottom w:val="single" w:sz="4" w:space="0" w:color="000000"/>
              <w:right w:val="single" w:sz="4" w:space="0" w:color="000000"/>
            </w:tcBorders>
          </w:tcPr>
          <w:p w14:paraId="4A37008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09895B0"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295CE8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103</w:t>
            </w:r>
          </w:p>
        </w:tc>
        <w:tc>
          <w:tcPr>
            <w:tcW w:w="2268" w:type="dxa"/>
            <w:vMerge/>
            <w:tcBorders>
              <w:left w:val="single" w:sz="4" w:space="0" w:color="000000"/>
              <w:right w:val="single" w:sz="4" w:space="0" w:color="000000"/>
            </w:tcBorders>
          </w:tcPr>
          <w:p w14:paraId="0820ECD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22A6E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«Кобеляцька міська лікарня» Кобеляцької міської ради</w:t>
            </w:r>
          </w:p>
        </w:tc>
        <w:tc>
          <w:tcPr>
            <w:tcW w:w="4678" w:type="dxa"/>
            <w:tcBorders>
              <w:top w:val="nil"/>
              <w:left w:val="nil"/>
              <w:bottom w:val="single" w:sz="4" w:space="0" w:color="000000"/>
              <w:right w:val="single" w:sz="4" w:space="0" w:color="000000"/>
            </w:tcBorders>
          </w:tcPr>
          <w:p w14:paraId="60DA937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39200, Полтавська обл., Кобеляцький р-н, </w:t>
            </w:r>
          </w:p>
          <w:p w14:paraId="3C58875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Кобеляки, вул. Шевченка,  78/109</w:t>
            </w:r>
          </w:p>
        </w:tc>
        <w:tc>
          <w:tcPr>
            <w:tcW w:w="1701" w:type="dxa"/>
            <w:tcBorders>
              <w:top w:val="nil"/>
              <w:left w:val="nil"/>
              <w:bottom w:val="single" w:sz="4" w:space="0" w:color="000000"/>
              <w:right w:val="single" w:sz="4" w:space="0" w:color="000000"/>
            </w:tcBorders>
          </w:tcPr>
          <w:p w14:paraId="2B4DBEA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54A1AB1"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8B36C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104</w:t>
            </w:r>
          </w:p>
        </w:tc>
        <w:tc>
          <w:tcPr>
            <w:tcW w:w="2268" w:type="dxa"/>
            <w:vMerge/>
            <w:tcBorders>
              <w:left w:val="single" w:sz="4" w:space="0" w:color="000000"/>
              <w:right w:val="single" w:sz="4" w:space="0" w:color="000000"/>
            </w:tcBorders>
          </w:tcPr>
          <w:p w14:paraId="7657975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954C63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«4-а міська клінічна лікарня Полтавської міської ради»</w:t>
            </w:r>
          </w:p>
        </w:tc>
        <w:tc>
          <w:tcPr>
            <w:tcW w:w="4678" w:type="dxa"/>
            <w:tcBorders>
              <w:top w:val="nil"/>
              <w:left w:val="nil"/>
              <w:bottom w:val="single" w:sz="4" w:space="0" w:color="000000"/>
              <w:right w:val="single" w:sz="4" w:space="0" w:color="000000"/>
            </w:tcBorders>
          </w:tcPr>
          <w:p w14:paraId="6444B9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36020, Полтавська обл., Полтавський р-н,</w:t>
            </w:r>
          </w:p>
          <w:p w14:paraId="3B949E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Полтава, вул. Залізна, 17</w:t>
            </w:r>
          </w:p>
        </w:tc>
        <w:tc>
          <w:tcPr>
            <w:tcW w:w="1701" w:type="dxa"/>
            <w:tcBorders>
              <w:top w:val="nil"/>
              <w:left w:val="nil"/>
              <w:bottom w:val="single" w:sz="4" w:space="0" w:color="000000"/>
              <w:right w:val="single" w:sz="4" w:space="0" w:color="000000"/>
            </w:tcBorders>
          </w:tcPr>
          <w:p w14:paraId="4F8BE7D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05FC5E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6EECE3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105</w:t>
            </w:r>
          </w:p>
        </w:tc>
        <w:tc>
          <w:tcPr>
            <w:tcW w:w="2268" w:type="dxa"/>
            <w:vMerge/>
            <w:tcBorders>
              <w:left w:val="single" w:sz="4" w:space="0" w:color="000000"/>
              <w:right w:val="single" w:sz="4" w:space="0" w:color="000000"/>
            </w:tcBorders>
          </w:tcPr>
          <w:p w14:paraId="526B07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F0A9CD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«Миргородська лікарня інтенсивного лікування» Миргородської міської ради</w:t>
            </w:r>
          </w:p>
        </w:tc>
        <w:tc>
          <w:tcPr>
            <w:tcW w:w="4678" w:type="dxa"/>
            <w:tcBorders>
              <w:top w:val="nil"/>
              <w:left w:val="nil"/>
              <w:bottom w:val="single" w:sz="4" w:space="0" w:color="000000"/>
              <w:right w:val="single" w:sz="4" w:space="0" w:color="000000"/>
            </w:tcBorders>
          </w:tcPr>
          <w:p w14:paraId="052F2BC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37600, Полтавська обл., Миргородський р-н,</w:t>
            </w:r>
          </w:p>
          <w:p w14:paraId="7DAE9AE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Миргород, вул. Лікарняна 1</w:t>
            </w:r>
          </w:p>
        </w:tc>
        <w:tc>
          <w:tcPr>
            <w:tcW w:w="1701" w:type="dxa"/>
            <w:tcBorders>
              <w:top w:val="nil"/>
              <w:left w:val="nil"/>
              <w:bottom w:val="single" w:sz="4" w:space="0" w:color="000000"/>
              <w:right w:val="single" w:sz="4" w:space="0" w:color="000000"/>
            </w:tcBorders>
          </w:tcPr>
          <w:p w14:paraId="2E79593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CB5C678"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537261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106</w:t>
            </w:r>
          </w:p>
        </w:tc>
        <w:tc>
          <w:tcPr>
            <w:tcW w:w="2268" w:type="dxa"/>
            <w:vMerge/>
            <w:tcBorders>
              <w:left w:val="single" w:sz="4" w:space="0" w:color="000000"/>
              <w:right w:val="single" w:sz="4" w:space="0" w:color="000000"/>
            </w:tcBorders>
          </w:tcPr>
          <w:p w14:paraId="5FBD735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auto"/>
              <w:right w:val="single" w:sz="4" w:space="0" w:color="000000"/>
            </w:tcBorders>
          </w:tcPr>
          <w:p w14:paraId="01FF766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«Глобинська міська лікарня» Глобинської міської ради</w:t>
            </w:r>
          </w:p>
        </w:tc>
        <w:tc>
          <w:tcPr>
            <w:tcW w:w="4678" w:type="dxa"/>
            <w:tcBorders>
              <w:top w:val="nil"/>
              <w:left w:val="nil"/>
              <w:bottom w:val="single" w:sz="4" w:space="0" w:color="auto"/>
              <w:right w:val="single" w:sz="4" w:space="0" w:color="000000"/>
            </w:tcBorders>
          </w:tcPr>
          <w:p w14:paraId="406E09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39000, Полтавська обл., Кременчуцький р-н, </w:t>
            </w:r>
          </w:p>
          <w:p w14:paraId="585E74C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Глобине, Тупик Лікарняний,  1-В</w:t>
            </w:r>
          </w:p>
        </w:tc>
        <w:tc>
          <w:tcPr>
            <w:tcW w:w="1701" w:type="dxa"/>
            <w:tcBorders>
              <w:top w:val="nil"/>
              <w:left w:val="nil"/>
              <w:bottom w:val="single" w:sz="4" w:space="0" w:color="000000"/>
              <w:right w:val="single" w:sz="4" w:space="0" w:color="000000"/>
            </w:tcBorders>
          </w:tcPr>
          <w:p w14:paraId="3AB27EC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5F70312" w14:textId="77777777" w:rsidTr="005B0E33">
        <w:trPr>
          <w:cantSplit/>
          <w:trHeight w:val="600"/>
        </w:trPr>
        <w:tc>
          <w:tcPr>
            <w:tcW w:w="704" w:type="dxa"/>
            <w:tcBorders>
              <w:top w:val="nil"/>
              <w:left w:val="single" w:sz="4" w:space="0" w:color="000000"/>
              <w:bottom w:val="single" w:sz="4" w:space="0" w:color="auto"/>
              <w:right w:val="single" w:sz="4" w:space="0" w:color="000000"/>
            </w:tcBorders>
            <w:vAlign w:val="center"/>
          </w:tcPr>
          <w:p w14:paraId="148BDC5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107</w:t>
            </w:r>
          </w:p>
        </w:tc>
        <w:tc>
          <w:tcPr>
            <w:tcW w:w="2268" w:type="dxa"/>
            <w:vMerge w:val="restart"/>
            <w:tcBorders>
              <w:left w:val="single" w:sz="4" w:space="0" w:color="000000"/>
              <w:bottom w:val="single" w:sz="4" w:space="0" w:color="auto"/>
              <w:right w:val="single" w:sz="4" w:space="0" w:color="000000"/>
            </w:tcBorders>
            <w:vAlign w:val="center"/>
          </w:tcPr>
          <w:p w14:paraId="548FA02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auto"/>
            </w:tcBorders>
            <w:vAlign w:val="center"/>
          </w:tcPr>
          <w:p w14:paraId="24FF259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Білгород-Дністровський міжрайонний протитуберкульозний кабінет</w:t>
            </w:r>
          </w:p>
        </w:tc>
        <w:tc>
          <w:tcPr>
            <w:tcW w:w="4678" w:type="dxa"/>
            <w:tcBorders>
              <w:top w:val="single" w:sz="4" w:space="0" w:color="auto"/>
              <w:left w:val="single" w:sz="4" w:space="0" w:color="auto"/>
              <w:bottom w:val="single" w:sz="4" w:space="0" w:color="auto"/>
              <w:right w:val="single" w:sz="4" w:space="0" w:color="auto"/>
            </w:tcBorders>
          </w:tcPr>
          <w:p w14:paraId="6B5231FA" w14:textId="77777777" w:rsidR="005B0E33" w:rsidRPr="005B0E33" w:rsidRDefault="005B0E33" w:rsidP="005B0E33">
            <w:pPr>
              <w:rPr>
                <w:sz w:val="24"/>
                <w:szCs w:val="24"/>
              </w:rPr>
            </w:pPr>
            <w:r w:rsidRPr="005B0E33">
              <w:rPr>
                <w:sz w:val="24"/>
                <w:szCs w:val="24"/>
              </w:rPr>
              <w:t>67701,</w:t>
            </w:r>
            <w:r w:rsidRPr="005B0E33">
              <w:rPr>
                <w:rFonts w:eastAsia="Arial"/>
                <w:color w:val="000000"/>
                <w:position w:val="-1"/>
                <w:sz w:val="24"/>
                <w:szCs w:val="24"/>
                <w:lang w:val="ru-RU" w:eastAsia="ru-RU"/>
              </w:rPr>
              <w:t xml:space="preserve"> </w:t>
            </w:r>
            <w:r w:rsidRPr="005B0E33">
              <w:rPr>
                <w:sz w:val="24"/>
                <w:szCs w:val="24"/>
              </w:rPr>
              <w:t>Одеська обл.,</w:t>
            </w:r>
            <w:r w:rsidRPr="005B0E33">
              <w:rPr>
                <w:rFonts w:eastAsia="Arial"/>
                <w:color w:val="000000"/>
                <w:position w:val="-1"/>
                <w:sz w:val="24"/>
                <w:szCs w:val="24"/>
                <w:lang w:val="ru-RU" w:eastAsia="ru-RU"/>
              </w:rPr>
              <w:t xml:space="preserve"> </w:t>
            </w:r>
            <w:r w:rsidRPr="005B0E33">
              <w:rPr>
                <w:sz w:val="24"/>
                <w:szCs w:val="24"/>
              </w:rPr>
              <w:t>Білгород-Дністровський р-н,</w:t>
            </w:r>
            <w:r w:rsidRPr="005B0E33">
              <w:rPr>
                <w:sz w:val="24"/>
                <w:szCs w:val="24"/>
              </w:rPr>
              <w:br/>
            </w:r>
            <w:proofErr w:type="spellStart"/>
            <w:r w:rsidRPr="005B0E33">
              <w:rPr>
                <w:color w:val="000000"/>
                <w:position w:val="-1"/>
                <w:sz w:val="24"/>
                <w:szCs w:val="24"/>
                <w:lang w:eastAsia="ru-RU"/>
              </w:rPr>
              <w:t>м.Білгород</w:t>
            </w:r>
            <w:proofErr w:type="spellEnd"/>
            <w:r w:rsidRPr="005B0E33">
              <w:rPr>
                <w:color w:val="000000"/>
                <w:position w:val="-1"/>
                <w:sz w:val="24"/>
                <w:szCs w:val="24"/>
                <w:lang w:eastAsia="ru-RU"/>
              </w:rPr>
              <w:t>-Дністровський, вул. Військової Слави, 6</w:t>
            </w:r>
          </w:p>
        </w:tc>
        <w:tc>
          <w:tcPr>
            <w:tcW w:w="1701" w:type="dxa"/>
            <w:tcBorders>
              <w:top w:val="nil"/>
              <w:left w:val="single" w:sz="4" w:space="0" w:color="auto"/>
              <w:bottom w:val="single" w:sz="4" w:space="0" w:color="auto"/>
              <w:right w:val="single" w:sz="4" w:space="0" w:color="000000"/>
            </w:tcBorders>
          </w:tcPr>
          <w:p w14:paraId="4B54240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BF676BE" w14:textId="77777777" w:rsidTr="005B0E33">
        <w:trPr>
          <w:cantSplit/>
          <w:trHeight w:val="1076"/>
        </w:trPr>
        <w:tc>
          <w:tcPr>
            <w:tcW w:w="704" w:type="dxa"/>
            <w:tcBorders>
              <w:top w:val="single" w:sz="4" w:space="0" w:color="auto"/>
              <w:left w:val="single" w:sz="4" w:space="0" w:color="000000"/>
              <w:bottom w:val="single" w:sz="4" w:space="0" w:color="auto"/>
              <w:right w:val="single" w:sz="4" w:space="0" w:color="000000"/>
            </w:tcBorders>
            <w:vAlign w:val="center"/>
          </w:tcPr>
          <w:p w14:paraId="203DC44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108</w:t>
            </w:r>
          </w:p>
        </w:tc>
        <w:tc>
          <w:tcPr>
            <w:tcW w:w="2268" w:type="dxa"/>
            <w:vMerge/>
            <w:tcBorders>
              <w:top w:val="single" w:sz="4" w:space="0" w:color="auto"/>
              <w:left w:val="single" w:sz="4" w:space="0" w:color="000000"/>
              <w:bottom w:val="single" w:sz="4" w:space="0" w:color="auto"/>
              <w:right w:val="single" w:sz="4" w:space="0" w:color="000000"/>
            </w:tcBorders>
          </w:tcPr>
          <w:p w14:paraId="7C9F794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000000"/>
            </w:tcBorders>
            <w:vAlign w:val="center"/>
          </w:tcPr>
          <w:p w14:paraId="0CFCC6C8"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Березівський міжрайонний протитуберкульозний кабінет (кабінет «Довіра»)</w:t>
            </w:r>
          </w:p>
        </w:tc>
        <w:tc>
          <w:tcPr>
            <w:tcW w:w="4678" w:type="dxa"/>
            <w:tcBorders>
              <w:top w:val="single" w:sz="4" w:space="0" w:color="auto"/>
              <w:left w:val="nil"/>
              <w:bottom w:val="single" w:sz="4" w:space="0" w:color="auto"/>
              <w:right w:val="single" w:sz="4" w:space="0" w:color="000000"/>
            </w:tcBorders>
          </w:tcPr>
          <w:p w14:paraId="5862917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67300,Одеська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Березівський р-н,</w:t>
            </w:r>
          </w:p>
          <w:p w14:paraId="58726B0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Березівка, вул. Лікарняна, 6</w:t>
            </w:r>
          </w:p>
        </w:tc>
        <w:tc>
          <w:tcPr>
            <w:tcW w:w="1701" w:type="dxa"/>
            <w:tcBorders>
              <w:top w:val="single" w:sz="4" w:space="0" w:color="auto"/>
              <w:left w:val="nil"/>
              <w:bottom w:val="single" w:sz="4" w:space="0" w:color="auto"/>
              <w:right w:val="single" w:sz="4" w:space="0" w:color="000000"/>
            </w:tcBorders>
          </w:tcPr>
          <w:p w14:paraId="3880B04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19022CF" w14:textId="77777777" w:rsidTr="005B0E33">
        <w:trPr>
          <w:cantSplit/>
          <w:trHeight w:val="1074"/>
        </w:trPr>
        <w:tc>
          <w:tcPr>
            <w:tcW w:w="704" w:type="dxa"/>
            <w:tcBorders>
              <w:top w:val="single" w:sz="4" w:space="0" w:color="auto"/>
              <w:left w:val="single" w:sz="4" w:space="0" w:color="auto"/>
              <w:bottom w:val="single" w:sz="4" w:space="0" w:color="auto"/>
              <w:right w:val="single" w:sz="4" w:space="0" w:color="auto"/>
            </w:tcBorders>
            <w:vAlign w:val="center"/>
          </w:tcPr>
          <w:p w14:paraId="79363BA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109</w:t>
            </w:r>
          </w:p>
        </w:tc>
        <w:tc>
          <w:tcPr>
            <w:tcW w:w="2268" w:type="dxa"/>
            <w:vMerge w:val="restart"/>
            <w:tcBorders>
              <w:top w:val="single" w:sz="4" w:space="0" w:color="auto"/>
              <w:left w:val="single" w:sz="4" w:space="0" w:color="auto"/>
              <w:bottom w:val="single" w:sz="4" w:space="0" w:color="auto"/>
              <w:right w:val="single" w:sz="4" w:space="0" w:color="auto"/>
            </w:tcBorders>
          </w:tcPr>
          <w:p w14:paraId="309B4D5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50F2A3CC"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Подільський міжрайонний протитуберкульозний кабінет</w:t>
            </w:r>
          </w:p>
        </w:tc>
        <w:tc>
          <w:tcPr>
            <w:tcW w:w="4678" w:type="dxa"/>
            <w:tcBorders>
              <w:top w:val="single" w:sz="4" w:space="0" w:color="auto"/>
              <w:left w:val="single" w:sz="4" w:space="0" w:color="auto"/>
              <w:bottom w:val="single" w:sz="4" w:space="0" w:color="auto"/>
              <w:right w:val="single" w:sz="4" w:space="0" w:color="auto"/>
            </w:tcBorders>
          </w:tcPr>
          <w:p w14:paraId="0782B4D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66300,Одеська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Подільський р-н,</w:t>
            </w:r>
          </w:p>
          <w:p w14:paraId="3C61170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roofErr w:type="spellStart"/>
            <w:r w:rsidRPr="005B0E33">
              <w:rPr>
                <w:color w:val="000000"/>
                <w:position w:val="-1"/>
                <w:sz w:val="24"/>
                <w:szCs w:val="24"/>
                <w:lang w:eastAsia="ru-RU"/>
              </w:rPr>
              <w:t>м.Подільск</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Перемоги, 23</w:t>
            </w:r>
          </w:p>
        </w:tc>
        <w:tc>
          <w:tcPr>
            <w:tcW w:w="1701" w:type="dxa"/>
            <w:tcBorders>
              <w:top w:val="single" w:sz="4" w:space="0" w:color="auto"/>
              <w:left w:val="single" w:sz="4" w:space="0" w:color="auto"/>
              <w:bottom w:val="single" w:sz="4" w:space="0" w:color="auto"/>
              <w:right w:val="single" w:sz="4" w:space="0" w:color="auto"/>
            </w:tcBorders>
          </w:tcPr>
          <w:p w14:paraId="73BDC08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B31A220" w14:textId="77777777" w:rsidTr="005B0E33">
        <w:trPr>
          <w:cantSplit/>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21942D5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110</w:t>
            </w:r>
          </w:p>
        </w:tc>
        <w:tc>
          <w:tcPr>
            <w:tcW w:w="2268" w:type="dxa"/>
            <w:vMerge/>
            <w:tcBorders>
              <w:top w:val="single" w:sz="4" w:space="0" w:color="auto"/>
              <w:left w:val="single" w:sz="4" w:space="0" w:color="auto"/>
              <w:bottom w:val="single" w:sz="4" w:space="0" w:color="auto"/>
              <w:right w:val="single" w:sz="4" w:space="0" w:color="auto"/>
            </w:tcBorders>
          </w:tcPr>
          <w:p w14:paraId="4C9C9A7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vAlign w:val="center"/>
          </w:tcPr>
          <w:p w14:paraId="2EDF30C9"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Роздільнянський міжрайонний протитуберкульозний кабінет, сайт АРТ №9</w:t>
            </w:r>
          </w:p>
        </w:tc>
        <w:tc>
          <w:tcPr>
            <w:tcW w:w="4678" w:type="dxa"/>
            <w:tcBorders>
              <w:top w:val="single" w:sz="4" w:space="0" w:color="auto"/>
              <w:left w:val="single" w:sz="4" w:space="0" w:color="auto"/>
              <w:bottom w:val="single" w:sz="4" w:space="0" w:color="auto"/>
              <w:right w:val="single" w:sz="4" w:space="0" w:color="auto"/>
            </w:tcBorders>
          </w:tcPr>
          <w:p w14:paraId="435F492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67400, 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Роздільнянський р-н,</w:t>
            </w:r>
          </w:p>
          <w:p w14:paraId="3986A84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Роздільна, вул. Європейська, 4</w:t>
            </w:r>
          </w:p>
        </w:tc>
        <w:tc>
          <w:tcPr>
            <w:tcW w:w="1701" w:type="dxa"/>
            <w:tcBorders>
              <w:top w:val="single" w:sz="4" w:space="0" w:color="auto"/>
              <w:left w:val="single" w:sz="4" w:space="0" w:color="auto"/>
              <w:bottom w:val="single" w:sz="4" w:space="0" w:color="auto"/>
              <w:right w:val="single" w:sz="4" w:space="0" w:color="auto"/>
            </w:tcBorders>
          </w:tcPr>
          <w:p w14:paraId="7DF355D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3911289" w14:textId="77777777" w:rsidTr="005B0E33">
        <w:trPr>
          <w:cantSplit/>
          <w:trHeight w:val="600"/>
        </w:trPr>
        <w:tc>
          <w:tcPr>
            <w:tcW w:w="704" w:type="dxa"/>
            <w:tcBorders>
              <w:top w:val="single" w:sz="4" w:space="0" w:color="auto"/>
              <w:left w:val="single" w:sz="4" w:space="0" w:color="000000"/>
              <w:bottom w:val="single" w:sz="4" w:space="0" w:color="000000"/>
              <w:right w:val="single" w:sz="4" w:space="0" w:color="000000"/>
            </w:tcBorders>
            <w:vAlign w:val="center"/>
          </w:tcPr>
          <w:p w14:paraId="3A25914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111</w:t>
            </w:r>
          </w:p>
        </w:tc>
        <w:tc>
          <w:tcPr>
            <w:tcW w:w="2268" w:type="dxa"/>
            <w:vMerge/>
            <w:tcBorders>
              <w:top w:val="single" w:sz="4" w:space="0" w:color="auto"/>
              <w:left w:val="single" w:sz="4" w:space="0" w:color="000000"/>
              <w:right w:val="single" w:sz="4" w:space="0" w:color="000000"/>
            </w:tcBorders>
          </w:tcPr>
          <w:p w14:paraId="4E43EB3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000000"/>
            </w:tcBorders>
            <w:vAlign w:val="center"/>
          </w:tcPr>
          <w:p w14:paraId="1EA2CE29"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Балтський міжрайонний протитуберкульозний кабінет (кабінет «Довіра»), сайт АРТ №8</w:t>
            </w:r>
          </w:p>
        </w:tc>
        <w:tc>
          <w:tcPr>
            <w:tcW w:w="4678" w:type="dxa"/>
            <w:tcBorders>
              <w:top w:val="single" w:sz="4" w:space="0" w:color="auto"/>
              <w:left w:val="nil"/>
              <w:bottom w:val="single" w:sz="4" w:space="0" w:color="000000"/>
              <w:right w:val="single" w:sz="4" w:space="0" w:color="000000"/>
            </w:tcBorders>
          </w:tcPr>
          <w:p w14:paraId="66CBAB1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66101,Одеська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Подільський р-н,</w:t>
            </w:r>
          </w:p>
          <w:p w14:paraId="2E6EC9E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Балта, вул. </w:t>
            </w:r>
            <w:proofErr w:type="spellStart"/>
            <w:r w:rsidRPr="005B0E33">
              <w:rPr>
                <w:color w:val="000000"/>
                <w:position w:val="-1"/>
                <w:sz w:val="24"/>
                <w:szCs w:val="24"/>
                <w:lang w:eastAsia="ru-RU"/>
              </w:rPr>
              <w:t>Госпітальєрів</w:t>
            </w:r>
            <w:proofErr w:type="spellEnd"/>
            <w:r w:rsidRPr="005B0E33">
              <w:rPr>
                <w:color w:val="000000"/>
                <w:position w:val="-1"/>
                <w:sz w:val="24"/>
                <w:szCs w:val="24"/>
                <w:lang w:eastAsia="ru-RU"/>
              </w:rPr>
              <w:t>, 181</w:t>
            </w:r>
          </w:p>
        </w:tc>
        <w:tc>
          <w:tcPr>
            <w:tcW w:w="1701" w:type="dxa"/>
            <w:tcBorders>
              <w:top w:val="single" w:sz="4" w:space="0" w:color="auto"/>
              <w:left w:val="nil"/>
              <w:bottom w:val="single" w:sz="4" w:space="0" w:color="000000"/>
              <w:right w:val="single" w:sz="4" w:space="0" w:color="000000"/>
            </w:tcBorders>
          </w:tcPr>
          <w:p w14:paraId="6B43654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146B089"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3F80DF0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112</w:t>
            </w:r>
          </w:p>
        </w:tc>
        <w:tc>
          <w:tcPr>
            <w:tcW w:w="2268" w:type="dxa"/>
            <w:vMerge/>
            <w:tcBorders>
              <w:left w:val="single" w:sz="4" w:space="0" w:color="000000"/>
              <w:right w:val="single" w:sz="4" w:space="0" w:color="000000"/>
            </w:tcBorders>
          </w:tcPr>
          <w:p w14:paraId="4DF8A71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auto"/>
              <w:right w:val="single" w:sz="4" w:space="0" w:color="000000"/>
            </w:tcBorders>
            <w:vAlign w:val="center"/>
          </w:tcPr>
          <w:p w14:paraId="572E38BA"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 Ізмаїльський міжрайонний протитуберкульозний кабінет, сайт АРТ ДОВІРА № 11</w:t>
            </w:r>
          </w:p>
        </w:tc>
        <w:tc>
          <w:tcPr>
            <w:tcW w:w="4678" w:type="dxa"/>
            <w:tcBorders>
              <w:top w:val="nil"/>
              <w:left w:val="nil"/>
              <w:bottom w:val="single" w:sz="4" w:space="0" w:color="000000"/>
              <w:right w:val="single" w:sz="4" w:space="0" w:color="000000"/>
            </w:tcBorders>
          </w:tcPr>
          <w:p w14:paraId="2343139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68600 ,Одеська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Ізмаїльський р-н,</w:t>
            </w:r>
          </w:p>
          <w:p w14:paraId="5F5317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Ізмаїл, вул. Тиха, 3</w:t>
            </w:r>
          </w:p>
        </w:tc>
        <w:tc>
          <w:tcPr>
            <w:tcW w:w="1701" w:type="dxa"/>
            <w:tcBorders>
              <w:top w:val="nil"/>
              <w:left w:val="nil"/>
              <w:bottom w:val="single" w:sz="4" w:space="0" w:color="000000"/>
              <w:right w:val="single" w:sz="4" w:space="0" w:color="000000"/>
            </w:tcBorders>
          </w:tcPr>
          <w:p w14:paraId="11A8BC2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9738F3A" w14:textId="77777777" w:rsidTr="005B0E33">
        <w:trPr>
          <w:cantSplit/>
          <w:trHeight w:val="600"/>
        </w:trPr>
        <w:tc>
          <w:tcPr>
            <w:tcW w:w="704" w:type="dxa"/>
            <w:tcBorders>
              <w:top w:val="nil"/>
              <w:left w:val="single" w:sz="4" w:space="0" w:color="000000"/>
              <w:bottom w:val="single" w:sz="4" w:space="0" w:color="000000"/>
              <w:right w:val="single" w:sz="4" w:space="0" w:color="000000"/>
            </w:tcBorders>
            <w:vAlign w:val="center"/>
          </w:tcPr>
          <w:p w14:paraId="5FEF2A1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113</w:t>
            </w:r>
          </w:p>
        </w:tc>
        <w:tc>
          <w:tcPr>
            <w:tcW w:w="2268" w:type="dxa"/>
            <w:vMerge/>
            <w:tcBorders>
              <w:left w:val="single" w:sz="4" w:space="0" w:color="000000"/>
              <w:right w:val="single" w:sz="4" w:space="0" w:color="000000"/>
            </w:tcBorders>
          </w:tcPr>
          <w:p w14:paraId="752FC3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single" w:sz="4" w:space="0" w:color="000000"/>
              <w:bottom w:val="single" w:sz="4" w:space="0" w:color="000000"/>
              <w:right w:val="single" w:sz="4" w:space="0" w:color="000000"/>
            </w:tcBorders>
            <w:vAlign w:val="center"/>
          </w:tcPr>
          <w:p w14:paraId="446BCFFB" w14:textId="77777777" w:rsidR="005B0E33" w:rsidRPr="005B0E33" w:rsidRDefault="005B0E33" w:rsidP="005B0E33">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eastAsia="Arial"/>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«Одеський обласний центр соціально значущих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xml:space="preserve">» Одеської обласної ради», </w:t>
            </w:r>
            <w:proofErr w:type="spellStart"/>
            <w:r w:rsidRPr="005B0E33">
              <w:rPr>
                <w:color w:val="000000"/>
                <w:position w:val="-1"/>
                <w:sz w:val="24"/>
                <w:szCs w:val="24"/>
                <w:lang w:eastAsia="ru-RU"/>
              </w:rPr>
              <w:t>Арцизький</w:t>
            </w:r>
            <w:proofErr w:type="spellEnd"/>
            <w:r w:rsidRPr="005B0E33">
              <w:rPr>
                <w:color w:val="000000"/>
                <w:position w:val="-1"/>
                <w:sz w:val="24"/>
                <w:szCs w:val="24"/>
                <w:lang w:eastAsia="ru-RU"/>
              </w:rPr>
              <w:t xml:space="preserve"> міжрайонний протитуберкульозний кабінет (кабінет  «Довіри»),  сайт №12</w:t>
            </w:r>
          </w:p>
        </w:tc>
        <w:tc>
          <w:tcPr>
            <w:tcW w:w="4678" w:type="dxa"/>
            <w:tcBorders>
              <w:top w:val="nil"/>
              <w:left w:val="nil"/>
              <w:bottom w:val="single" w:sz="4" w:space="0" w:color="000000"/>
              <w:right w:val="single" w:sz="4" w:space="0" w:color="000000"/>
            </w:tcBorders>
          </w:tcPr>
          <w:p w14:paraId="771698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68400, Одеська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Болградський р-н,</w:t>
            </w:r>
          </w:p>
          <w:p w14:paraId="38F6175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Арциз, вул. Добровольського, 5</w:t>
            </w:r>
          </w:p>
        </w:tc>
        <w:tc>
          <w:tcPr>
            <w:tcW w:w="1701" w:type="dxa"/>
            <w:tcBorders>
              <w:top w:val="nil"/>
              <w:left w:val="nil"/>
              <w:bottom w:val="single" w:sz="4" w:space="0" w:color="000000"/>
              <w:right w:val="single" w:sz="4" w:space="0" w:color="000000"/>
            </w:tcBorders>
          </w:tcPr>
          <w:p w14:paraId="53EA2AA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CE13F7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14A8B3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114</w:t>
            </w:r>
          </w:p>
        </w:tc>
        <w:tc>
          <w:tcPr>
            <w:tcW w:w="2268" w:type="dxa"/>
            <w:vMerge/>
            <w:tcBorders>
              <w:left w:val="single" w:sz="4" w:space="0" w:color="000000"/>
              <w:right w:val="single" w:sz="4" w:space="0" w:color="000000"/>
            </w:tcBorders>
          </w:tcPr>
          <w:p w14:paraId="63CCCE4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3130E5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«Роздільнянська багатопрофільна лікарня» Роздільнянської міської ради</w:t>
            </w:r>
          </w:p>
        </w:tc>
        <w:tc>
          <w:tcPr>
            <w:tcW w:w="4678" w:type="dxa"/>
            <w:tcBorders>
              <w:top w:val="nil"/>
              <w:left w:val="nil"/>
              <w:bottom w:val="single" w:sz="4" w:space="0" w:color="000000"/>
              <w:right w:val="single" w:sz="4" w:space="0" w:color="000000"/>
            </w:tcBorders>
          </w:tcPr>
          <w:p w14:paraId="4D1A7D3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67400, Одеська обл., Роздільнянський р-н,</w:t>
            </w:r>
          </w:p>
          <w:p w14:paraId="0C43989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Роздільна, вул. Європейська, 1</w:t>
            </w:r>
          </w:p>
        </w:tc>
        <w:tc>
          <w:tcPr>
            <w:tcW w:w="1701" w:type="dxa"/>
            <w:tcBorders>
              <w:top w:val="nil"/>
              <w:left w:val="nil"/>
              <w:bottom w:val="single" w:sz="4" w:space="0" w:color="000000"/>
              <w:right w:val="single" w:sz="4" w:space="0" w:color="000000"/>
            </w:tcBorders>
          </w:tcPr>
          <w:p w14:paraId="1842271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5DBAC2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84DA4D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115</w:t>
            </w:r>
          </w:p>
        </w:tc>
        <w:tc>
          <w:tcPr>
            <w:tcW w:w="2268" w:type="dxa"/>
            <w:vMerge/>
            <w:tcBorders>
              <w:left w:val="single" w:sz="4" w:space="0" w:color="000000"/>
              <w:right w:val="single" w:sz="4" w:space="0" w:color="000000"/>
            </w:tcBorders>
          </w:tcPr>
          <w:p w14:paraId="45B953F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1D7541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Березівська</w:t>
            </w:r>
            <w:proofErr w:type="spellEnd"/>
            <w:r w:rsidRPr="005B0E33">
              <w:rPr>
                <w:color w:val="000000"/>
                <w:position w:val="-1"/>
                <w:sz w:val="24"/>
                <w:szCs w:val="24"/>
                <w:lang w:eastAsia="ru-RU"/>
              </w:rPr>
              <w:t xml:space="preserve"> центральна міська лікарня» </w:t>
            </w:r>
            <w:proofErr w:type="spellStart"/>
            <w:r w:rsidRPr="005B0E33">
              <w:rPr>
                <w:color w:val="000000"/>
                <w:position w:val="-1"/>
                <w:sz w:val="24"/>
                <w:szCs w:val="24"/>
                <w:lang w:eastAsia="ru-RU"/>
              </w:rPr>
              <w:t>Березівської</w:t>
            </w:r>
            <w:proofErr w:type="spellEnd"/>
            <w:r w:rsidRPr="005B0E33">
              <w:rPr>
                <w:color w:val="000000"/>
                <w:position w:val="-1"/>
                <w:sz w:val="24"/>
                <w:szCs w:val="24"/>
                <w:lang w:eastAsia="ru-RU"/>
              </w:rPr>
              <w:t xml:space="preserve"> міської ради Одеської області</w:t>
            </w:r>
          </w:p>
        </w:tc>
        <w:tc>
          <w:tcPr>
            <w:tcW w:w="4678" w:type="dxa"/>
            <w:tcBorders>
              <w:top w:val="nil"/>
              <w:left w:val="nil"/>
              <w:bottom w:val="single" w:sz="4" w:space="0" w:color="000000"/>
              <w:right w:val="single" w:sz="4" w:space="0" w:color="000000"/>
            </w:tcBorders>
          </w:tcPr>
          <w:p w14:paraId="6CC0FD7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67300, Одеська обл., Березівський р-н,</w:t>
            </w:r>
          </w:p>
          <w:p w14:paraId="42C9CB9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Березівка, вул.  Лікарняна, 6</w:t>
            </w:r>
          </w:p>
        </w:tc>
        <w:tc>
          <w:tcPr>
            <w:tcW w:w="1701" w:type="dxa"/>
            <w:tcBorders>
              <w:top w:val="nil"/>
              <w:left w:val="nil"/>
              <w:bottom w:val="single" w:sz="4" w:space="0" w:color="000000"/>
              <w:right w:val="single" w:sz="4" w:space="0" w:color="000000"/>
            </w:tcBorders>
          </w:tcPr>
          <w:p w14:paraId="5293A98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0A70A4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7686DF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116</w:t>
            </w:r>
          </w:p>
        </w:tc>
        <w:tc>
          <w:tcPr>
            <w:tcW w:w="2268" w:type="dxa"/>
            <w:vMerge/>
            <w:tcBorders>
              <w:left w:val="single" w:sz="4" w:space="0" w:color="000000"/>
              <w:right w:val="single" w:sz="4" w:space="0" w:color="000000"/>
            </w:tcBorders>
          </w:tcPr>
          <w:p w14:paraId="5C50A5F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CFB651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«Лікувально-діагностичний центр інфекційних </w:t>
            </w:r>
            <w:proofErr w:type="spellStart"/>
            <w:r w:rsidRPr="005B0E33">
              <w:rPr>
                <w:color w:val="000000"/>
                <w:position w:val="-1"/>
                <w:sz w:val="24"/>
                <w:szCs w:val="24"/>
                <w:lang w:eastAsia="ru-RU"/>
              </w:rPr>
              <w:t>хвороб</w:t>
            </w:r>
            <w:proofErr w:type="spellEnd"/>
            <w:r w:rsidRPr="005B0E33">
              <w:rPr>
                <w:color w:val="000000"/>
                <w:position w:val="-1"/>
                <w:sz w:val="24"/>
                <w:szCs w:val="24"/>
                <w:lang w:eastAsia="ru-RU"/>
              </w:rPr>
              <w:t>» Одеської обласної ради»</w:t>
            </w:r>
          </w:p>
        </w:tc>
        <w:tc>
          <w:tcPr>
            <w:tcW w:w="4678" w:type="dxa"/>
            <w:tcBorders>
              <w:top w:val="nil"/>
              <w:left w:val="nil"/>
              <w:bottom w:val="single" w:sz="4" w:space="0" w:color="000000"/>
              <w:right w:val="single" w:sz="4" w:space="0" w:color="000000"/>
            </w:tcBorders>
          </w:tcPr>
          <w:p w14:paraId="73613EC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67700, Одеська обл.,</w:t>
            </w:r>
            <w:r w:rsidRPr="005B0E33">
              <w:rPr>
                <w:sz w:val="24"/>
                <w:szCs w:val="24"/>
              </w:rPr>
              <w:t xml:space="preserve"> Білгород-Дністровський р-н,</w:t>
            </w:r>
          </w:p>
          <w:p w14:paraId="74B3217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w:t>
            </w:r>
            <w:proofErr w:type="spellStart"/>
            <w:r w:rsidRPr="005B0E33">
              <w:rPr>
                <w:color w:val="000000"/>
                <w:position w:val="-1"/>
                <w:sz w:val="24"/>
                <w:szCs w:val="24"/>
                <w:lang w:eastAsia="ru-RU"/>
              </w:rPr>
              <w:t>м.Білгород</w:t>
            </w:r>
            <w:proofErr w:type="spellEnd"/>
            <w:r w:rsidRPr="005B0E33">
              <w:rPr>
                <w:color w:val="000000"/>
                <w:position w:val="-1"/>
                <w:sz w:val="24"/>
                <w:szCs w:val="24"/>
                <w:lang w:eastAsia="ru-RU"/>
              </w:rPr>
              <w:t>-Дністровський, вул. Військової слави, 6</w:t>
            </w:r>
          </w:p>
        </w:tc>
        <w:tc>
          <w:tcPr>
            <w:tcW w:w="1701" w:type="dxa"/>
            <w:tcBorders>
              <w:top w:val="nil"/>
              <w:left w:val="nil"/>
              <w:bottom w:val="single" w:sz="4" w:space="0" w:color="000000"/>
              <w:right w:val="single" w:sz="4" w:space="0" w:color="000000"/>
            </w:tcBorders>
          </w:tcPr>
          <w:p w14:paraId="1717370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19CB876" w14:textId="77777777" w:rsidTr="005B0E33">
        <w:trPr>
          <w:trHeight w:val="674"/>
        </w:trPr>
        <w:tc>
          <w:tcPr>
            <w:tcW w:w="704" w:type="dxa"/>
            <w:tcBorders>
              <w:top w:val="nil"/>
              <w:left w:val="single" w:sz="4" w:space="0" w:color="000000"/>
              <w:bottom w:val="single" w:sz="4" w:space="0" w:color="000000"/>
              <w:right w:val="single" w:sz="4" w:space="0" w:color="000000"/>
            </w:tcBorders>
            <w:vAlign w:val="center"/>
          </w:tcPr>
          <w:p w14:paraId="5342B7A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117</w:t>
            </w:r>
          </w:p>
        </w:tc>
        <w:tc>
          <w:tcPr>
            <w:tcW w:w="2268" w:type="dxa"/>
            <w:vMerge/>
            <w:tcBorders>
              <w:left w:val="single" w:sz="4" w:space="0" w:color="000000"/>
              <w:right w:val="single" w:sz="4" w:space="0" w:color="000000"/>
            </w:tcBorders>
            <w:vAlign w:val="center"/>
          </w:tcPr>
          <w:p w14:paraId="418CB51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E0D413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Заріченська</w:t>
            </w:r>
            <w:proofErr w:type="spellEnd"/>
            <w:r w:rsidRPr="005B0E33">
              <w:rPr>
                <w:color w:val="000000"/>
                <w:position w:val="-1"/>
                <w:sz w:val="24"/>
                <w:szCs w:val="24"/>
                <w:lang w:eastAsia="ru-RU"/>
              </w:rPr>
              <w:t xml:space="preserve"> багатопрофільна лікарня» </w:t>
            </w:r>
            <w:proofErr w:type="spellStart"/>
            <w:r w:rsidRPr="005B0E33">
              <w:rPr>
                <w:color w:val="000000"/>
                <w:position w:val="-1"/>
                <w:sz w:val="24"/>
                <w:szCs w:val="24"/>
                <w:lang w:eastAsia="ru-RU"/>
              </w:rPr>
              <w:t>Заріченської</w:t>
            </w:r>
            <w:proofErr w:type="spellEnd"/>
            <w:r w:rsidRPr="005B0E33">
              <w:rPr>
                <w:color w:val="000000"/>
                <w:position w:val="-1"/>
                <w:sz w:val="24"/>
                <w:szCs w:val="24"/>
                <w:lang w:eastAsia="ru-RU"/>
              </w:rPr>
              <w:t xml:space="preserve"> селищної ради </w:t>
            </w:r>
            <w:proofErr w:type="spellStart"/>
            <w:r w:rsidRPr="005B0E33">
              <w:rPr>
                <w:color w:val="000000"/>
                <w:position w:val="-1"/>
                <w:sz w:val="24"/>
                <w:szCs w:val="24"/>
                <w:lang w:eastAsia="ru-RU"/>
              </w:rPr>
              <w:t>Вараського</w:t>
            </w:r>
            <w:proofErr w:type="spellEnd"/>
            <w:r w:rsidRPr="005B0E33">
              <w:rPr>
                <w:color w:val="000000"/>
                <w:position w:val="-1"/>
                <w:sz w:val="24"/>
                <w:szCs w:val="24"/>
                <w:lang w:eastAsia="ru-RU"/>
              </w:rPr>
              <w:t xml:space="preserve"> району Рівненської області</w:t>
            </w:r>
          </w:p>
        </w:tc>
        <w:tc>
          <w:tcPr>
            <w:tcW w:w="4678" w:type="dxa"/>
            <w:tcBorders>
              <w:top w:val="nil"/>
              <w:left w:val="nil"/>
              <w:bottom w:val="single" w:sz="4" w:space="0" w:color="000000"/>
              <w:right w:val="single" w:sz="4" w:space="0" w:color="000000"/>
            </w:tcBorders>
          </w:tcPr>
          <w:p w14:paraId="6D8C15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34000, Рівненська обл., </w:t>
            </w:r>
            <w:proofErr w:type="spellStart"/>
            <w:r w:rsidRPr="005B0E33">
              <w:rPr>
                <w:color w:val="000000"/>
                <w:position w:val="-1"/>
                <w:sz w:val="24"/>
                <w:szCs w:val="24"/>
                <w:lang w:eastAsia="ru-RU"/>
              </w:rPr>
              <w:t>Вараський</w:t>
            </w:r>
            <w:proofErr w:type="spellEnd"/>
            <w:r w:rsidRPr="005B0E33">
              <w:rPr>
                <w:color w:val="000000"/>
                <w:position w:val="-1"/>
                <w:sz w:val="24"/>
                <w:szCs w:val="24"/>
                <w:lang w:eastAsia="ru-RU"/>
              </w:rPr>
              <w:t xml:space="preserve"> р-н, </w:t>
            </w:r>
          </w:p>
          <w:p w14:paraId="321547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смт. Зарічне, вул. Аерофлотська,  15 </w:t>
            </w:r>
          </w:p>
        </w:tc>
        <w:tc>
          <w:tcPr>
            <w:tcW w:w="1701" w:type="dxa"/>
            <w:tcBorders>
              <w:top w:val="nil"/>
              <w:left w:val="nil"/>
              <w:bottom w:val="single" w:sz="4" w:space="0" w:color="000000"/>
              <w:right w:val="single" w:sz="4" w:space="0" w:color="000000"/>
            </w:tcBorders>
          </w:tcPr>
          <w:p w14:paraId="756A7F2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45E695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45D50D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118</w:t>
            </w:r>
          </w:p>
        </w:tc>
        <w:tc>
          <w:tcPr>
            <w:tcW w:w="2268" w:type="dxa"/>
            <w:vMerge/>
            <w:tcBorders>
              <w:left w:val="single" w:sz="4" w:space="0" w:color="000000"/>
              <w:right w:val="single" w:sz="4" w:space="0" w:color="000000"/>
            </w:tcBorders>
          </w:tcPr>
          <w:p w14:paraId="4AF26C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1466B2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Вараської</w:t>
            </w:r>
            <w:proofErr w:type="spellEnd"/>
            <w:r w:rsidRPr="005B0E33">
              <w:rPr>
                <w:color w:val="000000"/>
                <w:position w:val="-1"/>
                <w:sz w:val="24"/>
                <w:szCs w:val="24"/>
                <w:lang w:eastAsia="ru-RU"/>
              </w:rPr>
              <w:t xml:space="preserve"> міської ради «</w:t>
            </w:r>
            <w:proofErr w:type="spellStart"/>
            <w:r w:rsidRPr="005B0E33">
              <w:rPr>
                <w:color w:val="000000"/>
                <w:position w:val="-1"/>
                <w:sz w:val="24"/>
                <w:szCs w:val="24"/>
                <w:lang w:eastAsia="ru-RU"/>
              </w:rPr>
              <w:t>Вараський</w:t>
            </w:r>
            <w:proofErr w:type="spellEnd"/>
            <w:r w:rsidRPr="005B0E33">
              <w:rPr>
                <w:color w:val="000000"/>
                <w:position w:val="-1"/>
                <w:sz w:val="24"/>
                <w:szCs w:val="24"/>
                <w:lang w:eastAsia="ru-RU"/>
              </w:rPr>
              <w:t xml:space="preserve"> центр первинної медичної допомоги»</w:t>
            </w:r>
          </w:p>
        </w:tc>
        <w:tc>
          <w:tcPr>
            <w:tcW w:w="4678" w:type="dxa"/>
            <w:tcBorders>
              <w:top w:val="nil"/>
              <w:left w:val="nil"/>
              <w:bottom w:val="single" w:sz="4" w:space="0" w:color="000000"/>
              <w:right w:val="single" w:sz="4" w:space="0" w:color="000000"/>
            </w:tcBorders>
          </w:tcPr>
          <w:p w14:paraId="158A1C2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34402, Рівненська обл., </w:t>
            </w:r>
            <w:proofErr w:type="spellStart"/>
            <w:r w:rsidRPr="005B0E33">
              <w:rPr>
                <w:color w:val="000000"/>
                <w:position w:val="-1"/>
                <w:sz w:val="24"/>
                <w:szCs w:val="24"/>
                <w:lang w:eastAsia="ru-RU"/>
              </w:rPr>
              <w:t>Вараський</w:t>
            </w:r>
            <w:proofErr w:type="spellEnd"/>
            <w:r w:rsidRPr="005B0E33">
              <w:rPr>
                <w:color w:val="000000"/>
                <w:position w:val="-1"/>
                <w:sz w:val="24"/>
                <w:szCs w:val="24"/>
                <w:lang w:eastAsia="ru-RU"/>
              </w:rPr>
              <w:t xml:space="preserve"> р-н, </w:t>
            </w:r>
          </w:p>
          <w:p w14:paraId="6E66BB3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Вараш</w:t>
            </w:r>
            <w:proofErr w:type="spellEnd"/>
            <w:r w:rsidRPr="005B0E33">
              <w:rPr>
                <w:color w:val="000000"/>
                <w:position w:val="-1"/>
                <w:sz w:val="24"/>
                <w:szCs w:val="24"/>
                <w:lang w:eastAsia="ru-RU"/>
              </w:rPr>
              <w:t>, вул. Енергетиків,  23</w:t>
            </w:r>
          </w:p>
        </w:tc>
        <w:tc>
          <w:tcPr>
            <w:tcW w:w="1701" w:type="dxa"/>
            <w:tcBorders>
              <w:top w:val="nil"/>
              <w:left w:val="nil"/>
              <w:bottom w:val="single" w:sz="4" w:space="0" w:color="000000"/>
              <w:right w:val="single" w:sz="4" w:space="0" w:color="000000"/>
            </w:tcBorders>
          </w:tcPr>
          <w:p w14:paraId="762A006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B2527BF"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4FB835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119</w:t>
            </w:r>
          </w:p>
        </w:tc>
        <w:tc>
          <w:tcPr>
            <w:tcW w:w="2268" w:type="dxa"/>
            <w:vMerge/>
            <w:tcBorders>
              <w:left w:val="single" w:sz="4" w:space="0" w:color="000000"/>
              <w:right w:val="single" w:sz="4" w:space="0" w:color="000000"/>
            </w:tcBorders>
          </w:tcPr>
          <w:p w14:paraId="6FEBB4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082BA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«Дубровицький центр первинної медико-санітарної допомоги» Дубровицької міської ради</w:t>
            </w:r>
          </w:p>
        </w:tc>
        <w:tc>
          <w:tcPr>
            <w:tcW w:w="4678" w:type="dxa"/>
            <w:tcBorders>
              <w:top w:val="nil"/>
              <w:left w:val="nil"/>
              <w:bottom w:val="single" w:sz="4" w:space="0" w:color="000000"/>
              <w:right w:val="single" w:sz="4" w:space="0" w:color="000000"/>
            </w:tcBorders>
          </w:tcPr>
          <w:p w14:paraId="7241CD8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34100, Рівненська обл., Дубровицький р-н,</w:t>
            </w:r>
          </w:p>
          <w:p w14:paraId="6176A6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Дубровиця, вул. </w:t>
            </w:r>
            <w:proofErr w:type="spellStart"/>
            <w:r w:rsidRPr="005B0E33">
              <w:rPr>
                <w:color w:val="000000"/>
                <w:position w:val="-1"/>
                <w:sz w:val="24"/>
                <w:szCs w:val="24"/>
                <w:lang w:eastAsia="ru-RU"/>
              </w:rPr>
              <w:t>Воробинська</w:t>
            </w:r>
            <w:proofErr w:type="spellEnd"/>
            <w:r w:rsidRPr="005B0E33">
              <w:rPr>
                <w:color w:val="000000"/>
                <w:position w:val="-1"/>
                <w:sz w:val="24"/>
                <w:szCs w:val="24"/>
                <w:lang w:eastAsia="ru-RU"/>
              </w:rPr>
              <w:t>, 180</w:t>
            </w:r>
          </w:p>
        </w:tc>
        <w:tc>
          <w:tcPr>
            <w:tcW w:w="1701" w:type="dxa"/>
            <w:tcBorders>
              <w:top w:val="nil"/>
              <w:left w:val="nil"/>
              <w:bottom w:val="single" w:sz="4" w:space="0" w:color="000000"/>
              <w:right w:val="single" w:sz="4" w:space="0" w:color="000000"/>
            </w:tcBorders>
          </w:tcPr>
          <w:p w14:paraId="1FCE5F2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C82952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B72964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120</w:t>
            </w:r>
          </w:p>
        </w:tc>
        <w:tc>
          <w:tcPr>
            <w:tcW w:w="2268" w:type="dxa"/>
            <w:vMerge/>
            <w:tcBorders>
              <w:left w:val="single" w:sz="4" w:space="0" w:color="000000"/>
              <w:right w:val="single" w:sz="4" w:space="0" w:color="000000"/>
            </w:tcBorders>
          </w:tcPr>
          <w:p w14:paraId="25FC6EC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03360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Березнівський</w:t>
            </w:r>
            <w:proofErr w:type="spellEnd"/>
            <w:r w:rsidRPr="005B0E33">
              <w:rPr>
                <w:color w:val="000000"/>
                <w:position w:val="-1"/>
                <w:sz w:val="24"/>
                <w:szCs w:val="24"/>
                <w:lang w:eastAsia="ru-RU"/>
              </w:rPr>
              <w:t xml:space="preserve"> центр первинної медичної допомоги» </w:t>
            </w:r>
            <w:proofErr w:type="spellStart"/>
            <w:r w:rsidRPr="005B0E33">
              <w:rPr>
                <w:color w:val="000000"/>
                <w:position w:val="-1"/>
                <w:sz w:val="24"/>
                <w:szCs w:val="24"/>
                <w:lang w:eastAsia="ru-RU"/>
              </w:rPr>
              <w:t>Березнівської</w:t>
            </w:r>
            <w:proofErr w:type="spellEnd"/>
            <w:r w:rsidRPr="005B0E33">
              <w:rPr>
                <w:color w:val="000000"/>
                <w:position w:val="-1"/>
                <w:sz w:val="24"/>
                <w:szCs w:val="24"/>
                <w:lang w:eastAsia="ru-RU"/>
              </w:rPr>
              <w:t xml:space="preserve"> міської ради Рівненського району Рівненської області</w:t>
            </w:r>
          </w:p>
        </w:tc>
        <w:tc>
          <w:tcPr>
            <w:tcW w:w="4678" w:type="dxa"/>
            <w:tcBorders>
              <w:top w:val="nil"/>
              <w:left w:val="nil"/>
              <w:bottom w:val="single" w:sz="4" w:space="0" w:color="000000"/>
              <w:right w:val="single" w:sz="4" w:space="0" w:color="000000"/>
            </w:tcBorders>
          </w:tcPr>
          <w:p w14:paraId="2E137B0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34600, Рівненська обл., </w:t>
            </w:r>
            <w:proofErr w:type="spellStart"/>
            <w:r w:rsidRPr="005B0E33">
              <w:rPr>
                <w:color w:val="000000"/>
                <w:position w:val="-1"/>
                <w:sz w:val="24"/>
                <w:szCs w:val="24"/>
                <w:lang w:eastAsia="ru-RU"/>
              </w:rPr>
              <w:t>Березнівський</w:t>
            </w:r>
            <w:proofErr w:type="spellEnd"/>
            <w:r w:rsidRPr="005B0E33">
              <w:rPr>
                <w:color w:val="000000"/>
                <w:position w:val="-1"/>
                <w:sz w:val="24"/>
                <w:szCs w:val="24"/>
                <w:lang w:eastAsia="ru-RU"/>
              </w:rPr>
              <w:t xml:space="preserve"> р-н,</w:t>
            </w:r>
          </w:p>
          <w:p w14:paraId="3C633D6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Березне</w:t>
            </w:r>
            <w:proofErr w:type="spellEnd"/>
            <w:r w:rsidRPr="005B0E33">
              <w:rPr>
                <w:color w:val="000000"/>
                <w:position w:val="-1"/>
                <w:sz w:val="24"/>
                <w:szCs w:val="24"/>
                <w:lang w:eastAsia="ru-RU"/>
              </w:rPr>
              <w:t>, вул. Набережна,  3</w:t>
            </w:r>
          </w:p>
        </w:tc>
        <w:tc>
          <w:tcPr>
            <w:tcW w:w="1701" w:type="dxa"/>
            <w:tcBorders>
              <w:top w:val="nil"/>
              <w:left w:val="nil"/>
              <w:bottom w:val="single" w:sz="4" w:space="0" w:color="000000"/>
              <w:right w:val="single" w:sz="4" w:space="0" w:color="000000"/>
            </w:tcBorders>
          </w:tcPr>
          <w:p w14:paraId="4637FA1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0F74536"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8A1E87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121</w:t>
            </w:r>
          </w:p>
        </w:tc>
        <w:tc>
          <w:tcPr>
            <w:tcW w:w="2268" w:type="dxa"/>
            <w:vMerge/>
            <w:tcBorders>
              <w:left w:val="single" w:sz="4" w:space="0" w:color="000000"/>
              <w:right w:val="single" w:sz="4" w:space="0" w:color="000000"/>
            </w:tcBorders>
          </w:tcPr>
          <w:p w14:paraId="266006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CEC245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підприємство «Рівненська обласна клінічна лікарня імені Юрія </w:t>
            </w:r>
            <w:proofErr w:type="spellStart"/>
            <w:r w:rsidRPr="005B0E33">
              <w:rPr>
                <w:color w:val="000000"/>
                <w:position w:val="-1"/>
                <w:sz w:val="24"/>
                <w:szCs w:val="24"/>
                <w:lang w:eastAsia="ru-RU"/>
              </w:rPr>
              <w:t>Сменюка</w:t>
            </w:r>
            <w:proofErr w:type="spellEnd"/>
            <w:r w:rsidRPr="005B0E33">
              <w:rPr>
                <w:color w:val="000000"/>
                <w:position w:val="-1"/>
                <w:sz w:val="24"/>
                <w:szCs w:val="24"/>
                <w:lang w:eastAsia="ru-RU"/>
              </w:rPr>
              <w:t>» Рівненської обласної ради</w:t>
            </w:r>
          </w:p>
        </w:tc>
        <w:tc>
          <w:tcPr>
            <w:tcW w:w="4678" w:type="dxa"/>
            <w:tcBorders>
              <w:top w:val="nil"/>
              <w:left w:val="nil"/>
              <w:bottom w:val="single" w:sz="4" w:space="0" w:color="000000"/>
              <w:right w:val="single" w:sz="4" w:space="0" w:color="000000"/>
            </w:tcBorders>
          </w:tcPr>
          <w:p w14:paraId="1A39DD4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33027, Рівненська обл., </w:t>
            </w:r>
            <w:proofErr w:type="spellStart"/>
            <w:r w:rsidRPr="005B0E33">
              <w:rPr>
                <w:color w:val="000000"/>
                <w:position w:val="-1"/>
                <w:sz w:val="24"/>
                <w:szCs w:val="24"/>
                <w:lang w:eastAsia="ru-RU"/>
              </w:rPr>
              <w:t>Рваненський</w:t>
            </w:r>
            <w:proofErr w:type="spellEnd"/>
            <w:r w:rsidRPr="005B0E33">
              <w:rPr>
                <w:color w:val="000000"/>
                <w:position w:val="-1"/>
                <w:sz w:val="24"/>
                <w:szCs w:val="24"/>
                <w:lang w:eastAsia="ru-RU"/>
              </w:rPr>
              <w:t xml:space="preserve"> р-н,</w:t>
            </w:r>
          </w:p>
          <w:p w14:paraId="38EA492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Рівне, вул. Київська,  78-Г</w:t>
            </w:r>
          </w:p>
        </w:tc>
        <w:tc>
          <w:tcPr>
            <w:tcW w:w="1701" w:type="dxa"/>
            <w:tcBorders>
              <w:top w:val="nil"/>
              <w:left w:val="nil"/>
              <w:bottom w:val="single" w:sz="4" w:space="0" w:color="000000"/>
              <w:right w:val="single" w:sz="4" w:space="0" w:color="000000"/>
            </w:tcBorders>
          </w:tcPr>
          <w:p w14:paraId="0F043F2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4078156"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926E92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122</w:t>
            </w:r>
          </w:p>
        </w:tc>
        <w:tc>
          <w:tcPr>
            <w:tcW w:w="2268" w:type="dxa"/>
            <w:vMerge/>
            <w:tcBorders>
              <w:left w:val="single" w:sz="4" w:space="0" w:color="000000"/>
              <w:right w:val="single" w:sz="4" w:space="0" w:color="000000"/>
            </w:tcBorders>
          </w:tcPr>
          <w:p w14:paraId="04CA7FE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990C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«Володимирецька багатопрофільна лікарня» Володимирецької селищної ради</w:t>
            </w:r>
          </w:p>
        </w:tc>
        <w:tc>
          <w:tcPr>
            <w:tcW w:w="4678" w:type="dxa"/>
            <w:tcBorders>
              <w:top w:val="nil"/>
              <w:left w:val="nil"/>
              <w:bottom w:val="single" w:sz="4" w:space="0" w:color="000000"/>
              <w:right w:val="single" w:sz="4" w:space="0" w:color="000000"/>
            </w:tcBorders>
          </w:tcPr>
          <w:p w14:paraId="7588CB5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34300, Рівненська обл., </w:t>
            </w:r>
            <w:proofErr w:type="spellStart"/>
            <w:r w:rsidRPr="005B0E33">
              <w:rPr>
                <w:color w:val="000000"/>
                <w:position w:val="-1"/>
                <w:sz w:val="24"/>
                <w:szCs w:val="24"/>
                <w:lang w:eastAsia="ru-RU"/>
              </w:rPr>
              <w:t>Вараський</w:t>
            </w:r>
            <w:proofErr w:type="spellEnd"/>
            <w:r w:rsidRPr="005B0E33">
              <w:rPr>
                <w:color w:val="000000"/>
                <w:position w:val="-1"/>
                <w:sz w:val="24"/>
                <w:szCs w:val="24"/>
                <w:lang w:eastAsia="ru-RU"/>
              </w:rPr>
              <w:t xml:space="preserve"> р-н, </w:t>
            </w:r>
          </w:p>
          <w:p w14:paraId="1BEE088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Володимирець, вул. Грушевського, 39</w:t>
            </w:r>
          </w:p>
        </w:tc>
        <w:tc>
          <w:tcPr>
            <w:tcW w:w="1701" w:type="dxa"/>
            <w:tcBorders>
              <w:top w:val="nil"/>
              <w:left w:val="nil"/>
              <w:bottom w:val="single" w:sz="4" w:space="0" w:color="000000"/>
              <w:right w:val="single" w:sz="4" w:space="0" w:color="000000"/>
            </w:tcBorders>
          </w:tcPr>
          <w:p w14:paraId="15C8D10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BC31BA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EF995E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123</w:t>
            </w:r>
          </w:p>
        </w:tc>
        <w:tc>
          <w:tcPr>
            <w:tcW w:w="2268" w:type="dxa"/>
            <w:vMerge/>
            <w:tcBorders>
              <w:left w:val="single" w:sz="4" w:space="0" w:color="000000"/>
              <w:right w:val="single" w:sz="4" w:space="0" w:color="000000"/>
            </w:tcBorders>
          </w:tcPr>
          <w:p w14:paraId="07F7F08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DD3DE7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«Сарненська центральна районна лікарня» Сарненської міської ради</w:t>
            </w:r>
          </w:p>
        </w:tc>
        <w:tc>
          <w:tcPr>
            <w:tcW w:w="4678" w:type="dxa"/>
            <w:tcBorders>
              <w:top w:val="nil"/>
              <w:left w:val="nil"/>
              <w:bottom w:val="single" w:sz="4" w:space="0" w:color="000000"/>
              <w:right w:val="single" w:sz="4" w:space="0" w:color="000000"/>
            </w:tcBorders>
          </w:tcPr>
          <w:p w14:paraId="540B1AA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34500, Рівненська обл., Сарненський р-н,</w:t>
            </w:r>
          </w:p>
          <w:p w14:paraId="490A702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w:t>
            </w:r>
            <w:proofErr w:type="spellStart"/>
            <w:r w:rsidRPr="005B0E33">
              <w:rPr>
                <w:color w:val="000000"/>
                <w:position w:val="-1"/>
                <w:sz w:val="24"/>
                <w:szCs w:val="24"/>
                <w:lang w:eastAsia="ru-RU"/>
              </w:rPr>
              <w:t>Сарни</w:t>
            </w:r>
            <w:proofErr w:type="spellEnd"/>
            <w:r w:rsidRPr="005B0E33">
              <w:rPr>
                <w:color w:val="000000"/>
                <w:position w:val="-1"/>
                <w:sz w:val="24"/>
                <w:szCs w:val="24"/>
                <w:lang w:eastAsia="ru-RU"/>
              </w:rPr>
              <w:t>, вул. Ярослава Мудрого, 3</w:t>
            </w:r>
          </w:p>
        </w:tc>
        <w:tc>
          <w:tcPr>
            <w:tcW w:w="1701" w:type="dxa"/>
            <w:tcBorders>
              <w:top w:val="nil"/>
              <w:left w:val="nil"/>
              <w:bottom w:val="single" w:sz="4" w:space="0" w:color="000000"/>
              <w:right w:val="single" w:sz="4" w:space="0" w:color="000000"/>
            </w:tcBorders>
          </w:tcPr>
          <w:p w14:paraId="307E63B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6D4BAD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708787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124</w:t>
            </w:r>
          </w:p>
        </w:tc>
        <w:tc>
          <w:tcPr>
            <w:tcW w:w="2268" w:type="dxa"/>
            <w:vMerge/>
            <w:tcBorders>
              <w:left w:val="single" w:sz="4" w:space="0" w:color="000000"/>
              <w:right w:val="single" w:sz="4" w:space="0" w:color="000000"/>
            </w:tcBorders>
          </w:tcPr>
          <w:p w14:paraId="6B011EF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50D4E4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«Міська поліклініка» Дубенської міської ради</w:t>
            </w:r>
          </w:p>
        </w:tc>
        <w:tc>
          <w:tcPr>
            <w:tcW w:w="4678" w:type="dxa"/>
            <w:tcBorders>
              <w:top w:val="nil"/>
              <w:left w:val="nil"/>
              <w:bottom w:val="single" w:sz="4" w:space="0" w:color="000000"/>
              <w:right w:val="single" w:sz="4" w:space="0" w:color="000000"/>
            </w:tcBorders>
          </w:tcPr>
          <w:p w14:paraId="0A81F44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35604, Рівненська обл., Дубенський р-н,</w:t>
            </w:r>
          </w:p>
          <w:p w14:paraId="36844D5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roofErr w:type="spellStart"/>
            <w:r w:rsidRPr="005B0E33">
              <w:rPr>
                <w:color w:val="000000"/>
                <w:position w:val="-1"/>
                <w:sz w:val="24"/>
                <w:szCs w:val="24"/>
                <w:lang w:eastAsia="ru-RU"/>
              </w:rPr>
              <w:t>м.Дубно</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вул.Грушевського</w:t>
            </w:r>
            <w:proofErr w:type="spellEnd"/>
            <w:r w:rsidRPr="005B0E33">
              <w:rPr>
                <w:color w:val="000000"/>
                <w:position w:val="-1"/>
                <w:sz w:val="24"/>
                <w:szCs w:val="24"/>
                <w:lang w:eastAsia="ru-RU"/>
              </w:rPr>
              <w:t>, 105</w:t>
            </w:r>
          </w:p>
        </w:tc>
        <w:tc>
          <w:tcPr>
            <w:tcW w:w="1701" w:type="dxa"/>
            <w:tcBorders>
              <w:top w:val="nil"/>
              <w:left w:val="nil"/>
              <w:bottom w:val="single" w:sz="4" w:space="0" w:color="000000"/>
              <w:right w:val="single" w:sz="4" w:space="0" w:color="000000"/>
            </w:tcBorders>
          </w:tcPr>
          <w:p w14:paraId="0C98A3E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32C21F1"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A0FE55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125</w:t>
            </w:r>
          </w:p>
        </w:tc>
        <w:tc>
          <w:tcPr>
            <w:tcW w:w="2268" w:type="dxa"/>
            <w:vMerge/>
            <w:tcBorders>
              <w:left w:val="single" w:sz="4" w:space="0" w:color="000000"/>
              <w:right w:val="single" w:sz="4" w:space="0" w:color="000000"/>
            </w:tcBorders>
            <w:vAlign w:val="center"/>
          </w:tcPr>
          <w:p w14:paraId="0EDD95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5C0A60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Сумської обласної ради «Сумська обласна клінічна лікарня»</w:t>
            </w:r>
          </w:p>
        </w:tc>
        <w:tc>
          <w:tcPr>
            <w:tcW w:w="4678" w:type="dxa"/>
            <w:tcBorders>
              <w:top w:val="nil"/>
              <w:left w:val="nil"/>
              <w:bottom w:val="single" w:sz="4" w:space="0" w:color="000000"/>
              <w:right w:val="single" w:sz="4" w:space="0" w:color="000000"/>
            </w:tcBorders>
          </w:tcPr>
          <w:p w14:paraId="2AAE7B7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40022, Сумська обл., Сумський р-н,</w:t>
            </w:r>
          </w:p>
          <w:p w14:paraId="02C44A8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Суми, вул. Троїцька,  48</w:t>
            </w:r>
          </w:p>
        </w:tc>
        <w:tc>
          <w:tcPr>
            <w:tcW w:w="1701" w:type="dxa"/>
            <w:tcBorders>
              <w:top w:val="nil"/>
              <w:left w:val="nil"/>
              <w:bottom w:val="single" w:sz="4" w:space="0" w:color="000000"/>
              <w:right w:val="single" w:sz="4" w:space="0" w:color="000000"/>
            </w:tcBorders>
          </w:tcPr>
          <w:p w14:paraId="3F6C920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D3B2F4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F1EF8E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126</w:t>
            </w:r>
          </w:p>
        </w:tc>
        <w:tc>
          <w:tcPr>
            <w:tcW w:w="2268" w:type="dxa"/>
            <w:vMerge/>
            <w:tcBorders>
              <w:left w:val="single" w:sz="4" w:space="0" w:color="000000"/>
              <w:right w:val="single" w:sz="4" w:space="0" w:color="000000"/>
            </w:tcBorders>
          </w:tcPr>
          <w:p w14:paraId="323EEA3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2AD14D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«Центральна міська клінічна лікарня» Сумської міської ради</w:t>
            </w:r>
          </w:p>
        </w:tc>
        <w:tc>
          <w:tcPr>
            <w:tcW w:w="4678" w:type="dxa"/>
            <w:tcBorders>
              <w:top w:val="nil"/>
              <w:left w:val="nil"/>
              <w:bottom w:val="single" w:sz="4" w:space="0" w:color="000000"/>
              <w:right w:val="single" w:sz="4" w:space="0" w:color="000000"/>
            </w:tcBorders>
          </w:tcPr>
          <w:p w14:paraId="3504EDB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40021, Сумська обл., Сумський р-н,</w:t>
            </w:r>
          </w:p>
          <w:p w14:paraId="19208A7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Суми, 20 Років Перемоги,  13</w:t>
            </w:r>
          </w:p>
        </w:tc>
        <w:tc>
          <w:tcPr>
            <w:tcW w:w="1701" w:type="dxa"/>
            <w:tcBorders>
              <w:top w:val="nil"/>
              <w:left w:val="nil"/>
              <w:bottom w:val="single" w:sz="4" w:space="0" w:color="000000"/>
              <w:right w:val="single" w:sz="4" w:space="0" w:color="000000"/>
            </w:tcBorders>
          </w:tcPr>
          <w:p w14:paraId="106D53F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8B878E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2919CF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127</w:t>
            </w:r>
          </w:p>
        </w:tc>
        <w:tc>
          <w:tcPr>
            <w:tcW w:w="2268" w:type="dxa"/>
            <w:vMerge/>
            <w:tcBorders>
              <w:left w:val="single" w:sz="4" w:space="0" w:color="000000"/>
              <w:right w:val="single" w:sz="4" w:space="0" w:color="000000"/>
            </w:tcBorders>
          </w:tcPr>
          <w:p w14:paraId="5740B32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826F61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«Роменська центральна районна лікарня» Роменської міської ради</w:t>
            </w:r>
          </w:p>
        </w:tc>
        <w:tc>
          <w:tcPr>
            <w:tcW w:w="4678" w:type="dxa"/>
            <w:tcBorders>
              <w:top w:val="nil"/>
              <w:left w:val="nil"/>
              <w:bottom w:val="single" w:sz="4" w:space="0" w:color="000000"/>
              <w:right w:val="single" w:sz="4" w:space="0" w:color="000000"/>
            </w:tcBorders>
          </w:tcPr>
          <w:p w14:paraId="39BC301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42000, Сумська обл., Роменський р-н,</w:t>
            </w:r>
          </w:p>
          <w:p w14:paraId="038DCA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Ромни, </w:t>
            </w:r>
            <w:proofErr w:type="spellStart"/>
            <w:r w:rsidRPr="005B0E33">
              <w:rPr>
                <w:color w:val="000000"/>
                <w:position w:val="-1"/>
                <w:sz w:val="24"/>
                <w:szCs w:val="24"/>
                <w:lang w:eastAsia="ru-RU"/>
              </w:rPr>
              <w:t>бульв</w:t>
            </w:r>
            <w:proofErr w:type="spellEnd"/>
            <w:r w:rsidRPr="005B0E33">
              <w:rPr>
                <w:color w:val="000000"/>
                <w:position w:val="-1"/>
                <w:sz w:val="24"/>
                <w:szCs w:val="24"/>
                <w:lang w:eastAsia="ru-RU"/>
              </w:rPr>
              <w:t>. Європейський , 24</w:t>
            </w:r>
          </w:p>
        </w:tc>
        <w:tc>
          <w:tcPr>
            <w:tcW w:w="1701" w:type="dxa"/>
            <w:tcBorders>
              <w:top w:val="nil"/>
              <w:left w:val="nil"/>
              <w:bottom w:val="single" w:sz="4" w:space="0" w:color="000000"/>
              <w:right w:val="single" w:sz="4" w:space="0" w:color="000000"/>
            </w:tcBorders>
          </w:tcPr>
          <w:p w14:paraId="71A742B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75C9D7A"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803BFF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128</w:t>
            </w:r>
          </w:p>
        </w:tc>
        <w:tc>
          <w:tcPr>
            <w:tcW w:w="2268" w:type="dxa"/>
            <w:vMerge/>
            <w:tcBorders>
              <w:left w:val="single" w:sz="4" w:space="0" w:color="000000"/>
              <w:right w:val="single" w:sz="4" w:space="0" w:color="000000"/>
            </w:tcBorders>
          </w:tcPr>
          <w:p w14:paraId="62E926F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589050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Охтирської міської ради «Охтирська центральна районна лікарня»</w:t>
            </w:r>
          </w:p>
        </w:tc>
        <w:tc>
          <w:tcPr>
            <w:tcW w:w="4678" w:type="dxa"/>
            <w:tcBorders>
              <w:top w:val="nil"/>
              <w:left w:val="nil"/>
              <w:bottom w:val="single" w:sz="4" w:space="0" w:color="000000"/>
              <w:right w:val="single" w:sz="4" w:space="0" w:color="000000"/>
            </w:tcBorders>
          </w:tcPr>
          <w:p w14:paraId="1492F74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42700, Сумська обл., Охтирський р-н,</w:t>
            </w:r>
          </w:p>
          <w:p w14:paraId="6525EDF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Охтирка, вул. Петропавлівська, 15</w:t>
            </w:r>
          </w:p>
        </w:tc>
        <w:tc>
          <w:tcPr>
            <w:tcW w:w="1701" w:type="dxa"/>
            <w:tcBorders>
              <w:top w:val="nil"/>
              <w:left w:val="nil"/>
              <w:bottom w:val="single" w:sz="4" w:space="0" w:color="000000"/>
              <w:right w:val="single" w:sz="4" w:space="0" w:color="000000"/>
            </w:tcBorders>
          </w:tcPr>
          <w:p w14:paraId="7B26B78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5670DD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712118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129</w:t>
            </w:r>
          </w:p>
        </w:tc>
        <w:tc>
          <w:tcPr>
            <w:tcW w:w="2268" w:type="dxa"/>
            <w:vMerge/>
            <w:tcBorders>
              <w:left w:val="single" w:sz="4" w:space="0" w:color="000000"/>
              <w:right w:val="single" w:sz="4" w:space="0" w:color="000000"/>
            </w:tcBorders>
          </w:tcPr>
          <w:p w14:paraId="6B3781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B7B3E7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4678" w:type="dxa"/>
            <w:tcBorders>
              <w:top w:val="nil"/>
              <w:left w:val="nil"/>
              <w:bottom w:val="single" w:sz="4" w:space="0" w:color="000000"/>
              <w:right w:val="single" w:sz="4" w:space="0" w:color="000000"/>
            </w:tcBorders>
          </w:tcPr>
          <w:p w14:paraId="5217F62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41600, Сумська обл., Конотопський р-н,</w:t>
            </w:r>
            <w:r w:rsidRPr="005B0E33">
              <w:rPr>
                <w:color w:val="000000"/>
                <w:position w:val="-1"/>
                <w:sz w:val="24"/>
                <w:szCs w:val="24"/>
                <w:lang w:eastAsia="ru-RU"/>
              </w:rPr>
              <w:br/>
              <w:t>м. Конотоп, вул. Миколи Амосова, 7</w:t>
            </w:r>
          </w:p>
        </w:tc>
        <w:tc>
          <w:tcPr>
            <w:tcW w:w="1701" w:type="dxa"/>
            <w:tcBorders>
              <w:top w:val="nil"/>
              <w:left w:val="nil"/>
              <w:bottom w:val="single" w:sz="4" w:space="0" w:color="000000"/>
              <w:right w:val="single" w:sz="4" w:space="0" w:color="000000"/>
            </w:tcBorders>
          </w:tcPr>
          <w:p w14:paraId="7C4A31D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FE8CF3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D8B2AB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130</w:t>
            </w:r>
          </w:p>
        </w:tc>
        <w:tc>
          <w:tcPr>
            <w:tcW w:w="2268" w:type="dxa"/>
            <w:vMerge/>
            <w:tcBorders>
              <w:left w:val="single" w:sz="4" w:space="0" w:color="000000"/>
              <w:right w:val="single" w:sz="4" w:space="0" w:color="000000"/>
            </w:tcBorders>
          </w:tcPr>
          <w:p w14:paraId="7EF2124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7B52F2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«Шосткинська центральна районна лікарня» Шосткинської міської ради</w:t>
            </w:r>
          </w:p>
        </w:tc>
        <w:tc>
          <w:tcPr>
            <w:tcW w:w="4678" w:type="dxa"/>
            <w:tcBorders>
              <w:top w:val="nil"/>
              <w:left w:val="nil"/>
              <w:bottom w:val="single" w:sz="4" w:space="0" w:color="000000"/>
              <w:right w:val="single" w:sz="4" w:space="0" w:color="000000"/>
            </w:tcBorders>
          </w:tcPr>
          <w:p w14:paraId="6CDEA58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41100, Сумська обл., Шосткинський р-н,</w:t>
            </w:r>
          </w:p>
          <w:p w14:paraId="348165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Шостка, вул. Щедріна, 1</w:t>
            </w:r>
          </w:p>
        </w:tc>
        <w:tc>
          <w:tcPr>
            <w:tcW w:w="1701" w:type="dxa"/>
            <w:tcBorders>
              <w:top w:val="nil"/>
              <w:left w:val="nil"/>
              <w:bottom w:val="single" w:sz="4" w:space="0" w:color="000000"/>
              <w:right w:val="single" w:sz="4" w:space="0" w:color="000000"/>
            </w:tcBorders>
          </w:tcPr>
          <w:p w14:paraId="6327FB8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0AEC3A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162702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131</w:t>
            </w:r>
          </w:p>
        </w:tc>
        <w:tc>
          <w:tcPr>
            <w:tcW w:w="2268" w:type="dxa"/>
            <w:vMerge/>
            <w:tcBorders>
              <w:left w:val="single" w:sz="4" w:space="0" w:color="000000"/>
              <w:right w:val="single" w:sz="4" w:space="0" w:color="000000"/>
            </w:tcBorders>
            <w:vAlign w:val="center"/>
          </w:tcPr>
          <w:p w14:paraId="6874AB8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EE6534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«Центр первинної медичної (медико-санітарної) допомоги» Бережанської міської ради</w:t>
            </w:r>
          </w:p>
        </w:tc>
        <w:tc>
          <w:tcPr>
            <w:tcW w:w="4678" w:type="dxa"/>
            <w:tcBorders>
              <w:top w:val="nil"/>
              <w:left w:val="nil"/>
              <w:bottom w:val="single" w:sz="4" w:space="0" w:color="000000"/>
              <w:right w:val="single" w:sz="4" w:space="0" w:color="000000"/>
            </w:tcBorders>
          </w:tcPr>
          <w:p w14:paraId="4516C6A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47501, Тернопільська обл., Тернопільський р-н,</w:t>
            </w:r>
          </w:p>
          <w:p w14:paraId="15D0D7E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Бережани, вул. Степана Бандери ,  21</w:t>
            </w:r>
          </w:p>
        </w:tc>
        <w:tc>
          <w:tcPr>
            <w:tcW w:w="1701" w:type="dxa"/>
            <w:tcBorders>
              <w:top w:val="nil"/>
              <w:left w:val="nil"/>
              <w:bottom w:val="single" w:sz="4" w:space="0" w:color="000000"/>
              <w:right w:val="single" w:sz="4" w:space="0" w:color="000000"/>
            </w:tcBorders>
          </w:tcPr>
          <w:p w14:paraId="07F798D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BDC525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B95825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132</w:t>
            </w:r>
          </w:p>
        </w:tc>
        <w:tc>
          <w:tcPr>
            <w:tcW w:w="2268" w:type="dxa"/>
            <w:vMerge/>
            <w:tcBorders>
              <w:left w:val="single" w:sz="4" w:space="0" w:color="000000"/>
              <w:right w:val="single" w:sz="4" w:space="0" w:color="000000"/>
            </w:tcBorders>
          </w:tcPr>
          <w:p w14:paraId="01B609D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FA351F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«Бучацька міська лікарня» Бучацької міської ради</w:t>
            </w:r>
          </w:p>
        </w:tc>
        <w:tc>
          <w:tcPr>
            <w:tcW w:w="4678" w:type="dxa"/>
            <w:tcBorders>
              <w:top w:val="nil"/>
              <w:left w:val="nil"/>
              <w:bottom w:val="single" w:sz="4" w:space="0" w:color="000000"/>
              <w:right w:val="single" w:sz="4" w:space="0" w:color="000000"/>
            </w:tcBorders>
          </w:tcPr>
          <w:p w14:paraId="778C760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48402, Тернопільська обл., Бучацький р-н, </w:t>
            </w:r>
          </w:p>
          <w:p w14:paraId="6298E0B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Бучач</w:t>
            </w:r>
            <w:proofErr w:type="spellEnd"/>
            <w:r w:rsidRPr="005B0E33">
              <w:rPr>
                <w:color w:val="000000"/>
                <w:position w:val="-1"/>
                <w:sz w:val="24"/>
                <w:szCs w:val="24"/>
                <w:lang w:eastAsia="ru-RU"/>
              </w:rPr>
              <w:t>, вул. Шухевича генерала,  48</w:t>
            </w:r>
          </w:p>
        </w:tc>
        <w:tc>
          <w:tcPr>
            <w:tcW w:w="1701" w:type="dxa"/>
            <w:tcBorders>
              <w:top w:val="nil"/>
              <w:left w:val="nil"/>
              <w:bottom w:val="single" w:sz="4" w:space="0" w:color="000000"/>
              <w:right w:val="single" w:sz="4" w:space="0" w:color="000000"/>
            </w:tcBorders>
          </w:tcPr>
          <w:p w14:paraId="1DF1447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DEF3A08"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E50780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133</w:t>
            </w:r>
          </w:p>
        </w:tc>
        <w:tc>
          <w:tcPr>
            <w:tcW w:w="2268" w:type="dxa"/>
            <w:vMerge/>
            <w:tcBorders>
              <w:left w:val="single" w:sz="4" w:space="0" w:color="000000"/>
              <w:right w:val="single" w:sz="4" w:space="0" w:color="000000"/>
            </w:tcBorders>
          </w:tcPr>
          <w:p w14:paraId="501A626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F3D5D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«Тернопільська комунальна міська лікарня №2»</w:t>
            </w:r>
          </w:p>
        </w:tc>
        <w:tc>
          <w:tcPr>
            <w:tcW w:w="4678" w:type="dxa"/>
            <w:tcBorders>
              <w:top w:val="nil"/>
              <w:left w:val="nil"/>
              <w:bottom w:val="single" w:sz="4" w:space="0" w:color="000000"/>
              <w:right w:val="single" w:sz="4" w:space="0" w:color="000000"/>
            </w:tcBorders>
          </w:tcPr>
          <w:p w14:paraId="1041D31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46023, Тернопільська обл., Тернопільський р-н,</w:t>
            </w:r>
          </w:p>
          <w:p w14:paraId="484C9C8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roofErr w:type="spellStart"/>
            <w:r w:rsidRPr="005B0E33">
              <w:rPr>
                <w:color w:val="000000"/>
                <w:position w:val="-1"/>
                <w:sz w:val="24"/>
                <w:szCs w:val="24"/>
                <w:lang w:eastAsia="ru-RU"/>
              </w:rPr>
              <w:t>м.Тернопіль</w:t>
            </w:r>
            <w:proofErr w:type="spellEnd"/>
            <w:r w:rsidRPr="005B0E33">
              <w:rPr>
                <w:color w:val="000000"/>
                <w:position w:val="-1"/>
                <w:sz w:val="24"/>
                <w:szCs w:val="24"/>
                <w:lang w:eastAsia="ru-RU"/>
              </w:rPr>
              <w:t xml:space="preserve">, вул. </w:t>
            </w:r>
            <w:proofErr w:type="spellStart"/>
            <w:r w:rsidRPr="005B0E33">
              <w:rPr>
                <w:color w:val="000000"/>
                <w:position w:val="-1"/>
                <w:sz w:val="24"/>
                <w:szCs w:val="24"/>
                <w:lang w:eastAsia="ru-RU"/>
              </w:rPr>
              <w:t>Р.Купчинського</w:t>
            </w:r>
            <w:proofErr w:type="spellEnd"/>
            <w:r w:rsidRPr="005B0E33">
              <w:rPr>
                <w:color w:val="000000"/>
                <w:position w:val="-1"/>
                <w:sz w:val="24"/>
                <w:szCs w:val="24"/>
                <w:lang w:eastAsia="ru-RU"/>
              </w:rPr>
              <w:t>, 14</w:t>
            </w:r>
          </w:p>
        </w:tc>
        <w:tc>
          <w:tcPr>
            <w:tcW w:w="1701" w:type="dxa"/>
            <w:tcBorders>
              <w:top w:val="nil"/>
              <w:left w:val="nil"/>
              <w:bottom w:val="single" w:sz="4" w:space="0" w:color="000000"/>
              <w:right w:val="single" w:sz="4" w:space="0" w:color="000000"/>
            </w:tcBorders>
          </w:tcPr>
          <w:p w14:paraId="3E1DF28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549BDE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D9215D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134</w:t>
            </w:r>
          </w:p>
        </w:tc>
        <w:tc>
          <w:tcPr>
            <w:tcW w:w="2268" w:type="dxa"/>
            <w:vMerge/>
            <w:tcBorders>
              <w:left w:val="single" w:sz="4" w:space="0" w:color="000000"/>
              <w:right w:val="single" w:sz="4" w:space="0" w:color="000000"/>
            </w:tcBorders>
          </w:tcPr>
          <w:p w14:paraId="685C467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7077AE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«Чортківська центральна міська лікарня» Чортківської міської ради</w:t>
            </w:r>
          </w:p>
        </w:tc>
        <w:tc>
          <w:tcPr>
            <w:tcW w:w="4678" w:type="dxa"/>
            <w:tcBorders>
              <w:top w:val="nil"/>
              <w:left w:val="nil"/>
              <w:bottom w:val="single" w:sz="4" w:space="0" w:color="000000"/>
              <w:right w:val="single" w:sz="4" w:space="0" w:color="000000"/>
            </w:tcBorders>
          </w:tcPr>
          <w:p w14:paraId="3503A51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48500, Тернопільська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Чортківський р-н,</w:t>
            </w:r>
          </w:p>
          <w:p w14:paraId="67E08E9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Чортків, вул. Дмитра </w:t>
            </w:r>
            <w:proofErr w:type="spellStart"/>
            <w:r w:rsidRPr="005B0E33">
              <w:rPr>
                <w:color w:val="000000"/>
                <w:position w:val="-1"/>
                <w:sz w:val="24"/>
                <w:szCs w:val="24"/>
                <w:lang w:eastAsia="ru-RU"/>
              </w:rPr>
              <w:t>Пігута</w:t>
            </w:r>
            <w:proofErr w:type="spellEnd"/>
            <w:r w:rsidRPr="005B0E33">
              <w:rPr>
                <w:color w:val="000000"/>
                <w:position w:val="-1"/>
                <w:sz w:val="24"/>
                <w:szCs w:val="24"/>
                <w:lang w:eastAsia="ru-RU"/>
              </w:rPr>
              <w:t>,  31-Б</w:t>
            </w:r>
          </w:p>
        </w:tc>
        <w:tc>
          <w:tcPr>
            <w:tcW w:w="1701" w:type="dxa"/>
            <w:tcBorders>
              <w:top w:val="nil"/>
              <w:left w:val="nil"/>
              <w:bottom w:val="single" w:sz="4" w:space="0" w:color="000000"/>
              <w:right w:val="single" w:sz="4" w:space="0" w:color="000000"/>
            </w:tcBorders>
          </w:tcPr>
          <w:p w14:paraId="2CCBE62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D91DA6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906852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135</w:t>
            </w:r>
          </w:p>
        </w:tc>
        <w:tc>
          <w:tcPr>
            <w:tcW w:w="2268" w:type="dxa"/>
            <w:vMerge/>
            <w:tcBorders>
              <w:left w:val="single" w:sz="4" w:space="0" w:color="000000"/>
              <w:right w:val="single" w:sz="4" w:space="0" w:color="000000"/>
            </w:tcBorders>
          </w:tcPr>
          <w:p w14:paraId="2A2E30C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911604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«Кременецька опорна лікарня» Кременецької міської ради</w:t>
            </w:r>
          </w:p>
        </w:tc>
        <w:tc>
          <w:tcPr>
            <w:tcW w:w="4678" w:type="dxa"/>
            <w:tcBorders>
              <w:top w:val="nil"/>
              <w:left w:val="nil"/>
              <w:bottom w:val="single" w:sz="4" w:space="0" w:color="000000"/>
              <w:right w:val="single" w:sz="4" w:space="0" w:color="000000"/>
            </w:tcBorders>
          </w:tcPr>
          <w:p w14:paraId="3AA7BA3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47004, Тернопільська обл., Кременецький р-н,</w:t>
            </w:r>
          </w:p>
          <w:p w14:paraId="4FA0C1A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Кременець, вул. Горбача,  1</w:t>
            </w:r>
          </w:p>
        </w:tc>
        <w:tc>
          <w:tcPr>
            <w:tcW w:w="1701" w:type="dxa"/>
            <w:tcBorders>
              <w:top w:val="nil"/>
              <w:left w:val="nil"/>
              <w:bottom w:val="single" w:sz="4" w:space="0" w:color="000000"/>
              <w:right w:val="single" w:sz="4" w:space="0" w:color="000000"/>
            </w:tcBorders>
          </w:tcPr>
          <w:p w14:paraId="6532EBE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BA976C8"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F73C20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136</w:t>
            </w:r>
          </w:p>
        </w:tc>
        <w:tc>
          <w:tcPr>
            <w:tcW w:w="2268" w:type="dxa"/>
            <w:vMerge/>
            <w:tcBorders>
              <w:left w:val="single" w:sz="4" w:space="0" w:color="000000"/>
              <w:right w:val="single" w:sz="4" w:space="0" w:color="000000"/>
            </w:tcBorders>
            <w:vAlign w:val="center"/>
          </w:tcPr>
          <w:p w14:paraId="66E7A4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F9B6B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Харківської обласної ради «Обласна клінічна лікарня»</w:t>
            </w:r>
          </w:p>
        </w:tc>
        <w:tc>
          <w:tcPr>
            <w:tcW w:w="4678" w:type="dxa"/>
            <w:tcBorders>
              <w:top w:val="nil"/>
              <w:left w:val="nil"/>
              <w:bottom w:val="single" w:sz="4" w:space="0" w:color="000000"/>
              <w:right w:val="single" w:sz="4" w:space="0" w:color="000000"/>
            </w:tcBorders>
          </w:tcPr>
          <w:p w14:paraId="688528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61058, Харківська обл., Харківський р-н,</w:t>
            </w:r>
          </w:p>
          <w:p w14:paraId="577125A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Харків,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Незалежності,  13</w:t>
            </w:r>
          </w:p>
        </w:tc>
        <w:tc>
          <w:tcPr>
            <w:tcW w:w="1701" w:type="dxa"/>
            <w:tcBorders>
              <w:top w:val="nil"/>
              <w:left w:val="nil"/>
              <w:bottom w:val="single" w:sz="4" w:space="0" w:color="000000"/>
              <w:right w:val="single" w:sz="4" w:space="0" w:color="000000"/>
            </w:tcBorders>
          </w:tcPr>
          <w:p w14:paraId="2ABD4FC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863CEA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F3E9E0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137</w:t>
            </w:r>
          </w:p>
        </w:tc>
        <w:tc>
          <w:tcPr>
            <w:tcW w:w="2268" w:type="dxa"/>
            <w:vMerge/>
            <w:tcBorders>
              <w:left w:val="single" w:sz="4" w:space="0" w:color="000000"/>
              <w:right w:val="single" w:sz="4" w:space="0" w:color="000000"/>
            </w:tcBorders>
          </w:tcPr>
          <w:p w14:paraId="5042A99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872227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Харківської обласної ради «Обласний клінічний протитуберкульозний диспансер №7»</w:t>
            </w:r>
          </w:p>
        </w:tc>
        <w:tc>
          <w:tcPr>
            <w:tcW w:w="4678" w:type="dxa"/>
            <w:tcBorders>
              <w:top w:val="nil"/>
              <w:left w:val="nil"/>
              <w:bottom w:val="single" w:sz="4" w:space="0" w:color="000000"/>
              <w:right w:val="single" w:sz="4" w:space="0" w:color="000000"/>
            </w:tcBorders>
          </w:tcPr>
          <w:p w14:paraId="3DA1D43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61037, Харківська обл., Харківський р-н,</w:t>
            </w:r>
          </w:p>
          <w:p w14:paraId="04568A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Харків,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Героїв Харкова,  197</w:t>
            </w:r>
          </w:p>
        </w:tc>
        <w:tc>
          <w:tcPr>
            <w:tcW w:w="1701" w:type="dxa"/>
            <w:tcBorders>
              <w:top w:val="nil"/>
              <w:left w:val="nil"/>
              <w:bottom w:val="single" w:sz="4" w:space="0" w:color="000000"/>
              <w:right w:val="single" w:sz="4" w:space="0" w:color="000000"/>
            </w:tcBorders>
          </w:tcPr>
          <w:p w14:paraId="0710539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F0612C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7FBADB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138</w:t>
            </w:r>
          </w:p>
        </w:tc>
        <w:tc>
          <w:tcPr>
            <w:tcW w:w="2268" w:type="dxa"/>
            <w:vMerge/>
            <w:tcBorders>
              <w:left w:val="single" w:sz="4" w:space="0" w:color="000000"/>
              <w:right w:val="single" w:sz="4" w:space="0" w:color="000000"/>
            </w:tcBorders>
          </w:tcPr>
          <w:p w14:paraId="1D451A0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F046D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Валківська</w:t>
            </w:r>
            <w:proofErr w:type="spellEnd"/>
            <w:r w:rsidRPr="005B0E33">
              <w:rPr>
                <w:color w:val="000000"/>
                <w:position w:val="-1"/>
                <w:sz w:val="24"/>
                <w:szCs w:val="24"/>
                <w:lang w:eastAsia="ru-RU"/>
              </w:rPr>
              <w:t xml:space="preserve"> центральна районна лікарня»</w:t>
            </w:r>
          </w:p>
        </w:tc>
        <w:tc>
          <w:tcPr>
            <w:tcW w:w="4678" w:type="dxa"/>
            <w:tcBorders>
              <w:top w:val="nil"/>
              <w:left w:val="nil"/>
              <w:bottom w:val="single" w:sz="4" w:space="0" w:color="000000"/>
              <w:right w:val="single" w:sz="4" w:space="0" w:color="000000"/>
            </w:tcBorders>
          </w:tcPr>
          <w:p w14:paraId="67F2B4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63002, Харківська обл., </w:t>
            </w:r>
            <w:proofErr w:type="spellStart"/>
            <w:r w:rsidRPr="005B0E33">
              <w:rPr>
                <w:color w:val="000000"/>
                <w:position w:val="-1"/>
                <w:sz w:val="24"/>
                <w:szCs w:val="24"/>
                <w:lang w:eastAsia="ru-RU"/>
              </w:rPr>
              <w:t>Валківський</w:t>
            </w:r>
            <w:proofErr w:type="spellEnd"/>
            <w:r w:rsidRPr="005B0E33">
              <w:rPr>
                <w:color w:val="000000"/>
                <w:position w:val="-1"/>
                <w:sz w:val="24"/>
                <w:szCs w:val="24"/>
                <w:lang w:eastAsia="ru-RU"/>
              </w:rPr>
              <w:t xml:space="preserve"> р-н,</w:t>
            </w:r>
          </w:p>
          <w:p w14:paraId="65002EB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Валки, </w:t>
            </w:r>
            <w:proofErr w:type="spellStart"/>
            <w:r w:rsidRPr="005B0E33">
              <w:rPr>
                <w:color w:val="000000"/>
                <w:position w:val="-1"/>
                <w:sz w:val="24"/>
                <w:szCs w:val="24"/>
                <w:lang w:eastAsia="ru-RU"/>
              </w:rPr>
              <w:t>пров</w:t>
            </w:r>
            <w:proofErr w:type="spellEnd"/>
            <w:r w:rsidRPr="005B0E33">
              <w:rPr>
                <w:color w:val="000000"/>
                <w:position w:val="-1"/>
                <w:sz w:val="24"/>
                <w:szCs w:val="24"/>
                <w:lang w:eastAsia="ru-RU"/>
              </w:rPr>
              <w:t>. Майський,  34</w:t>
            </w:r>
          </w:p>
        </w:tc>
        <w:tc>
          <w:tcPr>
            <w:tcW w:w="1701" w:type="dxa"/>
            <w:tcBorders>
              <w:top w:val="nil"/>
              <w:left w:val="nil"/>
              <w:bottom w:val="single" w:sz="4" w:space="0" w:color="000000"/>
              <w:right w:val="single" w:sz="4" w:space="0" w:color="000000"/>
            </w:tcBorders>
          </w:tcPr>
          <w:p w14:paraId="530DAF2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ECF536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70A8C4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139</w:t>
            </w:r>
          </w:p>
        </w:tc>
        <w:tc>
          <w:tcPr>
            <w:tcW w:w="2268" w:type="dxa"/>
            <w:vMerge/>
            <w:tcBorders>
              <w:left w:val="single" w:sz="4" w:space="0" w:color="000000"/>
              <w:right w:val="single" w:sz="4" w:space="0" w:color="000000"/>
            </w:tcBorders>
          </w:tcPr>
          <w:p w14:paraId="2AB40D3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86B716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«Зміївська центральна районна лікарня» Зміївської міської ради Харківської області</w:t>
            </w:r>
          </w:p>
        </w:tc>
        <w:tc>
          <w:tcPr>
            <w:tcW w:w="4678" w:type="dxa"/>
            <w:tcBorders>
              <w:top w:val="nil"/>
              <w:left w:val="nil"/>
              <w:bottom w:val="single" w:sz="4" w:space="0" w:color="000000"/>
              <w:right w:val="single" w:sz="4" w:space="0" w:color="000000"/>
            </w:tcBorders>
          </w:tcPr>
          <w:p w14:paraId="2CEB9E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63403, Харківська обл., Зміївський р-н, </w:t>
            </w:r>
          </w:p>
          <w:p w14:paraId="662FFCF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Зміїв, шосе </w:t>
            </w:r>
            <w:proofErr w:type="spellStart"/>
            <w:r w:rsidRPr="005B0E33">
              <w:rPr>
                <w:color w:val="000000"/>
                <w:position w:val="-1"/>
                <w:sz w:val="24"/>
                <w:szCs w:val="24"/>
                <w:lang w:eastAsia="ru-RU"/>
              </w:rPr>
              <w:t>Таранівське</w:t>
            </w:r>
            <w:proofErr w:type="spellEnd"/>
            <w:r w:rsidRPr="005B0E33">
              <w:rPr>
                <w:color w:val="000000"/>
                <w:position w:val="-1"/>
                <w:sz w:val="24"/>
                <w:szCs w:val="24"/>
                <w:lang w:eastAsia="ru-RU"/>
              </w:rPr>
              <w:t xml:space="preserve"> ,  1- Б</w:t>
            </w:r>
          </w:p>
        </w:tc>
        <w:tc>
          <w:tcPr>
            <w:tcW w:w="1701" w:type="dxa"/>
            <w:tcBorders>
              <w:top w:val="nil"/>
              <w:left w:val="nil"/>
              <w:bottom w:val="single" w:sz="4" w:space="0" w:color="000000"/>
              <w:right w:val="single" w:sz="4" w:space="0" w:color="000000"/>
            </w:tcBorders>
          </w:tcPr>
          <w:p w14:paraId="5A078D9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7251DB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2BFCB8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140</w:t>
            </w:r>
          </w:p>
        </w:tc>
        <w:tc>
          <w:tcPr>
            <w:tcW w:w="2268" w:type="dxa"/>
            <w:vMerge/>
            <w:tcBorders>
              <w:left w:val="single" w:sz="4" w:space="0" w:color="000000"/>
              <w:right w:val="single" w:sz="4" w:space="0" w:color="000000"/>
            </w:tcBorders>
          </w:tcPr>
          <w:p w14:paraId="32EF883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A49196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«Чугуївська центральна лікарня </w:t>
            </w:r>
            <w:proofErr w:type="spellStart"/>
            <w:r w:rsidRPr="005B0E33">
              <w:rPr>
                <w:color w:val="000000"/>
                <w:position w:val="-1"/>
                <w:sz w:val="24"/>
                <w:szCs w:val="24"/>
                <w:lang w:eastAsia="ru-RU"/>
              </w:rPr>
              <w:t>ім</w:t>
            </w:r>
            <w:proofErr w:type="spellEnd"/>
            <w:r w:rsidRPr="005B0E33">
              <w:rPr>
                <w:color w:val="000000"/>
                <w:position w:val="-1"/>
                <w:sz w:val="24"/>
                <w:szCs w:val="24"/>
                <w:lang w:eastAsia="ru-RU"/>
              </w:rPr>
              <w:t xml:space="preserve"> М.І. Кононенка» Чугуївської міської ради Харківської області</w:t>
            </w:r>
          </w:p>
        </w:tc>
        <w:tc>
          <w:tcPr>
            <w:tcW w:w="4678" w:type="dxa"/>
            <w:tcBorders>
              <w:top w:val="nil"/>
              <w:left w:val="nil"/>
              <w:bottom w:val="single" w:sz="4" w:space="0" w:color="000000"/>
              <w:right w:val="single" w:sz="4" w:space="0" w:color="000000"/>
            </w:tcBorders>
          </w:tcPr>
          <w:p w14:paraId="515FFDC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63503, Харківська обл., </w:t>
            </w:r>
            <w:r w:rsidRPr="005B0E33">
              <w:rPr>
                <w:color w:val="000000"/>
                <w:position w:val="-1"/>
                <w:sz w:val="24"/>
                <w:szCs w:val="24"/>
                <w:lang w:eastAsia="ru-RU"/>
              </w:rPr>
              <w:tab/>
              <w:t>Чугуївський р-н,</w:t>
            </w:r>
          </w:p>
          <w:p w14:paraId="6A96823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Чугуїв, вул. Гагаріна,  12 </w:t>
            </w:r>
          </w:p>
        </w:tc>
        <w:tc>
          <w:tcPr>
            <w:tcW w:w="1701" w:type="dxa"/>
            <w:tcBorders>
              <w:top w:val="nil"/>
              <w:left w:val="nil"/>
              <w:bottom w:val="single" w:sz="4" w:space="0" w:color="000000"/>
              <w:right w:val="single" w:sz="4" w:space="0" w:color="000000"/>
            </w:tcBorders>
          </w:tcPr>
          <w:p w14:paraId="2B0E858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17ACA00"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5F23D5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141</w:t>
            </w:r>
          </w:p>
        </w:tc>
        <w:tc>
          <w:tcPr>
            <w:tcW w:w="2268" w:type="dxa"/>
            <w:vMerge/>
            <w:tcBorders>
              <w:left w:val="single" w:sz="4" w:space="0" w:color="000000"/>
              <w:right w:val="single" w:sz="4" w:space="0" w:color="000000"/>
            </w:tcBorders>
          </w:tcPr>
          <w:p w14:paraId="0927109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AB515C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Ізюмської міської ради «Центральна міська лікарня Піщанської Богоматері»</w:t>
            </w:r>
          </w:p>
        </w:tc>
        <w:tc>
          <w:tcPr>
            <w:tcW w:w="4678" w:type="dxa"/>
            <w:tcBorders>
              <w:top w:val="nil"/>
              <w:left w:val="nil"/>
              <w:bottom w:val="single" w:sz="4" w:space="0" w:color="000000"/>
              <w:right w:val="single" w:sz="4" w:space="0" w:color="000000"/>
            </w:tcBorders>
          </w:tcPr>
          <w:p w14:paraId="501041D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64300, Харківська обл., Ізюмський р-н,</w:t>
            </w:r>
          </w:p>
          <w:p w14:paraId="1ABB905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Ізюм, </w:t>
            </w:r>
            <w:proofErr w:type="spellStart"/>
            <w:r w:rsidRPr="005B0E33">
              <w:rPr>
                <w:color w:val="000000"/>
                <w:position w:val="-1"/>
                <w:sz w:val="24"/>
                <w:szCs w:val="24"/>
                <w:lang w:eastAsia="ru-RU"/>
              </w:rPr>
              <w:t>вул.Залікарняна</w:t>
            </w:r>
            <w:proofErr w:type="spellEnd"/>
            <w:r w:rsidRPr="005B0E33">
              <w:rPr>
                <w:color w:val="000000"/>
                <w:position w:val="-1"/>
                <w:sz w:val="24"/>
                <w:szCs w:val="24"/>
                <w:lang w:eastAsia="ru-RU"/>
              </w:rPr>
              <w:t>, /пров.Залікарняний,5/4</w:t>
            </w:r>
          </w:p>
        </w:tc>
        <w:tc>
          <w:tcPr>
            <w:tcW w:w="1701" w:type="dxa"/>
            <w:tcBorders>
              <w:top w:val="nil"/>
              <w:left w:val="nil"/>
              <w:bottom w:val="single" w:sz="4" w:space="0" w:color="000000"/>
              <w:right w:val="single" w:sz="4" w:space="0" w:color="000000"/>
            </w:tcBorders>
          </w:tcPr>
          <w:p w14:paraId="289CC69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F9B2E7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EA4183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142</w:t>
            </w:r>
          </w:p>
        </w:tc>
        <w:tc>
          <w:tcPr>
            <w:tcW w:w="2268" w:type="dxa"/>
            <w:vMerge/>
            <w:tcBorders>
              <w:left w:val="single" w:sz="4" w:space="0" w:color="000000"/>
              <w:right w:val="single" w:sz="4" w:space="0" w:color="000000"/>
            </w:tcBorders>
          </w:tcPr>
          <w:p w14:paraId="7843163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0B7C9B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«Красноградська центральна районна лікарня»</w:t>
            </w:r>
          </w:p>
        </w:tc>
        <w:tc>
          <w:tcPr>
            <w:tcW w:w="4678" w:type="dxa"/>
            <w:tcBorders>
              <w:top w:val="nil"/>
              <w:left w:val="nil"/>
              <w:bottom w:val="single" w:sz="4" w:space="0" w:color="000000"/>
              <w:right w:val="single" w:sz="4" w:space="0" w:color="000000"/>
            </w:tcBorders>
          </w:tcPr>
          <w:p w14:paraId="65C16E6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63304, Харківська обл., Красноградський р-н,</w:t>
            </w:r>
          </w:p>
          <w:p w14:paraId="48B657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Красноград, вул. Шиндлера,  87</w:t>
            </w:r>
          </w:p>
        </w:tc>
        <w:tc>
          <w:tcPr>
            <w:tcW w:w="1701" w:type="dxa"/>
            <w:tcBorders>
              <w:top w:val="nil"/>
              <w:left w:val="nil"/>
              <w:bottom w:val="single" w:sz="4" w:space="0" w:color="000000"/>
              <w:right w:val="single" w:sz="4" w:space="0" w:color="000000"/>
            </w:tcBorders>
          </w:tcPr>
          <w:p w14:paraId="164FD49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2360F8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F51AED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143</w:t>
            </w:r>
          </w:p>
        </w:tc>
        <w:tc>
          <w:tcPr>
            <w:tcW w:w="2268" w:type="dxa"/>
            <w:vMerge/>
            <w:tcBorders>
              <w:left w:val="single" w:sz="4" w:space="0" w:color="000000"/>
              <w:right w:val="single" w:sz="4" w:space="0" w:color="000000"/>
            </w:tcBorders>
          </w:tcPr>
          <w:p w14:paraId="0BAD6F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7A43BE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w:t>
            </w:r>
            <w:proofErr w:type="spellStart"/>
            <w:r w:rsidRPr="005B0E33">
              <w:rPr>
                <w:color w:val="000000"/>
                <w:position w:val="-1"/>
                <w:sz w:val="24"/>
                <w:szCs w:val="24"/>
                <w:lang w:eastAsia="ru-RU"/>
              </w:rPr>
              <w:t>Мерф'янської</w:t>
            </w:r>
            <w:proofErr w:type="spellEnd"/>
            <w:r w:rsidRPr="005B0E33">
              <w:rPr>
                <w:color w:val="000000"/>
                <w:position w:val="-1"/>
                <w:sz w:val="24"/>
                <w:szCs w:val="24"/>
                <w:lang w:eastAsia="ru-RU"/>
              </w:rPr>
              <w:t xml:space="preserve"> міської ради «</w:t>
            </w:r>
            <w:proofErr w:type="spellStart"/>
            <w:r w:rsidRPr="005B0E33">
              <w:rPr>
                <w:color w:val="000000"/>
                <w:position w:val="-1"/>
                <w:sz w:val="24"/>
                <w:szCs w:val="24"/>
                <w:lang w:eastAsia="ru-RU"/>
              </w:rPr>
              <w:t>Мереф’янська</w:t>
            </w:r>
            <w:proofErr w:type="spellEnd"/>
            <w:r w:rsidRPr="005B0E33">
              <w:rPr>
                <w:color w:val="000000"/>
                <w:position w:val="-1"/>
                <w:sz w:val="24"/>
                <w:szCs w:val="24"/>
                <w:lang w:eastAsia="ru-RU"/>
              </w:rPr>
              <w:t xml:space="preserve"> центральна районна лікарня»</w:t>
            </w:r>
          </w:p>
        </w:tc>
        <w:tc>
          <w:tcPr>
            <w:tcW w:w="4678" w:type="dxa"/>
            <w:tcBorders>
              <w:top w:val="nil"/>
              <w:left w:val="nil"/>
              <w:bottom w:val="single" w:sz="4" w:space="0" w:color="000000"/>
              <w:right w:val="single" w:sz="4" w:space="0" w:color="000000"/>
            </w:tcBorders>
          </w:tcPr>
          <w:p w14:paraId="129B57D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62472, Харківська обл., Харківський р-н, </w:t>
            </w:r>
          </w:p>
          <w:p w14:paraId="6C850EF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w:t>
            </w:r>
            <w:proofErr w:type="spellStart"/>
            <w:r w:rsidRPr="005B0E33">
              <w:rPr>
                <w:color w:val="000000"/>
                <w:position w:val="-1"/>
                <w:sz w:val="24"/>
                <w:szCs w:val="24"/>
                <w:lang w:eastAsia="ru-RU"/>
              </w:rPr>
              <w:t>Мерефа</w:t>
            </w:r>
            <w:proofErr w:type="spellEnd"/>
            <w:r w:rsidRPr="005B0E33">
              <w:rPr>
                <w:color w:val="000000"/>
                <w:position w:val="-1"/>
                <w:sz w:val="24"/>
                <w:szCs w:val="24"/>
                <w:lang w:eastAsia="ru-RU"/>
              </w:rPr>
              <w:t>, вул. Дніпровська,  148</w:t>
            </w:r>
          </w:p>
        </w:tc>
        <w:tc>
          <w:tcPr>
            <w:tcW w:w="1701" w:type="dxa"/>
            <w:tcBorders>
              <w:top w:val="nil"/>
              <w:left w:val="nil"/>
              <w:bottom w:val="single" w:sz="4" w:space="0" w:color="000000"/>
              <w:right w:val="single" w:sz="4" w:space="0" w:color="000000"/>
            </w:tcBorders>
          </w:tcPr>
          <w:p w14:paraId="479D223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0FD9C55"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EFE00A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144</w:t>
            </w:r>
          </w:p>
        </w:tc>
        <w:tc>
          <w:tcPr>
            <w:tcW w:w="2268" w:type="dxa"/>
            <w:vMerge/>
            <w:tcBorders>
              <w:left w:val="single" w:sz="4" w:space="0" w:color="000000"/>
              <w:right w:val="single" w:sz="4" w:space="0" w:color="000000"/>
            </w:tcBorders>
          </w:tcPr>
          <w:p w14:paraId="116B445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B2A3A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7E0FC8C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64200, Харківська обл., Балаклійський р-н, </w:t>
            </w:r>
          </w:p>
          <w:p w14:paraId="3E97479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Балаклія, вул. Партизанська,  25</w:t>
            </w:r>
          </w:p>
        </w:tc>
        <w:tc>
          <w:tcPr>
            <w:tcW w:w="1701" w:type="dxa"/>
            <w:tcBorders>
              <w:top w:val="nil"/>
              <w:left w:val="nil"/>
              <w:bottom w:val="single" w:sz="4" w:space="0" w:color="000000"/>
              <w:right w:val="single" w:sz="4" w:space="0" w:color="000000"/>
            </w:tcBorders>
          </w:tcPr>
          <w:p w14:paraId="4CA1A9D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963F0CB"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C63530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145</w:t>
            </w:r>
          </w:p>
        </w:tc>
        <w:tc>
          <w:tcPr>
            <w:tcW w:w="2268" w:type="dxa"/>
            <w:vMerge/>
            <w:tcBorders>
              <w:left w:val="single" w:sz="4" w:space="0" w:color="000000"/>
              <w:right w:val="single" w:sz="4" w:space="0" w:color="000000"/>
            </w:tcBorders>
          </w:tcPr>
          <w:p w14:paraId="1976026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F46D36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«Дергачівська центральна лікарня» Дергачівської міської ради Харківської області</w:t>
            </w:r>
          </w:p>
        </w:tc>
        <w:tc>
          <w:tcPr>
            <w:tcW w:w="4678" w:type="dxa"/>
            <w:tcBorders>
              <w:top w:val="nil"/>
              <w:left w:val="nil"/>
              <w:bottom w:val="single" w:sz="4" w:space="0" w:color="000000"/>
              <w:right w:val="single" w:sz="4" w:space="0" w:color="000000"/>
            </w:tcBorders>
          </w:tcPr>
          <w:p w14:paraId="3B27FF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62303, Харківська обл., Харківський р-н,</w:t>
            </w:r>
          </w:p>
          <w:p w14:paraId="087985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Дергачі, вул.1 Травня,  4</w:t>
            </w:r>
          </w:p>
        </w:tc>
        <w:tc>
          <w:tcPr>
            <w:tcW w:w="1701" w:type="dxa"/>
            <w:tcBorders>
              <w:top w:val="nil"/>
              <w:left w:val="nil"/>
              <w:bottom w:val="single" w:sz="4" w:space="0" w:color="000000"/>
              <w:right w:val="single" w:sz="4" w:space="0" w:color="000000"/>
            </w:tcBorders>
          </w:tcPr>
          <w:p w14:paraId="3905AA5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66CDAD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A196FE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146</w:t>
            </w:r>
          </w:p>
        </w:tc>
        <w:tc>
          <w:tcPr>
            <w:tcW w:w="2268" w:type="dxa"/>
            <w:vMerge/>
            <w:tcBorders>
              <w:left w:val="single" w:sz="4" w:space="0" w:color="000000"/>
              <w:right w:val="single" w:sz="4" w:space="0" w:color="000000"/>
            </w:tcBorders>
            <w:vAlign w:val="center"/>
          </w:tcPr>
          <w:p w14:paraId="3CE656F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vAlign w:val="center"/>
          </w:tcPr>
          <w:p w14:paraId="6BA42E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«Фтизіопульмонологічний медичний центр» Херсонської обласної ради</w:t>
            </w:r>
          </w:p>
        </w:tc>
        <w:tc>
          <w:tcPr>
            <w:tcW w:w="4678" w:type="dxa"/>
            <w:tcBorders>
              <w:top w:val="nil"/>
              <w:left w:val="nil"/>
              <w:bottom w:val="single" w:sz="4" w:space="0" w:color="000000"/>
              <w:right w:val="single" w:sz="4" w:space="0" w:color="000000"/>
            </w:tcBorders>
            <w:vAlign w:val="center"/>
          </w:tcPr>
          <w:p w14:paraId="1489A7D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73034, Херсонська обл., Херсонський р-н,</w:t>
            </w:r>
          </w:p>
          <w:p w14:paraId="7FF98C0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Херсон, Миколаївське шосе,  82</w:t>
            </w:r>
          </w:p>
        </w:tc>
        <w:tc>
          <w:tcPr>
            <w:tcW w:w="1701" w:type="dxa"/>
            <w:tcBorders>
              <w:top w:val="nil"/>
              <w:left w:val="nil"/>
              <w:bottom w:val="single" w:sz="4" w:space="0" w:color="000000"/>
              <w:right w:val="single" w:sz="4" w:space="0" w:color="000000"/>
            </w:tcBorders>
          </w:tcPr>
          <w:p w14:paraId="237E7C2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FEB52B8"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913AC8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147</w:t>
            </w:r>
          </w:p>
        </w:tc>
        <w:tc>
          <w:tcPr>
            <w:tcW w:w="2268" w:type="dxa"/>
            <w:vMerge/>
            <w:tcBorders>
              <w:left w:val="single" w:sz="4" w:space="0" w:color="000000"/>
              <w:right w:val="single" w:sz="4" w:space="0" w:color="000000"/>
            </w:tcBorders>
            <w:vAlign w:val="center"/>
          </w:tcPr>
          <w:p w14:paraId="62CE11F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6939AD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підприємство «</w:t>
            </w:r>
            <w:proofErr w:type="spellStart"/>
            <w:r w:rsidRPr="005B0E33">
              <w:rPr>
                <w:color w:val="000000"/>
                <w:position w:val="-1"/>
                <w:sz w:val="24"/>
                <w:szCs w:val="24"/>
                <w:lang w:eastAsia="ru-RU"/>
              </w:rPr>
              <w:t>Славутська</w:t>
            </w:r>
            <w:proofErr w:type="spellEnd"/>
            <w:r w:rsidRPr="005B0E33">
              <w:rPr>
                <w:color w:val="000000"/>
                <w:position w:val="-1"/>
                <w:sz w:val="24"/>
                <w:szCs w:val="24"/>
                <w:lang w:eastAsia="ru-RU"/>
              </w:rPr>
              <w:t xml:space="preserve"> міська лікарня ім. </w:t>
            </w:r>
            <w:proofErr w:type="spellStart"/>
            <w:r w:rsidRPr="005B0E33">
              <w:rPr>
                <w:color w:val="000000"/>
                <w:position w:val="-1"/>
                <w:sz w:val="24"/>
                <w:szCs w:val="24"/>
                <w:lang w:eastAsia="ru-RU"/>
              </w:rPr>
              <w:t>Ф.М.Михайлова</w:t>
            </w:r>
            <w:proofErr w:type="spellEnd"/>
            <w:r w:rsidRPr="005B0E33">
              <w:rPr>
                <w:color w:val="000000"/>
                <w:position w:val="-1"/>
                <w:sz w:val="24"/>
                <w:szCs w:val="24"/>
                <w:lang w:eastAsia="ru-RU"/>
              </w:rPr>
              <w:t xml:space="preserve">» </w:t>
            </w:r>
            <w:proofErr w:type="spellStart"/>
            <w:r w:rsidRPr="005B0E33">
              <w:rPr>
                <w:color w:val="000000"/>
                <w:position w:val="-1"/>
                <w:sz w:val="24"/>
                <w:szCs w:val="24"/>
                <w:lang w:eastAsia="ru-RU"/>
              </w:rPr>
              <w:t>Славутської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37A8758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30000, Хмельницька обл., Шепетівський р-н,</w:t>
            </w:r>
          </w:p>
          <w:p w14:paraId="54B1E88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Славута, вул. Ярослава мудрого,  29 -Г</w:t>
            </w:r>
          </w:p>
        </w:tc>
        <w:tc>
          <w:tcPr>
            <w:tcW w:w="1701" w:type="dxa"/>
            <w:tcBorders>
              <w:top w:val="nil"/>
              <w:left w:val="nil"/>
              <w:bottom w:val="single" w:sz="4" w:space="0" w:color="000000"/>
              <w:right w:val="single" w:sz="4" w:space="0" w:color="000000"/>
            </w:tcBorders>
          </w:tcPr>
          <w:p w14:paraId="4832622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611944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1D148A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148</w:t>
            </w:r>
          </w:p>
        </w:tc>
        <w:tc>
          <w:tcPr>
            <w:tcW w:w="2268" w:type="dxa"/>
            <w:vMerge/>
            <w:tcBorders>
              <w:left w:val="single" w:sz="4" w:space="0" w:color="000000"/>
              <w:right w:val="single" w:sz="4" w:space="0" w:color="000000"/>
            </w:tcBorders>
          </w:tcPr>
          <w:p w14:paraId="24DD8A3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20BF50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«Хмельницька центральна районна лікарня» Хмельницького району</w:t>
            </w:r>
          </w:p>
        </w:tc>
        <w:tc>
          <w:tcPr>
            <w:tcW w:w="4678" w:type="dxa"/>
            <w:tcBorders>
              <w:top w:val="nil"/>
              <w:left w:val="nil"/>
              <w:bottom w:val="single" w:sz="4" w:space="0" w:color="000000"/>
              <w:right w:val="single" w:sz="4" w:space="0" w:color="000000"/>
            </w:tcBorders>
          </w:tcPr>
          <w:p w14:paraId="7FC435A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31360, Хмельницька обл., Хмельницький р-н, </w:t>
            </w:r>
          </w:p>
          <w:p w14:paraId="254C452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с. </w:t>
            </w:r>
            <w:proofErr w:type="spellStart"/>
            <w:r w:rsidRPr="005B0E33">
              <w:rPr>
                <w:color w:val="000000"/>
                <w:position w:val="-1"/>
                <w:sz w:val="24"/>
                <w:szCs w:val="24"/>
                <w:lang w:eastAsia="ru-RU"/>
              </w:rPr>
              <w:t>Малиничі</w:t>
            </w:r>
            <w:proofErr w:type="spellEnd"/>
            <w:r w:rsidRPr="005B0E33">
              <w:rPr>
                <w:color w:val="000000"/>
                <w:position w:val="-1"/>
                <w:sz w:val="24"/>
                <w:szCs w:val="24"/>
                <w:lang w:eastAsia="ru-RU"/>
              </w:rPr>
              <w:t>, вул. Сонячна,  30</w:t>
            </w:r>
          </w:p>
        </w:tc>
        <w:tc>
          <w:tcPr>
            <w:tcW w:w="1701" w:type="dxa"/>
            <w:tcBorders>
              <w:top w:val="nil"/>
              <w:left w:val="nil"/>
              <w:bottom w:val="single" w:sz="4" w:space="0" w:color="000000"/>
              <w:right w:val="single" w:sz="4" w:space="0" w:color="000000"/>
            </w:tcBorders>
          </w:tcPr>
          <w:p w14:paraId="7A04D2A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BEFF18F"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B72325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149</w:t>
            </w:r>
          </w:p>
        </w:tc>
        <w:tc>
          <w:tcPr>
            <w:tcW w:w="2268" w:type="dxa"/>
            <w:vMerge/>
            <w:tcBorders>
              <w:left w:val="single" w:sz="4" w:space="0" w:color="000000"/>
              <w:right w:val="single" w:sz="4" w:space="0" w:color="000000"/>
            </w:tcBorders>
          </w:tcPr>
          <w:p w14:paraId="37024FE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EC04D5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«Волочиська багатопрофільна лікарня» </w:t>
            </w:r>
            <w:r w:rsidRPr="005B0E33">
              <w:rPr>
                <w:color w:val="000000"/>
                <w:position w:val="-1"/>
                <w:sz w:val="24"/>
                <w:szCs w:val="24"/>
                <w:lang w:eastAsia="ru-RU"/>
              </w:rPr>
              <w:lastRenderedPageBreak/>
              <w:t>Волочиської міської ради Хмельницького району Хмельницької області</w:t>
            </w:r>
          </w:p>
        </w:tc>
        <w:tc>
          <w:tcPr>
            <w:tcW w:w="4678" w:type="dxa"/>
            <w:tcBorders>
              <w:top w:val="nil"/>
              <w:left w:val="nil"/>
              <w:bottom w:val="single" w:sz="4" w:space="0" w:color="000000"/>
              <w:right w:val="single" w:sz="4" w:space="0" w:color="000000"/>
            </w:tcBorders>
          </w:tcPr>
          <w:p w14:paraId="62652A6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 xml:space="preserve">31200, Хмельницька обл., Волочиський р-н, </w:t>
            </w:r>
          </w:p>
          <w:p w14:paraId="5E1872A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м. Волочиськ, вул. Незалежності,  68</w:t>
            </w:r>
          </w:p>
        </w:tc>
        <w:tc>
          <w:tcPr>
            <w:tcW w:w="1701" w:type="dxa"/>
            <w:tcBorders>
              <w:top w:val="nil"/>
              <w:left w:val="nil"/>
              <w:bottom w:val="single" w:sz="4" w:space="0" w:color="000000"/>
              <w:right w:val="single" w:sz="4" w:space="0" w:color="000000"/>
            </w:tcBorders>
          </w:tcPr>
          <w:p w14:paraId="6AF45F1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lastRenderedPageBreak/>
              <w:t>1</w:t>
            </w:r>
          </w:p>
        </w:tc>
      </w:tr>
      <w:tr w:rsidR="005B0E33" w:rsidRPr="005B0E33" w14:paraId="5B96481F"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F12C17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150</w:t>
            </w:r>
          </w:p>
        </w:tc>
        <w:tc>
          <w:tcPr>
            <w:tcW w:w="2268" w:type="dxa"/>
            <w:vMerge/>
            <w:tcBorders>
              <w:left w:val="single" w:sz="4" w:space="0" w:color="000000"/>
              <w:right w:val="single" w:sz="4" w:space="0" w:color="000000"/>
            </w:tcBorders>
          </w:tcPr>
          <w:p w14:paraId="0D947C6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000000"/>
              <w:left w:val="nil"/>
              <w:bottom w:val="single" w:sz="4" w:space="0" w:color="auto"/>
              <w:right w:val="single" w:sz="4" w:space="0" w:color="000000"/>
            </w:tcBorders>
          </w:tcPr>
          <w:p w14:paraId="147609B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4678" w:type="dxa"/>
            <w:tcBorders>
              <w:top w:val="nil"/>
              <w:left w:val="nil"/>
              <w:bottom w:val="single" w:sz="4" w:space="0" w:color="000000"/>
              <w:right w:val="single" w:sz="4" w:space="0" w:color="000000"/>
            </w:tcBorders>
          </w:tcPr>
          <w:p w14:paraId="0F5E5F3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31100, Хмельницька обл., Хмельницький р-н,</w:t>
            </w:r>
          </w:p>
          <w:p w14:paraId="327840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Старокостянтинів, вул. Пушкіна,  47</w:t>
            </w:r>
          </w:p>
        </w:tc>
        <w:tc>
          <w:tcPr>
            <w:tcW w:w="1701" w:type="dxa"/>
            <w:tcBorders>
              <w:top w:val="nil"/>
              <w:left w:val="nil"/>
              <w:bottom w:val="single" w:sz="4" w:space="0" w:color="000000"/>
              <w:right w:val="single" w:sz="4" w:space="0" w:color="000000"/>
            </w:tcBorders>
          </w:tcPr>
          <w:p w14:paraId="4A4BDE2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AB939E9"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F59B1D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151</w:t>
            </w:r>
          </w:p>
        </w:tc>
        <w:tc>
          <w:tcPr>
            <w:tcW w:w="2268" w:type="dxa"/>
            <w:vMerge/>
            <w:tcBorders>
              <w:left w:val="single" w:sz="4" w:space="0" w:color="000000"/>
              <w:right w:val="single" w:sz="4" w:space="0" w:color="000000"/>
            </w:tcBorders>
          </w:tcPr>
          <w:p w14:paraId="1F076FA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single" w:sz="4" w:space="0" w:color="auto"/>
              <w:left w:val="nil"/>
              <w:bottom w:val="single" w:sz="4" w:space="0" w:color="000000"/>
              <w:right w:val="single" w:sz="4" w:space="0" w:color="000000"/>
            </w:tcBorders>
          </w:tcPr>
          <w:p w14:paraId="7B5218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Дунаєвецької міської ради «Дунаєвецька багатопрофільна лікарня»</w:t>
            </w:r>
          </w:p>
        </w:tc>
        <w:tc>
          <w:tcPr>
            <w:tcW w:w="4678" w:type="dxa"/>
            <w:tcBorders>
              <w:top w:val="nil"/>
              <w:left w:val="nil"/>
              <w:bottom w:val="single" w:sz="4" w:space="0" w:color="000000"/>
              <w:right w:val="single" w:sz="4" w:space="0" w:color="000000"/>
            </w:tcBorders>
          </w:tcPr>
          <w:p w14:paraId="17889C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32400, Хмельницька обл., Кам'янець-Подільський р-н, </w:t>
            </w:r>
          </w:p>
          <w:p w14:paraId="6ED97EC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Дунаївці, вул. Горького,  7</w:t>
            </w:r>
          </w:p>
        </w:tc>
        <w:tc>
          <w:tcPr>
            <w:tcW w:w="1701" w:type="dxa"/>
            <w:tcBorders>
              <w:top w:val="nil"/>
              <w:left w:val="nil"/>
              <w:bottom w:val="single" w:sz="4" w:space="0" w:color="000000"/>
              <w:right w:val="single" w:sz="4" w:space="0" w:color="000000"/>
            </w:tcBorders>
          </w:tcPr>
          <w:p w14:paraId="28E0FF9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B3914C6"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EEF907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152</w:t>
            </w:r>
          </w:p>
        </w:tc>
        <w:tc>
          <w:tcPr>
            <w:tcW w:w="2268" w:type="dxa"/>
            <w:vMerge/>
            <w:tcBorders>
              <w:left w:val="single" w:sz="4" w:space="0" w:color="000000"/>
              <w:right w:val="single" w:sz="4" w:space="0" w:color="000000"/>
            </w:tcBorders>
          </w:tcPr>
          <w:p w14:paraId="1786D40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A8077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«Шепетівська багатопрофільна лікарня» Шепетівської міської ради Хмельницької області</w:t>
            </w:r>
          </w:p>
        </w:tc>
        <w:tc>
          <w:tcPr>
            <w:tcW w:w="4678" w:type="dxa"/>
            <w:tcBorders>
              <w:top w:val="nil"/>
              <w:left w:val="nil"/>
              <w:bottom w:val="single" w:sz="4" w:space="0" w:color="000000"/>
              <w:right w:val="single" w:sz="4" w:space="0" w:color="000000"/>
            </w:tcBorders>
          </w:tcPr>
          <w:p w14:paraId="1D7BA94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30400, Хмельницька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Шепетівський р-н,</w:t>
            </w:r>
          </w:p>
          <w:p w14:paraId="2C19A73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Шепетівка, вул. Котика Валі,  85</w:t>
            </w:r>
          </w:p>
        </w:tc>
        <w:tc>
          <w:tcPr>
            <w:tcW w:w="1701" w:type="dxa"/>
            <w:tcBorders>
              <w:top w:val="nil"/>
              <w:left w:val="nil"/>
              <w:bottom w:val="single" w:sz="4" w:space="0" w:color="000000"/>
              <w:right w:val="single" w:sz="4" w:space="0" w:color="000000"/>
            </w:tcBorders>
          </w:tcPr>
          <w:p w14:paraId="6F30B91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9EBC8C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7DEC7F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153</w:t>
            </w:r>
          </w:p>
        </w:tc>
        <w:tc>
          <w:tcPr>
            <w:tcW w:w="2268" w:type="dxa"/>
            <w:vMerge/>
            <w:tcBorders>
              <w:left w:val="single" w:sz="4" w:space="0" w:color="000000"/>
              <w:right w:val="single" w:sz="4" w:space="0" w:color="000000"/>
            </w:tcBorders>
          </w:tcPr>
          <w:p w14:paraId="58AA5F5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B187C2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«Кам'янець-Подільська міська лікарня» Кам'янець-Подільської міської ради</w:t>
            </w:r>
          </w:p>
        </w:tc>
        <w:tc>
          <w:tcPr>
            <w:tcW w:w="4678" w:type="dxa"/>
            <w:tcBorders>
              <w:top w:val="nil"/>
              <w:left w:val="nil"/>
              <w:bottom w:val="single" w:sz="4" w:space="0" w:color="000000"/>
              <w:right w:val="single" w:sz="4" w:space="0" w:color="000000"/>
            </w:tcBorders>
          </w:tcPr>
          <w:p w14:paraId="15608F9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32300, Хмельницька обл., Кам'янець-Подільський р-н,</w:t>
            </w:r>
          </w:p>
          <w:p w14:paraId="34711AA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Кам'янець-Подільський, вул. Пушкінська,  31</w:t>
            </w:r>
          </w:p>
        </w:tc>
        <w:tc>
          <w:tcPr>
            <w:tcW w:w="1701" w:type="dxa"/>
            <w:tcBorders>
              <w:top w:val="nil"/>
              <w:left w:val="nil"/>
              <w:bottom w:val="single" w:sz="4" w:space="0" w:color="000000"/>
              <w:right w:val="single" w:sz="4" w:space="0" w:color="000000"/>
            </w:tcBorders>
          </w:tcPr>
          <w:p w14:paraId="721926A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88C55F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5824F7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154</w:t>
            </w:r>
          </w:p>
        </w:tc>
        <w:tc>
          <w:tcPr>
            <w:tcW w:w="2268" w:type="dxa"/>
            <w:vMerge/>
            <w:tcBorders>
              <w:left w:val="single" w:sz="4" w:space="0" w:color="000000"/>
              <w:right w:val="single" w:sz="4" w:space="0" w:color="000000"/>
            </w:tcBorders>
            <w:vAlign w:val="center"/>
          </w:tcPr>
          <w:p w14:paraId="2330360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B96105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«Ватутінська міська лікарня Ватутінської міської ради»</w:t>
            </w:r>
          </w:p>
        </w:tc>
        <w:tc>
          <w:tcPr>
            <w:tcW w:w="4678" w:type="dxa"/>
            <w:tcBorders>
              <w:top w:val="nil"/>
              <w:left w:val="nil"/>
              <w:bottom w:val="single" w:sz="4" w:space="0" w:color="000000"/>
              <w:right w:val="single" w:sz="4" w:space="0" w:color="000000"/>
            </w:tcBorders>
          </w:tcPr>
          <w:p w14:paraId="16FE03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20250, Черкаська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Звенигородський р-н,</w:t>
            </w:r>
          </w:p>
          <w:p w14:paraId="29E0839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Багачеве, вул. Михайла Грушевського, 11</w:t>
            </w:r>
          </w:p>
        </w:tc>
        <w:tc>
          <w:tcPr>
            <w:tcW w:w="1701" w:type="dxa"/>
            <w:tcBorders>
              <w:top w:val="nil"/>
              <w:left w:val="nil"/>
              <w:bottom w:val="single" w:sz="4" w:space="0" w:color="000000"/>
              <w:right w:val="single" w:sz="4" w:space="0" w:color="000000"/>
            </w:tcBorders>
          </w:tcPr>
          <w:p w14:paraId="25249C4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588782D"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ACBB0F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155</w:t>
            </w:r>
          </w:p>
        </w:tc>
        <w:tc>
          <w:tcPr>
            <w:tcW w:w="2268" w:type="dxa"/>
            <w:vMerge/>
            <w:tcBorders>
              <w:left w:val="single" w:sz="4" w:space="0" w:color="000000"/>
              <w:right w:val="single" w:sz="4" w:space="0" w:color="000000"/>
            </w:tcBorders>
          </w:tcPr>
          <w:p w14:paraId="4350B65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A7013C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«Уманська центральна міська лікарня» Уманської міської ради</w:t>
            </w:r>
          </w:p>
        </w:tc>
        <w:tc>
          <w:tcPr>
            <w:tcW w:w="4678" w:type="dxa"/>
            <w:tcBorders>
              <w:top w:val="nil"/>
              <w:left w:val="nil"/>
              <w:bottom w:val="single" w:sz="4" w:space="0" w:color="000000"/>
              <w:right w:val="single" w:sz="4" w:space="0" w:color="000000"/>
            </w:tcBorders>
          </w:tcPr>
          <w:p w14:paraId="08B4846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20300, Черкаська обл., Уманський р-н,</w:t>
            </w:r>
          </w:p>
          <w:p w14:paraId="1048309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Умань, вул. Шевченка, 50</w:t>
            </w:r>
          </w:p>
        </w:tc>
        <w:tc>
          <w:tcPr>
            <w:tcW w:w="1701" w:type="dxa"/>
            <w:tcBorders>
              <w:top w:val="nil"/>
              <w:left w:val="nil"/>
              <w:bottom w:val="single" w:sz="4" w:space="0" w:color="000000"/>
              <w:right w:val="single" w:sz="4" w:space="0" w:color="000000"/>
            </w:tcBorders>
          </w:tcPr>
          <w:p w14:paraId="3C7D148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C41204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F770B9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156</w:t>
            </w:r>
          </w:p>
        </w:tc>
        <w:tc>
          <w:tcPr>
            <w:tcW w:w="2268" w:type="dxa"/>
            <w:vMerge/>
            <w:tcBorders>
              <w:left w:val="single" w:sz="4" w:space="0" w:color="000000"/>
              <w:right w:val="single" w:sz="4" w:space="0" w:color="000000"/>
            </w:tcBorders>
          </w:tcPr>
          <w:p w14:paraId="1505B23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692F81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«Смілянська міська лікарня» </w:t>
            </w:r>
            <w:proofErr w:type="spellStart"/>
            <w:r w:rsidRPr="005B0E33">
              <w:rPr>
                <w:color w:val="000000"/>
                <w:position w:val="-1"/>
                <w:sz w:val="24"/>
                <w:szCs w:val="24"/>
                <w:lang w:eastAsia="ru-RU"/>
              </w:rPr>
              <w:t>Смільнської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1F43895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20701, Черкаська обл., Черкаський р-н,</w:t>
            </w:r>
          </w:p>
          <w:p w14:paraId="7CF83D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Сміла, вул. Героїв </w:t>
            </w:r>
            <w:proofErr w:type="spellStart"/>
            <w:r w:rsidRPr="005B0E33">
              <w:rPr>
                <w:color w:val="000000"/>
                <w:position w:val="-1"/>
                <w:sz w:val="24"/>
                <w:szCs w:val="24"/>
                <w:lang w:eastAsia="ru-RU"/>
              </w:rPr>
              <w:t>Холодноярців</w:t>
            </w:r>
            <w:proofErr w:type="spellEnd"/>
            <w:r w:rsidRPr="005B0E33">
              <w:rPr>
                <w:color w:val="000000"/>
                <w:position w:val="-1"/>
                <w:sz w:val="24"/>
                <w:szCs w:val="24"/>
                <w:lang w:eastAsia="ru-RU"/>
              </w:rPr>
              <w:t>, 82</w:t>
            </w:r>
          </w:p>
        </w:tc>
        <w:tc>
          <w:tcPr>
            <w:tcW w:w="1701" w:type="dxa"/>
            <w:tcBorders>
              <w:top w:val="nil"/>
              <w:left w:val="nil"/>
              <w:bottom w:val="single" w:sz="4" w:space="0" w:color="000000"/>
              <w:right w:val="single" w:sz="4" w:space="0" w:color="000000"/>
            </w:tcBorders>
          </w:tcPr>
          <w:p w14:paraId="5A5FE78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D994668"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5980D4A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157</w:t>
            </w:r>
          </w:p>
        </w:tc>
        <w:tc>
          <w:tcPr>
            <w:tcW w:w="2268" w:type="dxa"/>
            <w:vMerge/>
            <w:tcBorders>
              <w:left w:val="single" w:sz="4" w:space="0" w:color="000000"/>
              <w:right w:val="single" w:sz="4" w:space="0" w:color="000000"/>
            </w:tcBorders>
          </w:tcPr>
          <w:p w14:paraId="3E6C059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11EEDF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«Золотоніська </w:t>
            </w:r>
            <w:proofErr w:type="spellStart"/>
            <w:r w:rsidRPr="005B0E33">
              <w:rPr>
                <w:color w:val="000000"/>
                <w:position w:val="-1"/>
                <w:sz w:val="24"/>
                <w:szCs w:val="24"/>
                <w:lang w:eastAsia="ru-RU"/>
              </w:rPr>
              <w:t>багатропрофільна</w:t>
            </w:r>
            <w:proofErr w:type="spellEnd"/>
            <w:r w:rsidRPr="005B0E33">
              <w:rPr>
                <w:color w:val="000000"/>
                <w:position w:val="-1"/>
                <w:sz w:val="24"/>
                <w:szCs w:val="24"/>
                <w:lang w:eastAsia="ru-RU"/>
              </w:rPr>
              <w:t xml:space="preserve"> лікарня» Золотоніської міської ради</w:t>
            </w:r>
          </w:p>
        </w:tc>
        <w:tc>
          <w:tcPr>
            <w:tcW w:w="4678" w:type="dxa"/>
            <w:tcBorders>
              <w:top w:val="nil"/>
              <w:left w:val="nil"/>
              <w:bottom w:val="single" w:sz="4" w:space="0" w:color="000000"/>
              <w:right w:val="single" w:sz="4" w:space="0" w:color="000000"/>
            </w:tcBorders>
          </w:tcPr>
          <w:p w14:paraId="2A9BBF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19702, Черкаська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Золотоніський р-н,</w:t>
            </w:r>
          </w:p>
          <w:p w14:paraId="33FFF06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Золотоноша, вул. Лікарняна, 2</w:t>
            </w:r>
          </w:p>
        </w:tc>
        <w:tc>
          <w:tcPr>
            <w:tcW w:w="1701" w:type="dxa"/>
            <w:tcBorders>
              <w:top w:val="nil"/>
              <w:left w:val="nil"/>
              <w:bottom w:val="single" w:sz="4" w:space="0" w:color="000000"/>
              <w:right w:val="single" w:sz="4" w:space="0" w:color="000000"/>
            </w:tcBorders>
          </w:tcPr>
          <w:p w14:paraId="7CB6D86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5EABA2C"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4C2ECCD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158</w:t>
            </w:r>
          </w:p>
        </w:tc>
        <w:tc>
          <w:tcPr>
            <w:tcW w:w="2268" w:type="dxa"/>
            <w:vMerge/>
            <w:tcBorders>
              <w:left w:val="single" w:sz="4" w:space="0" w:color="000000"/>
              <w:right w:val="single" w:sz="4" w:space="0" w:color="000000"/>
            </w:tcBorders>
          </w:tcPr>
          <w:p w14:paraId="3A750B6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7434A3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«Черкаська міська консультативно-діагностична поліклініка»</w:t>
            </w:r>
          </w:p>
        </w:tc>
        <w:tc>
          <w:tcPr>
            <w:tcW w:w="4678" w:type="dxa"/>
            <w:tcBorders>
              <w:top w:val="nil"/>
              <w:left w:val="nil"/>
              <w:bottom w:val="single" w:sz="4" w:space="0" w:color="000000"/>
              <w:right w:val="single" w:sz="4" w:space="0" w:color="000000"/>
            </w:tcBorders>
          </w:tcPr>
          <w:p w14:paraId="2B829A4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18028,Черкаська обл., Черкаський р-н,</w:t>
            </w:r>
          </w:p>
          <w:p w14:paraId="4C65C3D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Черкаси, вул. Байди Вишневецького, 61</w:t>
            </w:r>
          </w:p>
        </w:tc>
        <w:tc>
          <w:tcPr>
            <w:tcW w:w="1701" w:type="dxa"/>
            <w:tcBorders>
              <w:top w:val="nil"/>
              <w:left w:val="nil"/>
              <w:bottom w:val="single" w:sz="4" w:space="0" w:color="000000"/>
              <w:right w:val="single" w:sz="4" w:space="0" w:color="000000"/>
            </w:tcBorders>
          </w:tcPr>
          <w:p w14:paraId="77175A2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9868D4B"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8F51DC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159</w:t>
            </w:r>
          </w:p>
        </w:tc>
        <w:tc>
          <w:tcPr>
            <w:tcW w:w="2268" w:type="dxa"/>
            <w:vMerge/>
            <w:tcBorders>
              <w:left w:val="single" w:sz="4" w:space="0" w:color="000000"/>
              <w:right w:val="single" w:sz="4" w:space="0" w:color="000000"/>
            </w:tcBorders>
            <w:vAlign w:val="center"/>
          </w:tcPr>
          <w:p w14:paraId="5E831A9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69F72B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«Вижницька багатопрофільна лікарня інтенсивного лікування» Вижницької міської ради</w:t>
            </w:r>
          </w:p>
        </w:tc>
        <w:tc>
          <w:tcPr>
            <w:tcW w:w="4678" w:type="dxa"/>
            <w:tcBorders>
              <w:top w:val="nil"/>
              <w:left w:val="nil"/>
              <w:bottom w:val="single" w:sz="4" w:space="0" w:color="000000"/>
              <w:right w:val="single" w:sz="4" w:space="0" w:color="000000"/>
            </w:tcBorders>
          </w:tcPr>
          <w:p w14:paraId="0E008CE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59200, Чернівецька обл., Вижницький р-н, </w:t>
            </w:r>
          </w:p>
          <w:p w14:paraId="462968A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Вижниця, вул. Й. </w:t>
            </w:r>
            <w:proofErr w:type="spellStart"/>
            <w:r w:rsidRPr="005B0E33">
              <w:rPr>
                <w:color w:val="000000"/>
                <w:position w:val="-1"/>
                <w:sz w:val="24"/>
                <w:szCs w:val="24"/>
                <w:lang w:eastAsia="ru-RU"/>
              </w:rPr>
              <w:t>Бурги</w:t>
            </w:r>
            <w:proofErr w:type="spellEnd"/>
            <w:r w:rsidRPr="005B0E33">
              <w:rPr>
                <w:color w:val="000000"/>
                <w:position w:val="-1"/>
                <w:sz w:val="24"/>
                <w:szCs w:val="24"/>
                <w:lang w:eastAsia="ru-RU"/>
              </w:rPr>
              <w:t>,  5</w:t>
            </w:r>
          </w:p>
        </w:tc>
        <w:tc>
          <w:tcPr>
            <w:tcW w:w="1701" w:type="dxa"/>
            <w:tcBorders>
              <w:top w:val="nil"/>
              <w:left w:val="nil"/>
              <w:bottom w:val="single" w:sz="4" w:space="0" w:color="000000"/>
              <w:right w:val="single" w:sz="4" w:space="0" w:color="000000"/>
            </w:tcBorders>
          </w:tcPr>
          <w:p w14:paraId="3D9FE0F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9BAD616"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9E7521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160</w:t>
            </w:r>
          </w:p>
        </w:tc>
        <w:tc>
          <w:tcPr>
            <w:tcW w:w="2268" w:type="dxa"/>
            <w:vMerge/>
            <w:tcBorders>
              <w:left w:val="single" w:sz="4" w:space="0" w:color="000000"/>
              <w:right w:val="single" w:sz="4" w:space="0" w:color="000000"/>
            </w:tcBorders>
          </w:tcPr>
          <w:p w14:paraId="3A45CA2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269D74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«Кіцманська багатопрофільна лікарня інтенсивного лікування»</w:t>
            </w:r>
          </w:p>
        </w:tc>
        <w:tc>
          <w:tcPr>
            <w:tcW w:w="4678" w:type="dxa"/>
            <w:tcBorders>
              <w:top w:val="nil"/>
              <w:left w:val="nil"/>
              <w:bottom w:val="single" w:sz="4" w:space="0" w:color="000000"/>
              <w:right w:val="single" w:sz="4" w:space="0" w:color="000000"/>
            </w:tcBorders>
          </w:tcPr>
          <w:p w14:paraId="5174516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59300, Чернівецька обл., Кіцманський р-н, </w:t>
            </w:r>
          </w:p>
          <w:p w14:paraId="7662AB8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Кіцмань, вул. Незалежності,  1</w:t>
            </w:r>
          </w:p>
        </w:tc>
        <w:tc>
          <w:tcPr>
            <w:tcW w:w="1701" w:type="dxa"/>
            <w:tcBorders>
              <w:top w:val="nil"/>
              <w:left w:val="nil"/>
              <w:bottom w:val="single" w:sz="4" w:space="0" w:color="000000"/>
              <w:right w:val="single" w:sz="4" w:space="0" w:color="000000"/>
            </w:tcBorders>
          </w:tcPr>
          <w:p w14:paraId="425AA00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D8B178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7FB3C8C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161</w:t>
            </w:r>
          </w:p>
        </w:tc>
        <w:tc>
          <w:tcPr>
            <w:tcW w:w="2268" w:type="dxa"/>
            <w:vMerge/>
            <w:tcBorders>
              <w:left w:val="single" w:sz="4" w:space="0" w:color="000000"/>
              <w:right w:val="single" w:sz="4" w:space="0" w:color="000000"/>
            </w:tcBorders>
          </w:tcPr>
          <w:p w14:paraId="2F2A82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CE65DA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«Заставнівська багатопрофільна лікарня» </w:t>
            </w:r>
            <w:proofErr w:type="spellStart"/>
            <w:r w:rsidRPr="005B0E33">
              <w:rPr>
                <w:color w:val="000000"/>
                <w:position w:val="-1"/>
                <w:sz w:val="24"/>
                <w:szCs w:val="24"/>
                <w:lang w:eastAsia="ru-RU"/>
              </w:rPr>
              <w:t>Юрковецької</w:t>
            </w:r>
            <w:proofErr w:type="spellEnd"/>
            <w:r w:rsidRPr="005B0E33">
              <w:rPr>
                <w:color w:val="000000"/>
                <w:position w:val="-1"/>
                <w:sz w:val="24"/>
                <w:szCs w:val="24"/>
                <w:lang w:eastAsia="ru-RU"/>
              </w:rPr>
              <w:t xml:space="preserve"> сільської ради Чернівецького району Чернівецької області</w:t>
            </w:r>
          </w:p>
        </w:tc>
        <w:tc>
          <w:tcPr>
            <w:tcW w:w="4678" w:type="dxa"/>
            <w:tcBorders>
              <w:top w:val="nil"/>
              <w:left w:val="nil"/>
              <w:bottom w:val="single" w:sz="4" w:space="0" w:color="000000"/>
              <w:right w:val="single" w:sz="4" w:space="0" w:color="000000"/>
            </w:tcBorders>
          </w:tcPr>
          <w:p w14:paraId="7CA3DD6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59400, Чернівецька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ab/>
              <w:t>Чернівецький р- н</w:t>
            </w:r>
          </w:p>
          <w:p w14:paraId="3572B84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Заставна, вул. Незалежності, 111</w:t>
            </w:r>
          </w:p>
        </w:tc>
        <w:tc>
          <w:tcPr>
            <w:tcW w:w="1701" w:type="dxa"/>
            <w:tcBorders>
              <w:top w:val="nil"/>
              <w:left w:val="nil"/>
              <w:bottom w:val="single" w:sz="4" w:space="0" w:color="000000"/>
              <w:right w:val="single" w:sz="4" w:space="0" w:color="000000"/>
            </w:tcBorders>
          </w:tcPr>
          <w:p w14:paraId="0D14444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F370E37"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C126C7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162</w:t>
            </w:r>
          </w:p>
        </w:tc>
        <w:tc>
          <w:tcPr>
            <w:tcW w:w="2268" w:type="dxa"/>
            <w:vMerge/>
            <w:tcBorders>
              <w:left w:val="single" w:sz="4" w:space="0" w:color="000000"/>
              <w:right w:val="single" w:sz="4" w:space="0" w:color="000000"/>
            </w:tcBorders>
          </w:tcPr>
          <w:p w14:paraId="29D6C8B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FDF385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Кельменецька</w:t>
            </w:r>
            <w:proofErr w:type="spellEnd"/>
            <w:r w:rsidRPr="005B0E33">
              <w:rPr>
                <w:color w:val="000000"/>
                <w:position w:val="-1"/>
                <w:sz w:val="24"/>
                <w:szCs w:val="24"/>
                <w:lang w:eastAsia="ru-RU"/>
              </w:rPr>
              <w:t xml:space="preserve"> багатопрофільна лікарня» </w:t>
            </w:r>
            <w:proofErr w:type="spellStart"/>
            <w:r w:rsidRPr="005B0E33">
              <w:rPr>
                <w:color w:val="000000"/>
                <w:position w:val="-1"/>
                <w:sz w:val="24"/>
                <w:szCs w:val="24"/>
                <w:lang w:eastAsia="ru-RU"/>
              </w:rPr>
              <w:t>Кельменецької</w:t>
            </w:r>
            <w:proofErr w:type="spellEnd"/>
            <w:r w:rsidRPr="005B0E33">
              <w:rPr>
                <w:color w:val="000000"/>
                <w:position w:val="-1"/>
                <w:sz w:val="24"/>
                <w:szCs w:val="24"/>
                <w:lang w:eastAsia="ru-RU"/>
              </w:rPr>
              <w:t xml:space="preserve"> селищної ради Дністровського району </w:t>
            </w:r>
            <w:proofErr w:type="spellStart"/>
            <w:r w:rsidRPr="005B0E33">
              <w:rPr>
                <w:color w:val="000000"/>
                <w:position w:val="-1"/>
                <w:sz w:val="24"/>
                <w:szCs w:val="24"/>
                <w:lang w:eastAsia="ru-RU"/>
              </w:rPr>
              <w:t>Ченівецького</w:t>
            </w:r>
            <w:proofErr w:type="spellEnd"/>
            <w:r w:rsidRPr="005B0E33">
              <w:rPr>
                <w:color w:val="000000"/>
                <w:position w:val="-1"/>
                <w:sz w:val="24"/>
                <w:szCs w:val="24"/>
                <w:lang w:eastAsia="ru-RU"/>
              </w:rPr>
              <w:t xml:space="preserve"> району</w:t>
            </w:r>
          </w:p>
        </w:tc>
        <w:tc>
          <w:tcPr>
            <w:tcW w:w="4678" w:type="dxa"/>
            <w:tcBorders>
              <w:top w:val="nil"/>
              <w:left w:val="nil"/>
              <w:bottom w:val="single" w:sz="4" w:space="0" w:color="000000"/>
              <w:right w:val="single" w:sz="4" w:space="0" w:color="000000"/>
            </w:tcBorders>
          </w:tcPr>
          <w:p w14:paraId="218191B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60100, Чернівецька обл., Дністровський р-н, </w:t>
            </w:r>
          </w:p>
          <w:p w14:paraId="02BEE13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Кельменці, вул. Сагайдачного, 75</w:t>
            </w:r>
          </w:p>
        </w:tc>
        <w:tc>
          <w:tcPr>
            <w:tcW w:w="1701" w:type="dxa"/>
            <w:tcBorders>
              <w:top w:val="nil"/>
              <w:left w:val="nil"/>
              <w:bottom w:val="single" w:sz="4" w:space="0" w:color="000000"/>
              <w:right w:val="single" w:sz="4" w:space="0" w:color="000000"/>
            </w:tcBorders>
          </w:tcPr>
          <w:p w14:paraId="6FD37B8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981801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1E291D7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163</w:t>
            </w:r>
          </w:p>
        </w:tc>
        <w:tc>
          <w:tcPr>
            <w:tcW w:w="2268" w:type="dxa"/>
            <w:vMerge/>
            <w:tcBorders>
              <w:left w:val="single" w:sz="4" w:space="0" w:color="000000"/>
              <w:right w:val="single" w:sz="4" w:space="0" w:color="000000"/>
            </w:tcBorders>
          </w:tcPr>
          <w:p w14:paraId="2A5CFF2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CB5649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4678" w:type="dxa"/>
            <w:tcBorders>
              <w:top w:val="nil"/>
              <w:left w:val="nil"/>
              <w:bottom w:val="single" w:sz="4" w:space="0" w:color="000000"/>
              <w:right w:val="single" w:sz="4" w:space="0" w:color="000000"/>
            </w:tcBorders>
          </w:tcPr>
          <w:p w14:paraId="65E0E4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59000, Чернівецька обл., Чернівецький р-н, </w:t>
            </w:r>
          </w:p>
          <w:p w14:paraId="7FAACEB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Сторожинець, вул. </w:t>
            </w:r>
            <w:proofErr w:type="spellStart"/>
            <w:r w:rsidRPr="005B0E33">
              <w:rPr>
                <w:color w:val="000000"/>
                <w:position w:val="-1"/>
                <w:sz w:val="24"/>
                <w:szCs w:val="24"/>
                <w:lang w:eastAsia="ru-RU"/>
              </w:rPr>
              <w:t>Видинівського</w:t>
            </w:r>
            <w:proofErr w:type="spellEnd"/>
            <w:r w:rsidRPr="005B0E33">
              <w:rPr>
                <w:color w:val="000000"/>
                <w:position w:val="-1"/>
                <w:sz w:val="24"/>
                <w:szCs w:val="24"/>
                <w:lang w:eastAsia="ru-RU"/>
              </w:rPr>
              <w:t>, 22</w:t>
            </w:r>
          </w:p>
        </w:tc>
        <w:tc>
          <w:tcPr>
            <w:tcW w:w="1701" w:type="dxa"/>
            <w:tcBorders>
              <w:top w:val="nil"/>
              <w:left w:val="nil"/>
              <w:bottom w:val="single" w:sz="4" w:space="0" w:color="000000"/>
              <w:right w:val="single" w:sz="4" w:space="0" w:color="000000"/>
            </w:tcBorders>
          </w:tcPr>
          <w:p w14:paraId="56C89ED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11934A2"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281B7C6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164</w:t>
            </w:r>
          </w:p>
        </w:tc>
        <w:tc>
          <w:tcPr>
            <w:tcW w:w="2268" w:type="dxa"/>
            <w:vMerge/>
            <w:tcBorders>
              <w:left w:val="single" w:sz="4" w:space="0" w:color="000000"/>
              <w:right w:val="single" w:sz="4" w:space="0" w:color="000000"/>
            </w:tcBorders>
            <w:vAlign w:val="center"/>
          </w:tcPr>
          <w:p w14:paraId="4180159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9C8449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«Бахмацька міська лікарня» Бахмацької міської ради</w:t>
            </w:r>
          </w:p>
        </w:tc>
        <w:tc>
          <w:tcPr>
            <w:tcW w:w="4678" w:type="dxa"/>
            <w:tcBorders>
              <w:top w:val="nil"/>
              <w:left w:val="nil"/>
              <w:bottom w:val="single" w:sz="4" w:space="0" w:color="000000"/>
              <w:right w:val="single" w:sz="4" w:space="0" w:color="000000"/>
            </w:tcBorders>
          </w:tcPr>
          <w:p w14:paraId="42FBA0A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16500, Чернігівська обл., Ніжинський р-н, </w:t>
            </w:r>
          </w:p>
          <w:p w14:paraId="4A4E29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Бахмач, вул. Соборності,  66</w:t>
            </w:r>
          </w:p>
        </w:tc>
        <w:tc>
          <w:tcPr>
            <w:tcW w:w="1701" w:type="dxa"/>
            <w:tcBorders>
              <w:top w:val="nil"/>
              <w:left w:val="nil"/>
              <w:bottom w:val="single" w:sz="4" w:space="0" w:color="000000"/>
              <w:right w:val="single" w:sz="4" w:space="0" w:color="000000"/>
            </w:tcBorders>
          </w:tcPr>
          <w:p w14:paraId="339C5FE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9CA3433"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F04F86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165</w:t>
            </w:r>
          </w:p>
        </w:tc>
        <w:tc>
          <w:tcPr>
            <w:tcW w:w="2268" w:type="dxa"/>
            <w:vMerge/>
            <w:tcBorders>
              <w:left w:val="single" w:sz="4" w:space="0" w:color="000000"/>
              <w:right w:val="single" w:sz="4" w:space="0" w:color="000000"/>
            </w:tcBorders>
          </w:tcPr>
          <w:p w14:paraId="4CBA612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52F12C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Комунальне некомерційне підприємство «Новгород-Сіверська центральна міська лікарня імені І.В </w:t>
            </w:r>
            <w:proofErr w:type="spellStart"/>
            <w:r w:rsidRPr="005B0E33">
              <w:rPr>
                <w:color w:val="000000"/>
                <w:position w:val="-1"/>
                <w:sz w:val="24"/>
                <w:szCs w:val="24"/>
                <w:lang w:eastAsia="ru-RU"/>
              </w:rPr>
              <w:t>Буяльського</w:t>
            </w:r>
            <w:proofErr w:type="spellEnd"/>
            <w:r w:rsidRPr="005B0E33">
              <w:rPr>
                <w:color w:val="000000"/>
                <w:position w:val="-1"/>
                <w:sz w:val="24"/>
                <w:szCs w:val="24"/>
                <w:lang w:eastAsia="ru-RU"/>
              </w:rPr>
              <w:t>» Новгород-Сіверської міської ради Чернігівської області</w:t>
            </w:r>
          </w:p>
        </w:tc>
        <w:tc>
          <w:tcPr>
            <w:tcW w:w="4678" w:type="dxa"/>
            <w:tcBorders>
              <w:top w:val="nil"/>
              <w:left w:val="nil"/>
              <w:bottom w:val="single" w:sz="4" w:space="0" w:color="000000"/>
              <w:right w:val="single" w:sz="4" w:space="0" w:color="000000"/>
            </w:tcBorders>
          </w:tcPr>
          <w:p w14:paraId="19F039C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16000, Чернігівська обл., Новгород-Сіверський р-н,</w:t>
            </w:r>
          </w:p>
          <w:p w14:paraId="2FE661B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Новгород-Сіверський, вул. Шевченка,  17 </w:t>
            </w:r>
          </w:p>
        </w:tc>
        <w:tc>
          <w:tcPr>
            <w:tcW w:w="1701" w:type="dxa"/>
            <w:tcBorders>
              <w:top w:val="nil"/>
              <w:left w:val="nil"/>
              <w:bottom w:val="single" w:sz="4" w:space="0" w:color="000000"/>
              <w:right w:val="single" w:sz="4" w:space="0" w:color="000000"/>
            </w:tcBorders>
          </w:tcPr>
          <w:p w14:paraId="343E6C3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68FCE1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3D4167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166</w:t>
            </w:r>
          </w:p>
        </w:tc>
        <w:tc>
          <w:tcPr>
            <w:tcW w:w="2268" w:type="dxa"/>
            <w:vMerge/>
            <w:tcBorders>
              <w:left w:val="single" w:sz="4" w:space="0" w:color="000000"/>
              <w:right w:val="single" w:sz="4" w:space="0" w:color="000000"/>
            </w:tcBorders>
          </w:tcPr>
          <w:p w14:paraId="112DD8E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6E6B92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«Ічнянська міська лікарня» Ічнянської міської ради</w:t>
            </w:r>
          </w:p>
        </w:tc>
        <w:tc>
          <w:tcPr>
            <w:tcW w:w="4678" w:type="dxa"/>
            <w:tcBorders>
              <w:top w:val="nil"/>
              <w:left w:val="nil"/>
              <w:bottom w:val="single" w:sz="4" w:space="0" w:color="000000"/>
              <w:right w:val="single" w:sz="4" w:space="0" w:color="000000"/>
            </w:tcBorders>
          </w:tcPr>
          <w:p w14:paraId="7C59356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16703, Чернігівська обл., Ічнянський р-н,</w:t>
            </w:r>
          </w:p>
          <w:p w14:paraId="05637BE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Ічня, вул. Ковалівка,  6</w:t>
            </w:r>
          </w:p>
        </w:tc>
        <w:tc>
          <w:tcPr>
            <w:tcW w:w="1701" w:type="dxa"/>
            <w:tcBorders>
              <w:top w:val="nil"/>
              <w:left w:val="nil"/>
              <w:bottom w:val="single" w:sz="4" w:space="0" w:color="000000"/>
              <w:right w:val="single" w:sz="4" w:space="0" w:color="000000"/>
            </w:tcBorders>
          </w:tcPr>
          <w:p w14:paraId="5495169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D74AB4F" w14:textId="77777777" w:rsidTr="005B0E33">
        <w:trPr>
          <w:trHeight w:val="511"/>
        </w:trPr>
        <w:tc>
          <w:tcPr>
            <w:tcW w:w="704" w:type="dxa"/>
            <w:tcBorders>
              <w:top w:val="nil"/>
              <w:left w:val="single" w:sz="4" w:space="0" w:color="000000"/>
              <w:bottom w:val="single" w:sz="4" w:space="0" w:color="000000"/>
              <w:right w:val="single" w:sz="4" w:space="0" w:color="000000"/>
            </w:tcBorders>
            <w:vAlign w:val="center"/>
          </w:tcPr>
          <w:p w14:paraId="05E1DCD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167</w:t>
            </w:r>
          </w:p>
        </w:tc>
        <w:tc>
          <w:tcPr>
            <w:tcW w:w="2268" w:type="dxa"/>
            <w:vMerge/>
            <w:tcBorders>
              <w:left w:val="single" w:sz="4" w:space="0" w:color="000000"/>
              <w:right w:val="single" w:sz="4" w:space="0" w:color="000000"/>
            </w:tcBorders>
          </w:tcPr>
          <w:p w14:paraId="44E0E1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23E294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КНП "Козелецька лікарня інтенсивного лікування" Козелецької селищної ради</w:t>
            </w:r>
          </w:p>
        </w:tc>
        <w:tc>
          <w:tcPr>
            <w:tcW w:w="4678" w:type="dxa"/>
            <w:tcBorders>
              <w:top w:val="nil"/>
              <w:left w:val="nil"/>
              <w:bottom w:val="single" w:sz="4" w:space="0" w:color="000000"/>
              <w:right w:val="single" w:sz="4" w:space="0" w:color="000000"/>
            </w:tcBorders>
          </w:tcPr>
          <w:p w14:paraId="25C144B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17000, Чернігівська обл., Чернігівський р-н, </w:t>
            </w:r>
          </w:p>
          <w:p w14:paraId="0275A00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смт Козелець, вул. Розумовських,  45</w:t>
            </w:r>
          </w:p>
        </w:tc>
        <w:tc>
          <w:tcPr>
            <w:tcW w:w="1701" w:type="dxa"/>
            <w:tcBorders>
              <w:top w:val="nil"/>
              <w:left w:val="nil"/>
              <w:bottom w:val="single" w:sz="4" w:space="0" w:color="000000"/>
              <w:right w:val="single" w:sz="4" w:space="0" w:color="000000"/>
            </w:tcBorders>
          </w:tcPr>
          <w:p w14:paraId="7589404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581C5B4" w14:textId="77777777" w:rsidTr="005B0E33">
        <w:trPr>
          <w:trHeight w:val="419"/>
        </w:trPr>
        <w:tc>
          <w:tcPr>
            <w:tcW w:w="704" w:type="dxa"/>
            <w:tcBorders>
              <w:top w:val="nil"/>
              <w:left w:val="single" w:sz="4" w:space="0" w:color="000000"/>
              <w:bottom w:val="single" w:sz="4" w:space="0" w:color="000000"/>
              <w:right w:val="single" w:sz="4" w:space="0" w:color="000000"/>
            </w:tcBorders>
            <w:vAlign w:val="center"/>
          </w:tcPr>
          <w:p w14:paraId="6FDCBE4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168</w:t>
            </w:r>
          </w:p>
        </w:tc>
        <w:tc>
          <w:tcPr>
            <w:tcW w:w="2268" w:type="dxa"/>
            <w:vMerge/>
            <w:tcBorders>
              <w:left w:val="single" w:sz="4" w:space="0" w:color="000000"/>
              <w:right w:val="single" w:sz="4" w:space="0" w:color="000000"/>
            </w:tcBorders>
          </w:tcPr>
          <w:p w14:paraId="027D908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61F3F6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w:t>
            </w:r>
            <w:proofErr w:type="spellStart"/>
            <w:r w:rsidRPr="005B0E33">
              <w:rPr>
                <w:color w:val="000000"/>
                <w:position w:val="-1"/>
                <w:sz w:val="24"/>
                <w:szCs w:val="24"/>
                <w:lang w:eastAsia="ru-RU"/>
              </w:rPr>
              <w:t>Короюківська</w:t>
            </w:r>
            <w:proofErr w:type="spellEnd"/>
            <w:r w:rsidRPr="005B0E33">
              <w:rPr>
                <w:color w:val="000000"/>
                <w:position w:val="-1"/>
                <w:sz w:val="24"/>
                <w:szCs w:val="24"/>
                <w:lang w:eastAsia="ru-RU"/>
              </w:rPr>
              <w:t xml:space="preserve"> центральна районна лікарня» </w:t>
            </w:r>
            <w:proofErr w:type="spellStart"/>
            <w:r w:rsidRPr="005B0E33">
              <w:rPr>
                <w:color w:val="000000"/>
                <w:position w:val="-1"/>
                <w:sz w:val="24"/>
                <w:szCs w:val="24"/>
                <w:lang w:eastAsia="ru-RU"/>
              </w:rPr>
              <w:t>Корюківської</w:t>
            </w:r>
            <w:proofErr w:type="spellEnd"/>
            <w:r w:rsidRPr="005B0E33">
              <w:rPr>
                <w:color w:val="000000"/>
                <w:position w:val="-1"/>
                <w:sz w:val="24"/>
                <w:szCs w:val="24"/>
                <w:lang w:eastAsia="ru-RU"/>
              </w:rPr>
              <w:t xml:space="preserve"> міської ради</w:t>
            </w:r>
          </w:p>
        </w:tc>
        <w:tc>
          <w:tcPr>
            <w:tcW w:w="4678" w:type="dxa"/>
            <w:tcBorders>
              <w:top w:val="nil"/>
              <w:left w:val="nil"/>
              <w:bottom w:val="single" w:sz="4" w:space="0" w:color="000000"/>
              <w:right w:val="single" w:sz="4" w:space="0" w:color="000000"/>
            </w:tcBorders>
          </w:tcPr>
          <w:p w14:paraId="17CF0AA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15300, Чернігівська обл., </w:t>
            </w:r>
            <w:proofErr w:type="spellStart"/>
            <w:r w:rsidRPr="005B0E33">
              <w:rPr>
                <w:color w:val="000000"/>
                <w:position w:val="-1"/>
                <w:sz w:val="24"/>
                <w:szCs w:val="24"/>
                <w:lang w:eastAsia="ru-RU"/>
              </w:rPr>
              <w:t>Корюківський</w:t>
            </w:r>
            <w:proofErr w:type="spellEnd"/>
            <w:r w:rsidRPr="005B0E33">
              <w:rPr>
                <w:color w:val="000000"/>
                <w:position w:val="-1"/>
                <w:sz w:val="24"/>
                <w:szCs w:val="24"/>
                <w:lang w:eastAsia="ru-RU"/>
              </w:rPr>
              <w:t xml:space="preserve"> р-н,</w:t>
            </w:r>
          </w:p>
          <w:p w14:paraId="7CD8DC7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Корюківка, вул. Шевченка,  101</w:t>
            </w:r>
          </w:p>
        </w:tc>
        <w:tc>
          <w:tcPr>
            <w:tcW w:w="1701" w:type="dxa"/>
            <w:tcBorders>
              <w:top w:val="nil"/>
              <w:left w:val="nil"/>
              <w:bottom w:val="single" w:sz="4" w:space="0" w:color="000000"/>
              <w:right w:val="single" w:sz="4" w:space="0" w:color="000000"/>
            </w:tcBorders>
          </w:tcPr>
          <w:p w14:paraId="268FCB9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D0E1814"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0E8A7B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169</w:t>
            </w:r>
          </w:p>
        </w:tc>
        <w:tc>
          <w:tcPr>
            <w:tcW w:w="2268" w:type="dxa"/>
            <w:vMerge/>
            <w:tcBorders>
              <w:left w:val="single" w:sz="4" w:space="0" w:color="000000"/>
              <w:right w:val="single" w:sz="4" w:space="0" w:color="000000"/>
            </w:tcBorders>
          </w:tcPr>
          <w:p w14:paraId="71B1F50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31231E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4678" w:type="dxa"/>
            <w:tcBorders>
              <w:top w:val="nil"/>
              <w:left w:val="nil"/>
              <w:bottom w:val="single" w:sz="4" w:space="0" w:color="000000"/>
              <w:right w:val="single" w:sz="4" w:space="0" w:color="000000"/>
            </w:tcBorders>
          </w:tcPr>
          <w:p w14:paraId="7C128BB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16600, Чернігівська обл., Ніжинський р-н,</w:t>
            </w:r>
          </w:p>
          <w:p w14:paraId="6E87E3C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Ніжин, вул. Станіслава </w:t>
            </w:r>
            <w:proofErr w:type="spellStart"/>
            <w:r w:rsidRPr="005B0E33">
              <w:rPr>
                <w:color w:val="000000"/>
                <w:position w:val="-1"/>
                <w:sz w:val="24"/>
                <w:szCs w:val="24"/>
                <w:lang w:eastAsia="ru-RU"/>
              </w:rPr>
              <w:t>Прощенка</w:t>
            </w:r>
            <w:proofErr w:type="spellEnd"/>
            <w:r w:rsidRPr="005B0E33">
              <w:rPr>
                <w:color w:val="000000"/>
                <w:position w:val="-1"/>
                <w:sz w:val="24"/>
                <w:szCs w:val="24"/>
                <w:lang w:eastAsia="ru-RU"/>
              </w:rPr>
              <w:t>, 21</w:t>
            </w:r>
          </w:p>
        </w:tc>
        <w:tc>
          <w:tcPr>
            <w:tcW w:w="1701" w:type="dxa"/>
            <w:tcBorders>
              <w:top w:val="nil"/>
              <w:left w:val="nil"/>
              <w:bottom w:val="single" w:sz="4" w:space="0" w:color="000000"/>
              <w:right w:val="single" w:sz="4" w:space="0" w:color="000000"/>
            </w:tcBorders>
          </w:tcPr>
          <w:p w14:paraId="6E39DE3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B5F03C1" w14:textId="77777777" w:rsidTr="005B0E33">
        <w:trPr>
          <w:trHeight w:val="424"/>
        </w:trPr>
        <w:tc>
          <w:tcPr>
            <w:tcW w:w="704" w:type="dxa"/>
            <w:tcBorders>
              <w:top w:val="nil"/>
              <w:left w:val="single" w:sz="4" w:space="0" w:color="000000"/>
              <w:bottom w:val="single" w:sz="4" w:space="0" w:color="000000"/>
              <w:right w:val="single" w:sz="4" w:space="0" w:color="000000"/>
            </w:tcBorders>
            <w:vAlign w:val="center"/>
          </w:tcPr>
          <w:p w14:paraId="60BE911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170</w:t>
            </w:r>
          </w:p>
        </w:tc>
        <w:tc>
          <w:tcPr>
            <w:tcW w:w="2268" w:type="dxa"/>
            <w:vMerge/>
            <w:tcBorders>
              <w:left w:val="single" w:sz="4" w:space="0" w:color="000000"/>
              <w:right w:val="single" w:sz="4" w:space="0" w:color="000000"/>
            </w:tcBorders>
          </w:tcPr>
          <w:p w14:paraId="09D18A7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6BA6A1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«Прилуцька центральна міська лікарня»</w:t>
            </w:r>
          </w:p>
        </w:tc>
        <w:tc>
          <w:tcPr>
            <w:tcW w:w="4678" w:type="dxa"/>
            <w:tcBorders>
              <w:top w:val="nil"/>
              <w:left w:val="nil"/>
              <w:bottom w:val="single" w:sz="4" w:space="0" w:color="000000"/>
              <w:right w:val="single" w:sz="4" w:space="0" w:color="000000"/>
            </w:tcBorders>
          </w:tcPr>
          <w:p w14:paraId="7884292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17500, Чернігівська обл., Прилуцький р-н,</w:t>
            </w:r>
          </w:p>
          <w:p w14:paraId="012AA2B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Прилуки, вул. Київська,  56</w:t>
            </w:r>
          </w:p>
        </w:tc>
        <w:tc>
          <w:tcPr>
            <w:tcW w:w="1701" w:type="dxa"/>
            <w:tcBorders>
              <w:top w:val="nil"/>
              <w:left w:val="nil"/>
              <w:bottom w:val="single" w:sz="4" w:space="0" w:color="000000"/>
              <w:right w:val="single" w:sz="4" w:space="0" w:color="000000"/>
            </w:tcBorders>
          </w:tcPr>
          <w:p w14:paraId="5BB21F1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76A203E" w14:textId="77777777" w:rsidTr="005B0E33">
        <w:trPr>
          <w:trHeight w:val="600"/>
        </w:trPr>
        <w:tc>
          <w:tcPr>
            <w:tcW w:w="704" w:type="dxa"/>
            <w:tcBorders>
              <w:top w:val="nil"/>
              <w:left w:val="single" w:sz="4" w:space="0" w:color="000000"/>
              <w:bottom w:val="single" w:sz="4" w:space="0" w:color="000000"/>
              <w:right w:val="single" w:sz="4" w:space="0" w:color="000000"/>
            </w:tcBorders>
            <w:vAlign w:val="center"/>
          </w:tcPr>
          <w:p w14:paraId="671FDEF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171</w:t>
            </w:r>
          </w:p>
        </w:tc>
        <w:tc>
          <w:tcPr>
            <w:tcW w:w="2268" w:type="dxa"/>
            <w:vMerge/>
            <w:tcBorders>
              <w:left w:val="single" w:sz="4" w:space="0" w:color="000000"/>
              <w:right w:val="single" w:sz="4" w:space="0" w:color="000000"/>
            </w:tcBorders>
          </w:tcPr>
          <w:p w14:paraId="4CB9EAD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372578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«Чернігівська міська лікарня №2» Чернігівської міської ради</w:t>
            </w:r>
          </w:p>
        </w:tc>
        <w:tc>
          <w:tcPr>
            <w:tcW w:w="4678" w:type="dxa"/>
            <w:tcBorders>
              <w:top w:val="nil"/>
              <w:left w:val="nil"/>
              <w:bottom w:val="single" w:sz="4" w:space="0" w:color="000000"/>
              <w:right w:val="single" w:sz="4" w:space="0" w:color="000000"/>
            </w:tcBorders>
          </w:tcPr>
          <w:p w14:paraId="2493A1D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14034, Чернігівська обл., Чернігівський р-н,</w:t>
            </w:r>
          </w:p>
          <w:p w14:paraId="4EB494D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Чернігів, вул. Михайла Грушевського,  168-Б</w:t>
            </w:r>
          </w:p>
        </w:tc>
        <w:tc>
          <w:tcPr>
            <w:tcW w:w="1701" w:type="dxa"/>
            <w:tcBorders>
              <w:top w:val="nil"/>
              <w:left w:val="nil"/>
              <w:bottom w:val="single" w:sz="4" w:space="0" w:color="000000"/>
              <w:right w:val="single" w:sz="4" w:space="0" w:color="000000"/>
            </w:tcBorders>
          </w:tcPr>
          <w:p w14:paraId="00BFC16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2FFE715" w14:textId="77777777" w:rsidTr="005B0E33">
        <w:trPr>
          <w:cantSplit/>
          <w:trHeight w:val="916"/>
        </w:trPr>
        <w:tc>
          <w:tcPr>
            <w:tcW w:w="704" w:type="dxa"/>
            <w:tcBorders>
              <w:top w:val="nil"/>
              <w:left w:val="single" w:sz="4" w:space="0" w:color="000000"/>
              <w:right w:val="single" w:sz="4" w:space="0" w:color="000000"/>
            </w:tcBorders>
            <w:vAlign w:val="center"/>
          </w:tcPr>
          <w:p w14:paraId="1D63D65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color w:val="000000"/>
                <w:position w:val="-1"/>
                <w:sz w:val="24"/>
                <w:szCs w:val="24"/>
                <w:lang w:eastAsia="ru-RU"/>
              </w:rPr>
              <w:t>172</w:t>
            </w:r>
          </w:p>
        </w:tc>
        <w:tc>
          <w:tcPr>
            <w:tcW w:w="2268" w:type="dxa"/>
            <w:vMerge/>
            <w:tcBorders>
              <w:left w:val="single" w:sz="4" w:space="0" w:color="000000"/>
              <w:right w:val="single" w:sz="4" w:space="0" w:color="000000"/>
            </w:tcBorders>
            <w:vAlign w:val="center"/>
          </w:tcPr>
          <w:p w14:paraId="1A22E1E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single" w:sz="4" w:space="0" w:color="000000"/>
              <w:bottom w:val="single" w:sz="4" w:space="0" w:color="000000"/>
              <w:right w:val="single" w:sz="4" w:space="0" w:color="000000"/>
            </w:tcBorders>
          </w:tcPr>
          <w:p w14:paraId="474074D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678" w:type="dxa"/>
            <w:tcBorders>
              <w:top w:val="nil"/>
              <w:left w:val="single" w:sz="4" w:space="0" w:color="000000"/>
              <w:bottom w:val="single" w:sz="4" w:space="0" w:color="000000"/>
              <w:right w:val="single" w:sz="4" w:space="0" w:color="000000"/>
            </w:tcBorders>
          </w:tcPr>
          <w:p w14:paraId="0ED0335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02091, Київська обл., Голосіївський р-н,</w:t>
            </w:r>
          </w:p>
          <w:p w14:paraId="644EE13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Київ, Васильківська 35</w:t>
            </w:r>
          </w:p>
        </w:tc>
        <w:tc>
          <w:tcPr>
            <w:tcW w:w="1701" w:type="dxa"/>
            <w:tcBorders>
              <w:top w:val="nil"/>
              <w:left w:val="nil"/>
              <w:right w:val="single" w:sz="4" w:space="0" w:color="000000"/>
            </w:tcBorders>
          </w:tcPr>
          <w:p w14:paraId="41227C1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5DEFBDF" w14:textId="77777777" w:rsidTr="005B0E33">
        <w:trPr>
          <w:trHeight w:val="510"/>
        </w:trPr>
        <w:tc>
          <w:tcPr>
            <w:tcW w:w="704" w:type="dxa"/>
            <w:tcBorders>
              <w:top w:val="nil"/>
              <w:left w:val="single" w:sz="4" w:space="0" w:color="000000"/>
              <w:bottom w:val="single" w:sz="4" w:space="0" w:color="000000"/>
              <w:right w:val="single" w:sz="4" w:space="0" w:color="000000"/>
            </w:tcBorders>
            <w:shd w:val="clear" w:color="auto" w:fill="auto"/>
          </w:tcPr>
          <w:p w14:paraId="0E50F13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173</w:t>
            </w:r>
          </w:p>
        </w:tc>
        <w:tc>
          <w:tcPr>
            <w:tcW w:w="2268" w:type="dxa"/>
            <w:vMerge/>
            <w:tcBorders>
              <w:left w:val="single" w:sz="4" w:space="0" w:color="000000"/>
              <w:right w:val="single" w:sz="4" w:space="0" w:color="000000"/>
            </w:tcBorders>
            <w:shd w:val="clear" w:color="auto" w:fill="auto"/>
          </w:tcPr>
          <w:p w14:paraId="524283A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shd w:val="clear" w:color="auto" w:fill="auto"/>
          </w:tcPr>
          <w:p w14:paraId="5CC0774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«Консультативно-діагностичний центр» Шевченківського району м. Києва</w:t>
            </w:r>
          </w:p>
        </w:tc>
        <w:tc>
          <w:tcPr>
            <w:tcW w:w="4678" w:type="dxa"/>
            <w:tcBorders>
              <w:top w:val="nil"/>
              <w:left w:val="nil"/>
              <w:bottom w:val="single" w:sz="4" w:space="0" w:color="000000"/>
              <w:right w:val="single" w:sz="4" w:space="0" w:color="000000"/>
            </w:tcBorders>
            <w:shd w:val="clear" w:color="auto" w:fill="FFFFFF"/>
          </w:tcPr>
          <w:p w14:paraId="5EABC23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01032, Київська обл., </w:t>
            </w:r>
            <w:proofErr w:type="spellStart"/>
            <w:r w:rsidRPr="005B0E33">
              <w:rPr>
                <w:rFonts w:eastAsia="Arial"/>
                <w:color w:val="040C28"/>
                <w:position w:val="-1"/>
                <w:sz w:val="24"/>
                <w:szCs w:val="24"/>
                <w:lang w:val="ru-RU" w:eastAsia="ru-RU"/>
              </w:rPr>
              <w:t>Шевченківський</w:t>
            </w:r>
            <w:proofErr w:type="spellEnd"/>
            <w:r w:rsidRPr="005B0E33">
              <w:rPr>
                <w:color w:val="000000"/>
                <w:position w:val="-1"/>
                <w:sz w:val="24"/>
                <w:szCs w:val="24"/>
                <w:lang w:eastAsia="ru-RU"/>
              </w:rPr>
              <w:t xml:space="preserve"> р-н,</w:t>
            </w:r>
          </w:p>
          <w:p w14:paraId="7E45B9D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Київ, вул. Саксаганського, 100</w:t>
            </w:r>
          </w:p>
        </w:tc>
        <w:tc>
          <w:tcPr>
            <w:tcW w:w="1701" w:type="dxa"/>
            <w:tcBorders>
              <w:top w:val="nil"/>
              <w:left w:val="nil"/>
              <w:bottom w:val="single" w:sz="4" w:space="0" w:color="000000"/>
              <w:right w:val="single" w:sz="4" w:space="0" w:color="000000"/>
            </w:tcBorders>
          </w:tcPr>
          <w:p w14:paraId="53F8ABA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E80AFF9" w14:textId="77777777" w:rsidTr="005B0E33">
        <w:trPr>
          <w:trHeight w:val="600"/>
        </w:trPr>
        <w:tc>
          <w:tcPr>
            <w:tcW w:w="704" w:type="dxa"/>
            <w:tcBorders>
              <w:top w:val="nil"/>
              <w:left w:val="single" w:sz="4" w:space="0" w:color="000000"/>
              <w:bottom w:val="single" w:sz="4" w:space="0" w:color="000000"/>
              <w:right w:val="single" w:sz="4" w:space="0" w:color="000000"/>
            </w:tcBorders>
          </w:tcPr>
          <w:p w14:paraId="56713C5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174</w:t>
            </w:r>
          </w:p>
        </w:tc>
        <w:tc>
          <w:tcPr>
            <w:tcW w:w="2268" w:type="dxa"/>
            <w:vMerge/>
            <w:tcBorders>
              <w:left w:val="single" w:sz="4" w:space="0" w:color="000000"/>
              <w:right w:val="single" w:sz="4" w:space="0" w:color="000000"/>
            </w:tcBorders>
          </w:tcPr>
          <w:p w14:paraId="512443B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745F40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«Консультативно-діагностичний центр №1 Дарницького району м. Києва»</w:t>
            </w:r>
          </w:p>
        </w:tc>
        <w:tc>
          <w:tcPr>
            <w:tcW w:w="4678" w:type="dxa"/>
            <w:tcBorders>
              <w:top w:val="nil"/>
              <w:left w:val="nil"/>
              <w:bottom w:val="single" w:sz="4" w:space="0" w:color="000000"/>
              <w:right w:val="single" w:sz="4" w:space="0" w:color="000000"/>
            </w:tcBorders>
          </w:tcPr>
          <w:p w14:paraId="51B0A89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02091, Київська обл., Дарницький р-н,</w:t>
            </w:r>
          </w:p>
          <w:p w14:paraId="0141355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Київ, вул. Вербицького, 5</w:t>
            </w:r>
          </w:p>
        </w:tc>
        <w:tc>
          <w:tcPr>
            <w:tcW w:w="1701" w:type="dxa"/>
            <w:tcBorders>
              <w:top w:val="nil"/>
              <w:left w:val="nil"/>
              <w:bottom w:val="single" w:sz="4" w:space="0" w:color="000000"/>
              <w:right w:val="single" w:sz="4" w:space="0" w:color="000000"/>
            </w:tcBorders>
          </w:tcPr>
          <w:p w14:paraId="3DA7840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BA4DA99" w14:textId="77777777" w:rsidTr="005B0E33">
        <w:trPr>
          <w:trHeight w:val="433"/>
        </w:trPr>
        <w:tc>
          <w:tcPr>
            <w:tcW w:w="704" w:type="dxa"/>
            <w:tcBorders>
              <w:top w:val="nil"/>
              <w:left w:val="single" w:sz="4" w:space="0" w:color="000000"/>
              <w:bottom w:val="single" w:sz="4" w:space="0" w:color="000000"/>
              <w:right w:val="single" w:sz="4" w:space="0" w:color="000000"/>
            </w:tcBorders>
          </w:tcPr>
          <w:p w14:paraId="09EBC7F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175</w:t>
            </w:r>
          </w:p>
        </w:tc>
        <w:tc>
          <w:tcPr>
            <w:tcW w:w="2268" w:type="dxa"/>
            <w:vMerge/>
            <w:tcBorders>
              <w:left w:val="single" w:sz="4" w:space="0" w:color="000000"/>
              <w:right w:val="single" w:sz="4" w:space="0" w:color="000000"/>
            </w:tcBorders>
          </w:tcPr>
          <w:p w14:paraId="35620BE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D70060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«Консультативно-діагностичний центр» Деснянського району м. Києва</w:t>
            </w:r>
          </w:p>
        </w:tc>
        <w:tc>
          <w:tcPr>
            <w:tcW w:w="4678" w:type="dxa"/>
            <w:tcBorders>
              <w:top w:val="nil"/>
              <w:left w:val="nil"/>
              <w:bottom w:val="single" w:sz="4" w:space="0" w:color="000000"/>
              <w:right w:val="single" w:sz="4" w:space="0" w:color="000000"/>
            </w:tcBorders>
          </w:tcPr>
          <w:p w14:paraId="1DA3CAE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02232, Київська обл., Деснянський р-н, </w:t>
            </w:r>
          </w:p>
          <w:p w14:paraId="2FAAE42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Київ, вул. Закревського, 81/1</w:t>
            </w:r>
          </w:p>
        </w:tc>
        <w:tc>
          <w:tcPr>
            <w:tcW w:w="1701" w:type="dxa"/>
            <w:tcBorders>
              <w:top w:val="nil"/>
              <w:left w:val="nil"/>
              <w:bottom w:val="single" w:sz="4" w:space="0" w:color="000000"/>
              <w:right w:val="single" w:sz="4" w:space="0" w:color="000000"/>
            </w:tcBorders>
          </w:tcPr>
          <w:p w14:paraId="49FF211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4B49A02" w14:textId="77777777" w:rsidTr="005B0E33">
        <w:trPr>
          <w:trHeight w:val="511"/>
        </w:trPr>
        <w:tc>
          <w:tcPr>
            <w:tcW w:w="704" w:type="dxa"/>
            <w:tcBorders>
              <w:top w:val="nil"/>
              <w:left w:val="single" w:sz="4" w:space="0" w:color="000000"/>
              <w:bottom w:val="single" w:sz="4" w:space="0" w:color="000000"/>
              <w:right w:val="single" w:sz="4" w:space="0" w:color="000000"/>
            </w:tcBorders>
          </w:tcPr>
          <w:p w14:paraId="5E6313B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176</w:t>
            </w:r>
          </w:p>
        </w:tc>
        <w:tc>
          <w:tcPr>
            <w:tcW w:w="2268" w:type="dxa"/>
            <w:vMerge/>
            <w:tcBorders>
              <w:left w:val="single" w:sz="4" w:space="0" w:color="000000"/>
              <w:right w:val="single" w:sz="4" w:space="0" w:color="000000"/>
            </w:tcBorders>
          </w:tcPr>
          <w:p w14:paraId="19F8688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9CE4E4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«Консультативно-діагностичний центр Дніпровського району м. Києва»</w:t>
            </w:r>
          </w:p>
        </w:tc>
        <w:tc>
          <w:tcPr>
            <w:tcW w:w="4678" w:type="dxa"/>
            <w:tcBorders>
              <w:top w:val="nil"/>
              <w:left w:val="nil"/>
              <w:bottom w:val="single" w:sz="4" w:space="0" w:color="000000"/>
              <w:right w:val="single" w:sz="4" w:space="0" w:color="000000"/>
            </w:tcBorders>
          </w:tcPr>
          <w:p w14:paraId="2A9E71E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02002, Київська обл., Дніпровський р-н, </w:t>
            </w:r>
          </w:p>
          <w:p w14:paraId="1B83AE6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Київ, вул. Митрополита Андрія Шептицького, 5</w:t>
            </w:r>
          </w:p>
        </w:tc>
        <w:tc>
          <w:tcPr>
            <w:tcW w:w="1701" w:type="dxa"/>
            <w:tcBorders>
              <w:top w:val="nil"/>
              <w:left w:val="nil"/>
              <w:bottom w:val="single" w:sz="4" w:space="0" w:color="000000"/>
              <w:right w:val="single" w:sz="4" w:space="0" w:color="000000"/>
            </w:tcBorders>
          </w:tcPr>
          <w:p w14:paraId="25C5EA2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85C7B76" w14:textId="77777777" w:rsidTr="005B0E33">
        <w:trPr>
          <w:trHeight w:val="419"/>
        </w:trPr>
        <w:tc>
          <w:tcPr>
            <w:tcW w:w="704" w:type="dxa"/>
            <w:tcBorders>
              <w:top w:val="nil"/>
              <w:left w:val="single" w:sz="4" w:space="0" w:color="000000"/>
              <w:bottom w:val="single" w:sz="4" w:space="0" w:color="000000"/>
              <w:right w:val="single" w:sz="4" w:space="0" w:color="000000"/>
            </w:tcBorders>
          </w:tcPr>
          <w:p w14:paraId="0F850F47"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177</w:t>
            </w:r>
          </w:p>
        </w:tc>
        <w:tc>
          <w:tcPr>
            <w:tcW w:w="2268" w:type="dxa"/>
            <w:vMerge/>
            <w:tcBorders>
              <w:left w:val="single" w:sz="4" w:space="0" w:color="000000"/>
              <w:right w:val="single" w:sz="4" w:space="0" w:color="000000"/>
            </w:tcBorders>
          </w:tcPr>
          <w:p w14:paraId="7EA7D46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78B994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Комунальне некомерційне підприємство «Консультативно-діагностичний центр» Оболонського району м. Києва</w:t>
            </w:r>
          </w:p>
        </w:tc>
        <w:tc>
          <w:tcPr>
            <w:tcW w:w="4678" w:type="dxa"/>
            <w:tcBorders>
              <w:top w:val="nil"/>
              <w:left w:val="nil"/>
              <w:bottom w:val="single" w:sz="4" w:space="0" w:color="000000"/>
              <w:right w:val="single" w:sz="4" w:space="0" w:color="000000"/>
            </w:tcBorders>
          </w:tcPr>
          <w:p w14:paraId="1184255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04205, Київська обл., Оболонський р-н, </w:t>
            </w:r>
          </w:p>
          <w:p w14:paraId="159A423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Київ, вул. Маршала Тимошенка, 14</w:t>
            </w:r>
          </w:p>
        </w:tc>
        <w:tc>
          <w:tcPr>
            <w:tcW w:w="1701" w:type="dxa"/>
            <w:tcBorders>
              <w:top w:val="nil"/>
              <w:left w:val="nil"/>
              <w:bottom w:val="single" w:sz="4" w:space="0" w:color="000000"/>
              <w:right w:val="single" w:sz="4" w:space="0" w:color="000000"/>
            </w:tcBorders>
          </w:tcPr>
          <w:p w14:paraId="59EA30B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FD3A0D2" w14:textId="77777777" w:rsidTr="005B0E33">
        <w:trPr>
          <w:trHeight w:val="525"/>
        </w:trPr>
        <w:tc>
          <w:tcPr>
            <w:tcW w:w="704" w:type="dxa"/>
            <w:tcBorders>
              <w:top w:val="nil"/>
              <w:left w:val="single" w:sz="4" w:space="0" w:color="000000"/>
              <w:bottom w:val="single" w:sz="4" w:space="0" w:color="000000"/>
              <w:right w:val="single" w:sz="4" w:space="0" w:color="000000"/>
            </w:tcBorders>
          </w:tcPr>
          <w:p w14:paraId="5EF9053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178</w:t>
            </w:r>
          </w:p>
        </w:tc>
        <w:tc>
          <w:tcPr>
            <w:tcW w:w="2268" w:type="dxa"/>
            <w:vMerge/>
            <w:tcBorders>
              <w:left w:val="single" w:sz="4" w:space="0" w:color="000000"/>
              <w:right w:val="single" w:sz="4" w:space="0" w:color="000000"/>
            </w:tcBorders>
            <w:vAlign w:val="center"/>
          </w:tcPr>
          <w:p w14:paraId="1249839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94A20A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Військова частина А1065</w:t>
            </w:r>
          </w:p>
        </w:tc>
        <w:tc>
          <w:tcPr>
            <w:tcW w:w="4678" w:type="dxa"/>
            <w:tcBorders>
              <w:top w:val="nil"/>
              <w:left w:val="nil"/>
              <w:bottom w:val="single" w:sz="4" w:space="0" w:color="000000"/>
              <w:right w:val="single" w:sz="4" w:space="0" w:color="000000"/>
            </w:tcBorders>
          </w:tcPr>
          <w:p w14:paraId="1BD4917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10014, Житомирська обл., Житомирський р-н,</w:t>
            </w:r>
          </w:p>
          <w:p w14:paraId="44DD95C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lastRenderedPageBreak/>
              <w:t xml:space="preserve">м. Житомир, вул. </w:t>
            </w:r>
            <w:proofErr w:type="spellStart"/>
            <w:r w:rsidRPr="005B0E33">
              <w:rPr>
                <w:color w:val="000000"/>
                <w:position w:val="-1"/>
                <w:sz w:val="24"/>
                <w:szCs w:val="24"/>
                <w:lang w:eastAsia="ru-RU"/>
              </w:rPr>
              <w:t>Фещенка-Чопівського</w:t>
            </w:r>
            <w:proofErr w:type="spellEnd"/>
            <w:r w:rsidRPr="005B0E33">
              <w:rPr>
                <w:color w:val="000000"/>
                <w:position w:val="-1"/>
                <w:sz w:val="24"/>
                <w:szCs w:val="24"/>
                <w:lang w:eastAsia="ru-RU"/>
              </w:rPr>
              <w:t>, 22</w:t>
            </w:r>
          </w:p>
        </w:tc>
        <w:tc>
          <w:tcPr>
            <w:tcW w:w="1701" w:type="dxa"/>
            <w:tcBorders>
              <w:top w:val="nil"/>
              <w:left w:val="nil"/>
              <w:bottom w:val="single" w:sz="4" w:space="0" w:color="000000"/>
              <w:right w:val="single" w:sz="4" w:space="0" w:color="000000"/>
            </w:tcBorders>
          </w:tcPr>
          <w:p w14:paraId="03C74CA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lastRenderedPageBreak/>
              <w:t>1</w:t>
            </w:r>
          </w:p>
        </w:tc>
      </w:tr>
      <w:tr w:rsidR="005B0E33" w:rsidRPr="005B0E33" w14:paraId="1C41FF9C" w14:textId="77777777" w:rsidTr="005B0E33">
        <w:trPr>
          <w:trHeight w:val="547"/>
        </w:trPr>
        <w:tc>
          <w:tcPr>
            <w:tcW w:w="704" w:type="dxa"/>
            <w:tcBorders>
              <w:top w:val="nil"/>
              <w:left w:val="single" w:sz="4" w:space="0" w:color="000000"/>
              <w:bottom w:val="single" w:sz="4" w:space="0" w:color="000000"/>
              <w:right w:val="single" w:sz="4" w:space="0" w:color="000000"/>
            </w:tcBorders>
          </w:tcPr>
          <w:p w14:paraId="44CD541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179</w:t>
            </w:r>
          </w:p>
        </w:tc>
        <w:tc>
          <w:tcPr>
            <w:tcW w:w="2268" w:type="dxa"/>
            <w:vMerge/>
            <w:tcBorders>
              <w:left w:val="single" w:sz="4" w:space="0" w:color="000000"/>
              <w:right w:val="single" w:sz="4" w:space="0" w:color="000000"/>
            </w:tcBorders>
          </w:tcPr>
          <w:p w14:paraId="141F818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7B8A7A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Державна організація (установа, заклад) Військово-медичний клінічний центр Західного регіону</w:t>
            </w:r>
          </w:p>
        </w:tc>
        <w:tc>
          <w:tcPr>
            <w:tcW w:w="4678" w:type="dxa"/>
            <w:tcBorders>
              <w:top w:val="nil"/>
              <w:left w:val="nil"/>
              <w:bottom w:val="single" w:sz="4" w:space="0" w:color="000000"/>
              <w:right w:val="single" w:sz="4" w:space="0" w:color="000000"/>
            </w:tcBorders>
          </w:tcPr>
          <w:p w14:paraId="22039CF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79008, Львівська обл., Львівський р-н,</w:t>
            </w:r>
          </w:p>
          <w:p w14:paraId="7FA867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Львів, вул. Личаківська, 26</w:t>
            </w:r>
          </w:p>
        </w:tc>
        <w:tc>
          <w:tcPr>
            <w:tcW w:w="1701" w:type="dxa"/>
            <w:tcBorders>
              <w:top w:val="nil"/>
              <w:left w:val="nil"/>
              <w:bottom w:val="single" w:sz="4" w:space="0" w:color="000000"/>
              <w:right w:val="single" w:sz="4" w:space="0" w:color="000000"/>
            </w:tcBorders>
          </w:tcPr>
          <w:p w14:paraId="7A9E0C1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EEAA2E2" w14:textId="77777777" w:rsidTr="005B0E33">
        <w:trPr>
          <w:trHeight w:val="413"/>
        </w:trPr>
        <w:tc>
          <w:tcPr>
            <w:tcW w:w="704" w:type="dxa"/>
            <w:tcBorders>
              <w:top w:val="nil"/>
              <w:left w:val="single" w:sz="4" w:space="0" w:color="000000"/>
              <w:bottom w:val="single" w:sz="4" w:space="0" w:color="000000"/>
              <w:right w:val="single" w:sz="4" w:space="0" w:color="000000"/>
            </w:tcBorders>
          </w:tcPr>
          <w:p w14:paraId="2AF7BAE5"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180</w:t>
            </w:r>
          </w:p>
        </w:tc>
        <w:tc>
          <w:tcPr>
            <w:tcW w:w="2268" w:type="dxa"/>
            <w:vMerge/>
            <w:tcBorders>
              <w:left w:val="single" w:sz="4" w:space="0" w:color="000000"/>
              <w:right w:val="single" w:sz="4" w:space="0" w:color="000000"/>
            </w:tcBorders>
          </w:tcPr>
          <w:p w14:paraId="7CC9B80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1A5163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Військово-медичний клінічний центр Північного регіону (Військова частина А-3306)</w:t>
            </w:r>
          </w:p>
        </w:tc>
        <w:tc>
          <w:tcPr>
            <w:tcW w:w="4678" w:type="dxa"/>
            <w:tcBorders>
              <w:top w:val="nil"/>
              <w:left w:val="nil"/>
              <w:bottom w:val="single" w:sz="4" w:space="0" w:color="000000"/>
              <w:right w:val="single" w:sz="4" w:space="0" w:color="000000"/>
            </w:tcBorders>
          </w:tcPr>
          <w:p w14:paraId="1553298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61058, Харківська обл., Харківський р-н,</w:t>
            </w:r>
          </w:p>
          <w:p w14:paraId="326E0F0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Харків, вул. Культури, 5</w:t>
            </w:r>
          </w:p>
        </w:tc>
        <w:tc>
          <w:tcPr>
            <w:tcW w:w="1701" w:type="dxa"/>
            <w:tcBorders>
              <w:top w:val="nil"/>
              <w:left w:val="nil"/>
              <w:bottom w:val="single" w:sz="4" w:space="0" w:color="000000"/>
              <w:right w:val="single" w:sz="4" w:space="0" w:color="000000"/>
            </w:tcBorders>
          </w:tcPr>
          <w:p w14:paraId="4343E66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AD6EA72" w14:textId="77777777" w:rsidTr="005B0E33">
        <w:trPr>
          <w:trHeight w:val="600"/>
        </w:trPr>
        <w:tc>
          <w:tcPr>
            <w:tcW w:w="704" w:type="dxa"/>
            <w:tcBorders>
              <w:top w:val="nil"/>
              <w:left w:val="single" w:sz="4" w:space="0" w:color="000000"/>
              <w:bottom w:val="single" w:sz="4" w:space="0" w:color="000000"/>
              <w:right w:val="single" w:sz="4" w:space="0" w:color="000000"/>
            </w:tcBorders>
          </w:tcPr>
          <w:p w14:paraId="2A778B0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181</w:t>
            </w:r>
          </w:p>
        </w:tc>
        <w:tc>
          <w:tcPr>
            <w:tcW w:w="2268" w:type="dxa"/>
            <w:vMerge/>
            <w:tcBorders>
              <w:left w:val="single" w:sz="4" w:space="0" w:color="000000"/>
              <w:right w:val="single" w:sz="4" w:space="0" w:color="000000"/>
            </w:tcBorders>
          </w:tcPr>
          <w:p w14:paraId="471E281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AF6022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Державна організація (установа, заклад) Національний військово-медичний клінічний центр «Головний військовий клінічний госпіталь»</w:t>
            </w:r>
          </w:p>
        </w:tc>
        <w:tc>
          <w:tcPr>
            <w:tcW w:w="4678" w:type="dxa"/>
            <w:tcBorders>
              <w:top w:val="nil"/>
              <w:left w:val="nil"/>
              <w:bottom w:val="single" w:sz="4" w:space="0" w:color="000000"/>
              <w:right w:val="single" w:sz="4" w:space="0" w:color="000000"/>
            </w:tcBorders>
          </w:tcPr>
          <w:p w14:paraId="7ABD8A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01133, Київська обл., Печерський р-н, </w:t>
            </w:r>
          </w:p>
          <w:p w14:paraId="547D058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Київ, вул. Госпітальна,  18</w:t>
            </w:r>
          </w:p>
        </w:tc>
        <w:tc>
          <w:tcPr>
            <w:tcW w:w="1701" w:type="dxa"/>
            <w:tcBorders>
              <w:top w:val="nil"/>
              <w:left w:val="nil"/>
              <w:bottom w:val="single" w:sz="4" w:space="0" w:color="000000"/>
              <w:right w:val="single" w:sz="4" w:space="0" w:color="000000"/>
            </w:tcBorders>
          </w:tcPr>
          <w:p w14:paraId="5B4901C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6FD6AC0" w14:textId="77777777" w:rsidTr="005B0E33">
        <w:trPr>
          <w:trHeight w:val="263"/>
        </w:trPr>
        <w:tc>
          <w:tcPr>
            <w:tcW w:w="704" w:type="dxa"/>
            <w:tcBorders>
              <w:top w:val="nil"/>
              <w:left w:val="single" w:sz="4" w:space="0" w:color="000000"/>
              <w:bottom w:val="single" w:sz="4" w:space="0" w:color="000000"/>
              <w:right w:val="single" w:sz="4" w:space="0" w:color="000000"/>
            </w:tcBorders>
          </w:tcPr>
          <w:p w14:paraId="41ECCA2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182</w:t>
            </w:r>
          </w:p>
        </w:tc>
        <w:tc>
          <w:tcPr>
            <w:tcW w:w="2268" w:type="dxa"/>
            <w:vMerge/>
            <w:tcBorders>
              <w:left w:val="single" w:sz="4" w:space="0" w:color="000000"/>
              <w:right w:val="single" w:sz="4" w:space="0" w:color="000000"/>
            </w:tcBorders>
          </w:tcPr>
          <w:p w14:paraId="34139F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FE60AF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Військово-медичний клінічний центр Південного регіону</w:t>
            </w:r>
          </w:p>
        </w:tc>
        <w:tc>
          <w:tcPr>
            <w:tcW w:w="4678" w:type="dxa"/>
            <w:tcBorders>
              <w:top w:val="nil"/>
              <w:left w:val="nil"/>
              <w:bottom w:val="single" w:sz="4" w:space="0" w:color="000000"/>
              <w:right w:val="single" w:sz="4" w:space="0" w:color="000000"/>
            </w:tcBorders>
          </w:tcPr>
          <w:p w14:paraId="6740300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ab/>
              <w:t>65004, Одеська обл., Одеський р-н,</w:t>
            </w:r>
          </w:p>
          <w:p w14:paraId="247F454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Одеса, вул. </w:t>
            </w:r>
            <w:proofErr w:type="spellStart"/>
            <w:r w:rsidRPr="005B0E33">
              <w:rPr>
                <w:color w:val="000000"/>
                <w:position w:val="-1"/>
                <w:sz w:val="24"/>
                <w:szCs w:val="24"/>
                <w:lang w:eastAsia="ru-RU"/>
              </w:rPr>
              <w:t>Пироговська</w:t>
            </w:r>
            <w:proofErr w:type="spellEnd"/>
            <w:r w:rsidRPr="005B0E33">
              <w:rPr>
                <w:color w:val="000000"/>
                <w:position w:val="-1"/>
                <w:sz w:val="24"/>
                <w:szCs w:val="24"/>
                <w:lang w:eastAsia="ru-RU"/>
              </w:rPr>
              <w:t>,  2</w:t>
            </w:r>
          </w:p>
        </w:tc>
        <w:tc>
          <w:tcPr>
            <w:tcW w:w="1701" w:type="dxa"/>
            <w:tcBorders>
              <w:top w:val="nil"/>
              <w:left w:val="nil"/>
              <w:bottom w:val="single" w:sz="4" w:space="0" w:color="000000"/>
              <w:right w:val="single" w:sz="4" w:space="0" w:color="000000"/>
            </w:tcBorders>
          </w:tcPr>
          <w:p w14:paraId="41925CC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422368B" w14:textId="77777777" w:rsidTr="005B0E33">
        <w:trPr>
          <w:trHeight w:val="253"/>
        </w:trPr>
        <w:tc>
          <w:tcPr>
            <w:tcW w:w="704" w:type="dxa"/>
            <w:tcBorders>
              <w:top w:val="nil"/>
              <w:left w:val="single" w:sz="4" w:space="0" w:color="000000"/>
              <w:bottom w:val="single" w:sz="4" w:space="0" w:color="000000"/>
              <w:right w:val="single" w:sz="4" w:space="0" w:color="000000"/>
            </w:tcBorders>
          </w:tcPr>
          <w:p w14:paraId="62F50D4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183</w:t>
            </w:r>
          </w:p>
        </w:tc>
        <w:tc>
          <w:tcPr>
            <w:tcW w:w="2268" w:type="dxa"/>
            <w:vMerge/>
            <w:tcBorders>
              <w:left w:val="single" w:sz="4" w:space="0" w:color="000000"/>
              <w:right w:val="single" w:sz="4" w:space="0" w:color="000000"/>
            </w:tcBorders>
            <w:vAlign w:val="center"/>
          </w:tcPr>
          <w:p w14:paraId="6E0B729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8374F1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Дніпропетровська багатопрофільна лікарня № 4 </w:t>
            </w:r>
            <w:r w:rsidRPr="005B0E33">
              <w:rPr>
                <w:color w:val="000000"/>
                <w:position w:val="-1"/>
                <w:sz w:val="24"/>
                <w:szCs w:val="24"/>
                <w:lang w:eastAsia="ru-RU"/>
              </w:rPr>
              <w:br/>
              <w:t xml:space="preserve"> </w:t>
            </w:r>
          </w:p>
        </w:tc>
        <w:tc>
          <w:tcPr>
            <w:tcW w:w="4678" w:type="dxa"/>
            <w:tcBorders>
              <w:top w:val="nil"/>
              <w:left w:val="nil"/>
              <w:bottom w:val="single" w:sz="4" w:space="0" w:color="000000"/>
              <w:right w:val="single" w:sz="4" w:space="0" w:color="000000"/>
            </w:tcBorders>
          </w:tcPr>
          <w:p w14:paraId="0CE0F4C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49006, Дніпропетровська обл., Дніпропетровський р-н,</w:t>
            </w:r>
          </w:p>
          <w:p w14:paraId="2D1A3EB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Дніпро, вул. Надії Олексієнки, 80</w:t>
            </w:r>
          </w:p>
        </w:tc>
        <w:tc>
          <w:tcPr>
            <w:tcW w:w="1701" w:type="dxa"/>
            <w:tcBorders>
              <w:top w:val="nil"/>
              <w:left w:val="nil"/>
              <w:bottom w:val="single" w:sz="4" w:space="0" w:color="000000"/>
              <w:right w:val="single" w:sz="4" w:space="0" w:color="000000"/>
            </w:tcBorders>
          </w:tcPr>
          <w:p w14:paraId="62E4F1E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9011281" w14:textId="77777777" w:rsidTr="005B0E33">
        <w:trPr>
          <w:trHeight w:val="494"/>
        </w:trPr>
        <w:tc>
          <w:tcPr>
            <w:tcW w:w="704" w:type="dxa"/>
            <w:tcBorders>
              <w:top w:val="nil"/>
              <w:left w:val="single" w:sz="4" w:space="0" w:color="000000"/>
              <w:bottom w:val="single" w:sz="4" w:space="0" w:color="000000"/>
              <w:right w:val="single" w:sz="4" w:space="0" w:color="000000"/>
            </w:tcBorders>
          </w:tcPr>
          <w:p w14:paraId="2F93285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184</w:t>
            </w:r>
          </w:p>
        </w:tc>
        <w:tc>
          <w:tcPr>
            <w:tcW w:w="2268" w:type="dxa"/>
            <w:vMerge/>
            <w:tcBorders>
              <w:left w:val="single" w:sz="4" w:space="0" w:color="000000"/>
              <w:right w:val="single" w:sz="4" w:space="0" w:color="000000"/>
            </w:tcBorders>
          </w:tcPr>
          <w:p w14:paraId="3B808EF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DFA6EE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Кропивницька міська медична частина  № 14</w:t>
            </w:r>
          </w:p>
        </w:tc>
        <w:tc>
          <w:tcPr>
            <w:tcW w:w="4678" w:type="dxa"/>
            <w:tcBorders>
              <w:top w:val="nil"/>
              <w:left w:val="nil"/>
              <w:bottom w:val="single" w:sz="4" w:space="0" w:color="000000"/>
              <w:right w:val="single" w:sz="4" w:space="0" w:color="000000"/>
            </w:tcBorders>
          </w:tcPr>
          <w:p w14:paraId="1B7C87F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25001, Кіровоградська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Кропивницький р-н,</w:t>
            </w:r>
          </w:p>
          <w:p w14:paraId="137869C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Кропивницький, вул. </w:t>
            </w:r>
            <w:proofErr w:type="spellStart"/>
            <w:r w:rsidRPr="005B0E33">
              <w:rPr>
                <w:color w:val="000000"/>
                <w:position w:val="-1"/>
                <w:sz w:val="24"/>
                <w:szCs w:val="24"/>
                <w:lang w:eastAsia="ru-RU"/>
              </w:rPr>
              <w:t>Куроп'ятникова</w:t>
            </w:r>
            <w:proofErr w:type="spellEnd"/>
            <w:r w:rsidRPr="005B0E33">
              <w:rPr>
                <w:color w:val="000000"/>
                <w:position w:val="-1"/>
                <w:sz w:val="24"/>
                <w:szCs w:val="24"/>
                <w:lang w:eastAsia="ru-RU"/>
              </w:rPr>
              <w:t xml:space="preserve">, 50 </w:t>
            </w:r>
          </w:p>
        </w:tc>
        <w:tc>
          <w:tcPr>
            <w:tcW w:w="1701" w:type="dxa"/>
            <w:tcBorders>
              <w:top w:val="nil"/>
              <w:left w:val="nil"/>
              <w:bottom w:val="single" w:sz="4" w:space="0" w:color="000000"/>
              <w:right w:val="single" w:sz="4" w:space="0" w:color="000000"/>
            </w:tcBorders>
          </w:tcPr>
          <w:p w14:paraId="0D7F558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7491F91" w14:textId="77777777" w:rsidTr="005B0E33">
        <w:trPr>
          <w:trHeight w:val="311"/>
        </w:trPr>
        <w:tc>
          <w:tcPr>
            <w:tcW w:w="704" w:type="dxa"/>
            <w:tcBorders>
              <w:top w:val="nil"/>
              <w:left w:val="single" w:sz="4" w:space="0" w:color="000000"/>
              <w:bottom w:val="single" w:sz="4" w:space="0" w:color="000000"/>
              <w:right w:val="single" w:sz="4" w:space="0" w:color="000000"/>
            </w:tcBorders>
          </w:tcPr>
          <w:p w14:paraId="692FBF5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185</w:t>
            </w:r>
          </w:p>
        </w:tc>
        <w:tc>
          <w:tcPr>
            <w:tcW w:w="2268" w:type="dxa"/>
            <w:vMerge/>
            <w:tcBorders>
              <w:left w:val="single" w:sz="4" w:space="0" w:color="000000"/>
              <w:right w:val="single" w:sz="4" w:space="0" w:color="000000"/>
            </w:tcBorders>
          </w:tcPr>
          <w:p w14:paraId="67CD778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070467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Черкаська  міська медична частина </w:t>
            </w:r>
          </w:p>
        </w:tc>
        <w:tc>
          <w:tcPr>
            <w:tcW w:w="4678" w:type="dxa"/>
            <w:tcBorders>
              <w:top w:val="nil"/>
              <w:left w:val="nil"/>
              <w:bottom w:val="single" w:sz="4" w:space="0" w:color="000000"/>
              <w:right w:val="single" w:sz="4" w:space="0" w:color="000000"/>
            </w:tcBorders>
          </w:tcPr>
          <w:p w14:paraId="7E4C592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18028, Черкаська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Черкаський р-н,</w:t>
            </w:r>
          </w:p>
          <w:p w14:paraId="5205657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Черкаси, вул. Благовісна, 234   </w:t>
            </w:r>
          </w:p>
        </w:tc>
        <w:tc>
          <w:tcPr>
            <w:tcW w:w="1701" w:type="dxa"/>
            <w:tcBorders>
              <w:top w:val="nil"/>
              <w:left w:val="nil"/>
              <w:bottom w:val="single" w:sz="4" w:space="0" w:color="000000"/>
              <w:right w:val="single" w:sz="4" w:space="0" w:color="000000"/>
            </w:tcBorders>
          </w:tcPr>
          <w:p w14:paraId="3413665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9002425" w14:textId="77777777" w:rsidTr="005B0E33">
        <w:trPr>
          <w:trHeight w:val="272"/>
        </w:trPr>
        <w:tc>
          <w:tcPr>
            <w:tcW w:w="704" w:type="dxa"/>
            <w:tcBorders>
              <w:top w:val="nil"/>
              <w:left w:val="single" w:sz="4" w:space="0" w:color="000000"/>
              <w:bottom w:val="single" w:sz="4" w:space="0" w:color="000000"/>
              <w:right w:val="single" w:sz="4" w:space="0" w:color="000000"/>
            </w:tcBorders>
          </w:tcPr>
          <w:p w14:paraId="7B4CFE5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186</w:t>
            </w:r>
          </w:p>
        </w:tc>
        <w:tc>
          <w:tcPr>
            <w:tcW w:w="2268" w:type="dxa"/>
            <w:vMerge/>
            <w:tcBorders>
              <w:left w:val="single" w:sz="4" w:space="0" w:color="000000"/>
              <w:right w:val="single" w:sz="4" w:space="0" w:color="000000"/>
            </w:tcBorders>
          </w:tcPr>
          <w:p w14:paraId="53C5B1A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23C7AE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Вінницька міська медична частина </w:t>
            </w:r>
          </w:p>
        </w:tc>
        <w:tc>
          <w:tcPr>
            <w:tcW w:w="4678" w:type="dxa"/>
            <w:tcBorders>
              <w:top w:val="nil"/>
              <w:left w:val="nil"/>
              <w:bottom w:val="single" w:sz="4" w:space="0" w:color="000000"/>
              <w:right w:val="single" w:sz="4" w:space="0" w:color="000000"/>
            </w:tcBorders>
          </w:tcPr>
          <w:p w14:paraId="4542DA3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21100,</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Вінницька обл., Вінницький р-н,</w:t>
            </w:r>
          </w:p>
          <w:p w14:paraId="30BA269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Вінниця, вул. Брацлавська, 2</w:t>
            </w:r>
          </w:p>
        </w:tc>
        <w:tc>
          <w:tcPr>
            <w:tcW w:w="1701" w:type="dxa"/>
            <w:tcBorders>
              <w:top w:val="nil"/>
              <w:left w:val="nil"/>
              <w:bottom w:val="single" w:sz="4" w:space="0" w:color="000000"/>
              <w:right w:val="single" w:sz="4" w:space="0" w:color="000000"/>
            </w:tcBorders>
          </w:tcPr>
          <w:p w14:paraId="7067CBB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33C17AB" w14:textId="77777777" w:rsidTr="005B0E33">
        <w:trPr>
          <w:trHeight w:val="263"/>
        </w:trPr>
        <w:tc>
          <w:tcPr>
            <w:tcW w:w="704" w:type="dxa"/>
            <w:tcBorders>
              <w:top w:val="nil"/>
              <w:left w:val="single" w:sz="4" w:space="0" w:color="000000"/>
              <w:bottom w:val="single" w:sz="4" w:space="0" w:color="000000"/>
              <w:right w:val="single" w:sz="4" w:space="0" w:color="000000"/>
            </w:tcBorders>
          </w:tcPr>
          <w:p w14:paraId="75777D7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187</w:t>
            </w:r>
          </w:p>
        </w:tc>
        <w:tc>
          <w:tcPr>
            <w:tcW w:w="2268" w:type="dxa"/>
            <w:vMerge/>
            <w:tcBorders>
              <w:left w:val="single" w:sz="4" w:space="0" w:color="000000"/>
              <w:right w:val="single" w:sz="4" w:space="0" w:color="000000"/>
            </w:tcBorders>
          </w:tcPr>
          <w:p w14:paraId="0415899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494C186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Полтавська міська медична частина          </w:t>
            </w:r>
          </w:p>
        </w:tc>
        <w:tc>
          <w:tcPr>
            <w:tcW w:w="4678" w:type="dxa"/>
            <w:tcBorders>
              <w:top w:val="nil"/>
              <w:left w:val="nil"/>
              <w:bottom w:val="single" w:sz="4" w:space="0" w:color="000000"/>
              <w:right w:val="single" w:sz="4" w:space="0" w:color="000000"/>
            </w:tcBorders>
          </w:tcPr>
          <w:p w14:paraId="0752251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36014, Полтавська обл., Полтавський р-н,</w:t>
            </w:r>
          </w:p>
          <w:p w14:paraId="75663AE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Полтава, вул. Юліана Матвійчука 91</w:t>
            </w:r>
          </w:p>
        </w:tc>
        <w:tc>
          <w:tcPr>
            <w:tcW w:w="1701" w:type="dxa"/>
            <w:tcBorders>
              <w:top w:val="nil"/>
              <w:left w:val="nil"/>
              <w:bottom w:val="single" w:sz="4" w:space="0" w:color="000000"/>
              <w:right w:val="single" w:sz="4" w:space="0" w:color="000000"/>
            </w:tcBorders>
          </w:tcPr>
          <w:p w14:paraId="6DEF5FD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17926BFD" w14:textId="77777777" w:rsidTr="005B0E33">
        <w:trPr>
          <w:trHeight w:val="268"/>
        </w:trPr>
        <w:tc>
          <w:tcPr>
            <w:tcW w:w="704" w:type="dxa"/>
            <w:tcBorders>
              <w:top w:val="nil"/>
              <w:left w:val="single" w:sz="4" w:space="0" w:color="000000"/>
              <w:bottom w:val="single" w:sz="4" w:space="0" w:color="000000"/>
              <w:right w:val="single" w:sz="4" w:space="0" w:color="000000"/>
            </w:tcBorders>
          </w:tcPr>
          <w:p w14:paraId="0364B1E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188</w:t>
            </w:r>
          </w:p>
        </w:tc>
        <w:tc>
          <w:tcPr>
            <w:tcW w:w="2268" w:type="dxa"/>
            <w:vMerge/>
            <w:tcBorders>
              <w:left w:val="single" w:sz="4" w:space="0" w:color="000000"/>
              <w:right w:val="single" w:sz="4" w:space="0" w:color="000000"/>
            </w:tcBorders>
          </w:tcPr>
          <w:p w14:paraId="49096F9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A09CB3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Запорізька міська  медична частина </w:t>
            </w:r>
          </w:p>
        </w:tc>
        <w:tc>
          <w:tcPr>
            <w:tcW w:w="4678" w:type="dxa"/>
            <w:tcBorders>
              <w:top w:val="nil"/>
              <w:left w:val="nil"/>
              <w:bottom w:val="single" w:sz="4" w:space="0" w:color="000000"/>
              <w:right w:val="single" w:sz="4" w:space="0" w:color="000000"/>
            </w:tcBorders>
          </w:tcPr>
          <w:p w14:paraId="34C4F58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69011, Запорізька обл., Запорізький р-н,</w:t>
            </w:r>
          </w:p>
          <w:p w14:paraId="030B6CD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Запоріжжя, вул. Перша ливарна, 36</w:t>
            </w:r>
          </w:p>
        </w:tc>
        <w:tc>
          <w:tcPr>
            <w:tcW w:w="1701" w:type="dxa"/>
            <w:tcBorders>
              <w:top w:val="nil"/>
              <w:left w:val="nil"/>
              <w:bottom w:val="single" w:sz="4" w:space="0" w:color="000000"/>
              <w:right w:val="single" w:sz="4" w:space="0" w:color="000000"/>
            </w:tcBorders>
          </w:tcPr>
          <w:p w14:paraId="685B7488"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06E0333" w14:textId="77777777" w:rsidTr="005B0E33">
        <w:trPr>
          <w:trHeight w:val="257"/>
        </w:trPr>
        <w:tc>
          <w:tcPr>
            <w:tcW w:w="704" w:type="dxa"/>
            <w:tcBorders>
              <w:top w:val="nil"/>
              <w:left w:val="single" w:sz="4" w:space="0" w:color="000000"/>
              <w:bottom w:val="single" w:sz="4" w:space="0" w:color="000000"/>
              <w:right w:val="single" w:sz="4" w:space="0" w:color="000000"/>
            </w:tcBorders>
          </w:tcPr>
          <w:p w14:paraId="6745869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189</w:t>
            </w:r>
          </w:p>
        </w:tc>
        <w:tc>
          <w:tcPr>
            <w:tcW w:w="2268" w:type="dxa"/>
            <w:vMerge/>
            <w:tcBorders>
              <w:left w:val="single" w:sz="4" w:space="0" w:color="000000"/>
              <w:right w:val="single" w:sz="4" w:space="0" w:color="000000"/>
            </w:tcBorders>
          </w:tcPr>
          <w:p w14:paraId="7148A20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A7D8EB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Харківська міська медична частина № 27</w:t>
            </w:r>
          </w:p>
        </w:tc>
        <w:tc>
          <w:tcPr>
            <w:tcW w:w="4678" w:type="dxa"/>
            <w:tcBorders>
              <w:top w:val="nil"/>
              <w:left w:val="nil"/>
              <w:bottom w:val="single" w:sz="4" w:space="0" w:color="000000"/>
              <w:right w:val="single" w:sz="4" w:space="0" w:color="000000"/>
            </w:tcBorders>
          </w:tcPr>
          <w:p w14:paraId="0DD99D3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61093, Харківська обл., Харківський р-н,</w:t>
            </w:r>
          </w:p>
          <w:p w14:paraId="706FFA9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Харків, вул. Полтавський шлях, 99</w:t>
            </w:r>
          </w:p>
        </w:tc>
        <w:tc>
          <w:tcPr>
            <w:tcW w:w="1701" w:type="dxa"/>
            <w:tcBorders>
              <w:top w:val="nil"/>
              <w:left w:val="nil"/>
              <w:bottom w:val="single" w:sz="4" w:space="0" w:color="000000"/>
              <w:right w:val="single" w:sz="4" w:space="0" w:color="000000"/>
            </w:tcBorders>
          </w:tcPr>
          <w:p w14:paraId="12ECC5D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3C5D8F1" w14:textId="77777777" w:rsidTr="005B0E33">
        <w:trPr>
          <w:trHeight w:val="262"/>
        </w:trPr>
        <w:tc>
          <w:tcPr>
            <w:tcW w:w="704" w:type="dxa"/>
            <w:tcBorders>
              <w:top w:val="nil"/>
              <w:left w:val="single" w:sz="4" w:space="0" w:color="000000"/>
              <w:bottom w:val="single" w:sz="4" w:space="0" w:color="000000"/>
              <w:right w:val="single" w:sz="4" w:space="0" w:color="000000"/>
            </w:tcBorders>
          </w:tcPr>
          <w:p w14:paraId="377D834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190</w:t>
            </w:r>
          </w:p>
        </w:tc>
        <w:tc>
          <w:tcPr>
            <w:tcW w:w="2268" w:type="dxa"/>
            <w:vMerge/>
            <w:tcBorders>
              <w:left w:val="single" w:sz="4" w:space="0" w:color="000000"/>
              <w:right w:val="single" w:sz="4" w:space="0" w:color="000000"/>
            </w:tcBorders>
          </w:tcPr>
          <w:p w14:paraId="652347F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58D8A0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Сумська міська медична частина</w:t>
            </w:r>
          </w:p>
        </w:tc>
        <w:tc>
          <w:tcPr>
            <w:tcW w:w="4678" w:type="dxa"/>
            <w:tcBorders>
              <w:top w:val="nil"/>
              <w:left w:val="nil"/>
              <w:bottom w:val="single" w:sz="4" w:space="0" w:color="000000"/>
              <w:right w:val="single" w:sz="4" w:space="0" w:color="000000"/>
            </w:tcBorders>
          </w:tcPr>
          <w:p w14:paraId="71F5159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40002, Сумська обл., Сумський р-н,</w:t>
            </w:r>
          </w:p>
          <w:p w14:paraId="6249528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Суми, проїзд Гайовий, 19</w:t>
            </w:r>
          </w:p>
        </w:tc>
        <w:tc>
          <w:tcPr>
            <w:tcW w:w="1701" w:type="dxa"/>
            <w:tcBorders>
              <w:top w:val="nil"/>
              <w:left w:val="nil"/>
              <w:bottom w:val="single" w:sz="4" w:space="0" w:color="000000"/>
              <w:right w:val="single" w:sz="4" w:space="0" w:color="000000"/>
            </w:tcBorders>
          </w:tcPr>
          <w:p w14:paraId="31EF48BA"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0C23601" w14:textId="77777777" w:rsidTr="005B0E33">
        <w:trPr>
          <w:trHeight w:val="251"/>
        </w:trPr>
        <w:tc>
          <w:tcPr>
            <w:tcW w:w="704" w:type="dxa"/>
            <w:tcBorders>
              <w:top w:val="nil"/>
              <w:left w:val="single" w:sz="4" w:space="0" w:color="000000"/>
              <w:bottom w:val="single" w:sz="4" w:space="0" w:color="000000"/>
              <w:right w:val="single" w:sz="4" w:space="0" w:color="000000"/>
            </w:tcBorders>
          </w:tcPr>
          <w:p w14:paraId="1820796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191</w:t>
            </w:r>
          </w:p>
        </w:tc>
        <w:tc>
          <w:tcPr>
            <w:tcW w:w="2268" w:type="dxa"/>
            <w:vMerge/>
            <w:tcBorders>
              <w:left w:val="single" w:sz="4" w:space="0" w:color="000000"/>
              <w:right w:val="single" w:sz="4" w:space="0" w:color="000000"/>
            </w:tcBorders>
          </w:tcPr>
          <w:p w14:paraId="30DF4FA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20043B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Київська міська медична частина  </w:t>
            </w:r>
          </w:p>
        </w:tc>
        <w:tc>
          <w:tcPr>
            <w:tcW w:w="4678" w:type="dxa"/>
            <w:tcBorders>
              <w:top w:val="nil"/>
              <w:left w:val="nil"/>
              <w:bottom w:val="single" w:sz="4" w:space="0" w:color="000000"/>
              <w:right w:val="single" w:sz="4" w:space="0" w:color="000000"/>
            </w:tcBorders>
          </w:tcPr>
          <w:p w14:paraId="5F3383B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03115, Київська обл., Святошинський р-н,</w:t>
            </w:r>
          </w:p>
          <w:p w14:paraId="565136C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Київ, вул. Святошинська, 27 </w:t>
            </w:r>
          </w:p>
        </w:tc>
        <w:tc>
          <w:tcPr>
            <w:tcW w:w="1701" w:type="dxa"/>
            <w:tcBorders>
              <w:top w:val="nil"/>
              <w:left w:val="nil"/>
              <w:bottom w:val="single" w:sz="4" w:space="0" w:color="000000"/>
              <w:right w:val="single" w:sz="4" w:space="0" w:color="000000"/>
            </w:tcBorders>
          </w:tcPr>
          <w:p w14:paraId="04AFA10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0F98704B" w14:textId="77777777" w:rsidTr="005B0E33">
        <w:trPr>
          <w:trHeight w:val="255"/>
        </w:trPr>
        <w:tc>
          <w:tcPr>
            <w:tcW w:w="704" w:type="dxa"/>
            <w:tcBorders>
              <w:top w:val="nil"/>
              <w:left w:val="single" w:sz="4" w:space="0" w:color="000000"/>
              <w:bottom w:val="single" w:sz="4" w:space="0" w:color="000000"/>
              <w:right w:val="single" w:sz="4" w:space="0" w:color="000000"/>
            </w:tcBorders>
          </w:tcPr>
          <w:p w14:paraId="159EACB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lastRenderedPageBreak/>
              <w:t>192</w:t>
            </w:r>
          </w:p>
        </w:tc>
        <w:tc>
          <w:tcPr>
            <w:tcW w:w="2268" w:type="dxa"/>
            <w:vMerge/>
            <w:tcBorders>
              <w:left w:val="single" w:sz="4" w:space="0" w:color="000000"/>
              <w:right w:val="single" w:sz="4" w:space="0" w:color="000000"/>
            </w:tcBorders>
          </w:tcPr>
          <w:p w14:paraId="0355A97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0853667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Миколаївська міська медична частина</w:t>
            </w:r>
          </w:p>
        </w:tc>
        <w:tc>
          <w:tcPr>
            <w:tcW w:w="4678" w:type="dxa"/>
            <w:tcBorders>
              <w:top w:val="nil"/>
              <w:left w:val="nil"/>
              <w:bottom w:val="single" w:sz="4" w:space="0" w:color="000000"/>
              <w:right w:val="single" w:sz="4" w:space="0" w:color="000000"/>
            </w:tcBorders>
          </w:tcPr>
          <w:p w14:paraId="028FB9F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54001, Миколаївська обл., Миколаївський р-н,</w:t>
            </w:r>
          </w:p>
          <w:p w14:paraId="5EDD98B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Миколаїв,  Лагерне поле, 5</w:t>
            </w:r>
          </w:p>
        </w:tc>
        <w:tc>
          <w:tcPr>
            <w:tcW w:w="1701" w:type="dxa"/>
            <w:tcBorders>
              <w:top w:val="nil"/>
              <w:left w:val="nil"/>
              <w:bottom w:val="single" w:sz="4" w:space="0" w:color="000000"/>
              <w:right w:val="single" w:sz="4" w:space="0" w:color="000000"/>
            </w:tcBorders>
          </w:tcPr>
          <w:p w14:paraId="76394EF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F3F38CC" w14:textId="77777777" w:rsidTr="005B0E33">
        <w:trPr>
          <w:trHeight w:val="205"/>
        </w:trPr>
        <w:tc>
          <w:tcPr>
            <w:tcW w:w="704" w:type="dxa"/>
            <w:tcBorders>
              <w:top w:val="nil"/>
              <w:left w:val="single" w:sz="4" w:space="0" w:color="000000"/>
              <w:bottom w:val="single" w:sz="4" w:space="0" w:color="000000"/>
              <w:right w:val="single" w:sz="4" w:space="0" w:color="000000"/>
            </w:tcBorders>
          </w:tcPr>
          <w:p w14:paraId="6618B733"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193</w:t>
            </w:r>
          </w:p>
        </w:tc>
        <w:tc>
          <w:tcPr>
            <w:tcW w:w="2268" w:type="dxa"/>
            <w:vMerge/>
            <w:tcBorders>
              <w:left w:val="single" w:sz="4" w:space="0" w:color="000000"/>
              <w:right w:val="single" w:sz="4" w:space="0" w:color="000000"/>
            </w:tcBorders>
          </w:tcPr>
          <w:p w14:paraId="5D39041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F5E6A5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Одеська міська медична частина № 21</w:t>
            </w:r>
          </w:p>
        </w:tc>
        <w:tc>
          <w:tcPr>
            <w:tcW w:w="4678" w:type="dxa"/>
            <w:tcBorders>
              <w:top w:val="nil"/>
              <w:left w:val="nil"/>
              <w:bottom w:val="single" w:sz="4" w:space="0" w:color="000000"/>
              <w:right w:val="single" w:sz="4" w:space="0" w:color="000000"/>
            </w:tcBorders>
          </w:tcPr>
          <w:p w14:paraId="1421E40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65059, Одеська обл., Одеський р-н,</w:t>
            </w:r>
          </w:p>
          <w:p w14:paraId="7336576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Одеса, вул. </w:t>
            </w:r>
            <w:proofErr w:type="spellStart"/>
            <w:r w:rsidRPr="005B0E33">
              <w:rPr>
                <w:color w:val="000000"/>
                <w:position w:val="-1"/>
                <w:sz w:val="24"/>
                <w:szCs w:val="24"/>
                <w:lang w:eastAsia="ru-RU"/>
              </w:rPr>
              <w:t>Люстдорфська</w:t>
            </w:r>
            <w:proofErr w:type="spellEnd"/>
            <w:r w:rsidRPr="005B0E33">
              <w:rPr>
                <w:color w:val="000000"/>
                <w:position w:val="-1"/>
                <w:sz w:val="24"/>
                <w:szCs w:val="24"/>
                <w:lang w:eastAsia="ru-RU"/>
              </w:rPr>
              <w:t xml:space="preserve"> дорога, 11 </w:t>
            </w:r>
          </w:p>
        </w:tc>
        <w:tc>
          <w:tcPr>
            <w:tcW w:w="1701" w:type="dxa"/>
            <w:tcBorders>
              <w:top w:val="nil"/>
              <w:left w:val="nil"/>
              <w:bottom w:val="single" w:sz="4" w:space="0" w:color="000000"/>
              <w:right w:val="single" w:sz="4" w:space="0" w:color="000000"/>
            </w:tcBorders>
          </w:tcPr>
          <w:p w14:paraId="06C50436"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17404D6" w14:textId="77777777" w:rsidTr="005B0E33">
        <w:trPr>
          <w:trHeight w:val="479"/>
        </w:trPr>
        <w:tc>
          <w:tcPr>
            <w:tcW w:w="704" w:type="dxa"/>
            <w:tcBorders>
              <w:top w:val="nil"/>
              <w:left w:val="single" w:sz="4" w:space="0" w:color="000000"/>
              <w:bottom w:val="single" w:sz="4" w:space="0" w:color="000000"/>
              <w:right w:val="single" w:sz="4" w:space="0" w:color="000000"/>
            </w:tcBorders>
          </w:tcPr>
          <w:p w14:paraId="4772D84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194</w:t>
            </w:r>
          </w:p>
        </w:tc>
        <w:tc>
          <w:tcPr>
            <w:tcW w:w="2268" w:type="dxa"/>
            <w:vMerge/>
            <w:tcBorders>
              <w:left w:val="single" w:sz="4" w:space="0" w:color="000000"/>
              <w:right w:val="single" w:sz="4" w:space="0" w:color="000000"/>
            </w:tcBorders>
          </w:tcPr>
          <w:p w14:paraId="1BDF0FE8"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771E60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Житомирська міська медична частина  № 8</w:t>
            </w:r>
          </w:p>
        </w:tc>
        <w:tc>
          <w:tcPr>
            <w:tcW w:w="4678" w:type="dxa"/>
            <w:tcBorders>
              <w:top w:val="nil"/>
              <w:left w:val="nil"/>
              <w:bottom w:val="single" w:sz="4" w:space="0" w:color="000000"/>
              <w:right w:val="single" w:sz="4" w:space="0" w:color="000000"/>
            </w:tcBorders>
          </w:tcPr>
          <w:p w14:paraId="4792CE4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10000, Житомирська обл.,  Житомирський р-н,</w:t>
            </w:r>
          </w:p>
          <w:p w14:paraId="66010A15"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Житомир, </w:t>
            </w:r>
            <w:proofErr w:type="spellStart"/>
            <w:r w:rsidRPr="005B0E33">
              <w:rPr>
                <w:color w:val="000000"/>
                <w:position w:val="-1"/>
                <w:sz w:val="24"/>
                <w:szCs w:val="24"/>
                <w:lang w:eastAsia="ru-RU"/>
              </w:rPr>
              <w:t>просп</w:t>
            </w:r>
            <w:proofErr w:type="spellEnd"/>
            <w:r w:rsidRPr="005B0E33">
              <w:rPr>
                <w:color w:val="000000"/>
                <w:position w:val="-1"/>
                <w:sz w:val="24"/>
                <w:szCs w:val="24"/>
                <w:lang w:eastAsia="ru-RU"/>
              </w:rPr>
              <w:t>. Незалежності, 172</w:t>
            </w:r>
          </w:p>
        </w:tc>
        <w:tc>
          <w:tcPr>
            <w:tcW w:w="1701" w:type="dxa"/>
            <w:tcBorders>
              <w:top w:val="nil"/>
              <w:left w:val="nil"/>
              <w:bottom w:val="single" w:sz="4" w:space="0" w:color="000000"/>
              <w:right w:val="single" w:sz="4" w:space="0" w:color="000000"/>
            </w:tcBorders>
          </w:tcPr>
          <w:p w14:paraId="50ECA49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250F324" w14:textId="77777777" w:rsidTr="005B0E33">
        <w:trPr>
          <w:trHeight w:val="273"/>
        </w:trPr>
        <w:tc>
          <w:tcPr>
            <w:tcW w:w="704" w:type="dxa"/>
            <w:tcBorders>
              <w:top w:val="nil"/>
              <w:left w:val="single" w:sz="4" w:space="0" w:color="000000"/>
              <w:bottom w:val="single" w:sz="4" w:space="0" w:color="000000"/>
              <w:right w:val="single" w:sz="4" w:space="0" w:color="000000"/>
            </w:tcBorders>
          </w:tcPr>
          <w:p w14:paraId="7AEA4B7F"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195</w:t>
            </w:r>
          </w:p>
        </w:tc>
        <w:tc>
          <w:tcPr>
            <w:tcW w:w="2268" w:type="dxa"/>
            <w:vMerge/>
            <w:tcBorders>
              <w:left w:val="single" w:sz="4" w:space="0" w:color="000000"/>
              <w:right w:val="single" w:sz="4" w:space="0" w:color="000000"/>
            </w:tcBorders>
          </w:tcPr>
          <w:p w14:paraId="095F4B7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27DEBF51"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Чернігівська міська медична частина </w:t>
            </w:r>
          </w:p>
        </w:tc>
        <w:tc>
          <w:tcPr>
            <w:tcW w:w="4678" w:type="dxa"/>
            <w:tcBorders>
              <w:top w:val="nil"/>
              <w:left w:val="nil"/>
              <w:bottom w:val="single" w:sz="4" w:space="0" w:color="000000"/>
              <w:right w:val="single" w:sz="4" w:space="0" w:color="000000"/>
            </w:tcBorders>
          </w:tcPr>
          <w:p w14:paraId="275E4AE9"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14000, Чернігівська обл., Чернігівський р-н,</w:t>
            </w:r>
          </w:p>
          <w:p w14:paraId="676CA73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Чернігів, вул. Реміснича, 2</w:t>
            </w:r>
          </w:p>
        </w:tc>
        <w:tc>
          <w:tcPr>
            <w:tcW w:w="1701" w:type="dxa"/>
            <w:tcBorders>
              <w:top w:val="nil"/>
              <w:left w:val="nil"/>
              <w:bottom w:val="single" w:sz="4" w:space="0" w:color="000000"/>
              <w:right w:val="single" w:sz="4" w:space="0" w:color="000000"/>
            </w:tcBorders>
          </w:tcPr>
          <w:p w14:paraId="4E58736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37EF3BFA" w14:textId="77777777" w:rsidTr="005B0E33">
        <w:trPr>
          <w:trHeight w:val="405"/>
        </w:trPr>
        <w:tc>
          <w:tcPr>
            <w:tcW w:w="704" w:type="dxa"/>
            <w:tcBorders>
              <w:top w:val="nil"/>
              <w:left w:val="single" w:sz="4" w:space="0" w:color="000000"/>
              <w:bottom w:val="single" w:sz="4" w:space="0" w:color="000000"/>
              <w:right w:val="single" w:sz="4" w:space="0" w:color="000000"/>
            </w:tcBorders>
          </w:tcPr>
          <w:p w14:paraId="668C7E0C"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196</w:t>
            </w:r>
          </w:p>
        </w:tc>
        <w:tc>
          <w:tcPr>
            <w:tcW w:w="2268" w:type="dxa"/>
            <w:vMerge/>
            <w:tcBorders>
              <w:left w:val="single" w:sz="4" w:space="0" w:color="000000"/>
              <w:right w:val="single" w:sz="4" w:space="0" w:color="000000"/>
            </w:tcBorders>
          </w:tcPr>
          <w:p w14:paraId="36CC879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5F7BC2D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Хмельницька міська  медична частина</w:t>
            </w:r>
          </w:p>
        </w:tc>
        <w:tc>
          <w:tcPr>
            <w:tcW w:w="4678" w:type="dxa"/>
            <w:tcBorders>
              <w:top w:val="nil"/>
              <w:left w:val="nil"/>
              <w:bottom w:val="single" w:sz="4" w:space="0" w:color="000000"/>
              <w:right w:val="single" w:sz="4" w:space="0" w:color="000000"/>
            </w:tcBorders>
          </w:tcPr>
          <w:p w14:paraId="29EF8BE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29013, Хмельницька обл., Хмельницький р-н,</w:t>
            </w:r>
          </w:p>
          <w:p w14:paraId="65D6DAC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Хмельницький, вул. </w:t>
            </w:r>
            <w:proofErr w:type="spellStart"/>
            <w:r w:rsidRPr="005B0E33">
              <w:rPr>
                <w:color w:val="000000"/>
                <w:position w:val="-1"/>
                <w:sz w:val="24"/>
                <w:szCs w:val="24"/>
                <w:lang w:eastAsia="ru-RU"/>
              </w:rPr>
              <w:t>Кам'янецька</w:t>
            </w:r>
            <w:proofErr w:type="spellEnd"/>
            <w:r w:rsidRPr="005B0E33">
              <w:rPr>
                <w:color w:val="000000"/>
                <w:position w:val="-1"/>
                <w:sz w:val="24"/>
                <w:szCs w:val="24"/>
                <w:lang w:eastAsia="ru-RU"/>
              </w:rPr>
              <w:t>, 39</w:t>
            </w:r>
          </w:p>
        </w:tc>
        <w:tc>
          <w:tcPr>
            <w:tcW w:w="1701" w:type="dxa"/>
            <w:tcBorders>
              <w:top w:val="nil"/>
              <w:left w:val="nil"/>
              <w:bottom w:val="single" w:sz="4" w:space="0" w:color="000000"/>
              <w:right w:val="single" w:sz="4" w:space="0" w:color="000000"/>
            </w:tcBorders>
          </w:tcPr>
          <w:p w14:paraId="7E951262"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3262922" w14:textId="77777777" w:rsidTr="005B0E33">
        <w:trPr>
          <w:trHeight w:val="493"/>
        </w:trPr>
        <w:tc>
          <w:tcPr>
            <w:tcW w:w="704" w:type="dxa"/>
            <w:tcBorders>
              <w:top w:val="nil"/>
              <w:left w:val="single" w:sz="4" w:space="0" w:color="000000"/>
              <w:bottom w:val="single" w:sz="4" w:space="0" w:color="000000"/>
              <w:right w:val="single" w:sz="4" w:space="0" w:color="000000"/>
            </w:tcBorders>
          </w:tcPr>
          <w:p w14:paraId="6FDCC1C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197</w:t>
            </w:r>
          </w:p>
        </w:tc>
        <w:tc>
          <w:tcPr>
            <w:tcW w:w="2268" w:type="dxa"/>
            <w:vMerge/>
            <w:tcBorders>
              <w:left w:val="single" w:sz="4" w:space="0" w:color="000000"/>
              <w:right w:val="single" w:sz="4" w:space="0" w:color="000000"/>
            </w:tcBorders>
          </w:tcPr>
          <w:p w14:paraId="0302047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F7162A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Рівненська  міська медична частина </w:t>
            </w:r>
          </w:p>
        </w:tc>
        <w:tc>
          <w:tcPr>
            <w:tcW w:w="4678" w:type="dxa"/>
            <w:tcBorders>
              <w:top w:val="nil"/>
              <w:left w:val="nil"/>
              <w:bottom w:val="single" w:sz="4" w:space="0" w:color="000000"/>
              <w:right w:val="single" w:sz="4" w:space="0" w:color="000000"/>
            </w:tcBorders>
          </w:tcPr>
          <w:p w14:paraId="3BE2875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33027, Рівненська обл., Рівненський р-н,</w:t>
            </w:r>
          </w:p>
          <w:p w14:paraId="7C6E3FDC"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Рівне, вул. </w:t>
            </w:r>
            <w:proofErr w:type="spellStart"/>
            <w:r w:rsidRPr="005B0E33">
              <w:rPr>
                <w:color w:val="000000"/>
                <w:position w:val="-1"/>
                <w:sz w:val="24"/>
                <w:szCs w:val="24"/>
                <w:lang w:eastAsia="ru-RU"/>
              </w:rPr>
              <w:t>Дворецька</w:t>
            </w:r>
            <w:proofErr w:type="spellEnd"/>
            <w:r w:rsidRPr="005B0E33">
              <w:rPr>
                <w:color w:val="000000"/>
                <w:position w:val="-1"/>
                <w:sz w:val="24"/>
                <w:szCs w:val="24"/>
                <w:lang w:eastAsia="ru-RU"/>
              </w:rPr>
              <w:t xml:space="preserve">, 116 </w:t>
            </w:r>
          </w:p>
        </w:tc>
        <w:tc>
          <w:tcPr>
            <w:tcW w:w="1701" w:type="dxa"/>
            <w:tcBorders>
              <w:top w:val="nil"/>
              <w:left w:val="nil"/>
              <w:bottom w:val="single" w:sz="4" w:space="0" w:color="000000"/>
              <w:right w:val="single" w:sz="4" w:space="0" w:color="000000"/>
            </w:tcBorders>
          </w:tcPr>
          <w:p w14:paraId="2C94CA6B"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65C5265F" w14:textId="77777777" w:rsidTr="005B0E33">
        <w:trPr>
          <w:trHeight w:val="445"/>
        </w:trPr>
        <w:tc>
          <w:tcPr>
            <w:tcW w:w="704" w:type="dxa"/>
            <w:tcBorders>
              <w:top w:val="nil"/>
              <w:left w:val="single" w:sz="4" w:space="0" w:color="000000"/>
              <w:bottom w:val="single" w:sz="4" w:space="0" w:color="000000"/>
              <w:right w:val="single" w:sz="4" w:space="0" w:color="000000"/>
            </w:tcBorders>
          </w:tcPr>
          <w:p w14:paraId="4A04FB6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198</w:t>
            </w:r>
          </w:p>
        </w:tc>
        <w:tc>
          <w:tcPr>
            <w:tcW w:w="2268" w:type="dxa"/>
            <w:vMerge/>
            <w:tcBorders>
              <w:left w:val="single" w:sz="4" w:space="0" w:color="000000"/>
              <w:right w:val="single" w:sz="4" w:space="0" w:color="000000"/>
            </w:tcBorders>
          </w:tcPr>
          <w:p w14:paraId="3C2CA60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7E9788A"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Луцька міська медична частина </w:t>
            </w:r>
          </w:p>
        </w:tc>
        <w:tc>
          <w:tcPr>
            <w:tcW w:w="4678" w:type="dxa"/>
            <w:tcBorders>
              <w:top w:val="nil"/>
              <w:left w:val="nil"/>
              <w:bottom w:val="single" w:sz="4" w:space="0" w:color="000000"/>
              <w:right w:val="single" w:sz="4" w:space="0" w:color="000000"/>
            </w:tcBorders>
          </w:tcPr>
          <w:p w14:paraId="72C2097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43000, Волинська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Луцький р-н,</w:t>
            </w:r>
          </w:p>
          <w:p w14:paraId="18F30BE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 м. Луцьк, вул. Нестора Бурчака, 3  </w:t>
            </w:r>
          </w:p>
        </w:tc>
        <w:tc>
          <w:tcPr>
            <w:tcW w:w="1701" w:type="dxa"/>
            <w:tcBorders>
              <w:top w:val="nil"/>
              <w:left w:val="nil"/>
              <w:bottom w:val="single" w:sz="4" w:space="0" w:color="000000"/>
              <w:right w:val="single" w:sz="4" w:space="0" w:color="000000"/>
            </w:tcBorders>
          </w:tcPr>
          <w:p w14:paraId="3F1D655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4A8E1480" w14:textId="77777777" w:rsidTr="005B0E33">
        <w:trPr>
          <w:trHeight w:val="397"/>
        </w:trPr>
        <w:tc>
          <w:tcPr>
            <w:tcW w:w="704" w:type="dxa"/>
            <w:tcBorders>
              <w:top w:val="nil"/>
              <w:left w:val="single" w:sz="4" w:space="0" w:color="000000"/>
              <w:bottom w:val="single" w:sz="4" w:space="0" w:color="000000"/>
              <w:right w:val="single" w:sz="4" w:space="0" w:color="000000"/>
            </w:tcBorders>
          </w:tcPr>
          <w:p w14:paraId="575E0911"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199</w:t>
            </w:r>
          </w:p>
        </w:tc>
        <w:tc>
          <w:tcPr>
            <w:tcW w:w="2268" w:type="dxa"/>
            <w:vMerge/>
            <w:tcBorders>
              <w:left w:val="single" w:sz="4" w:space="0" w:color="000000"/>
              <w:right w:val="single" w:sz="4" w:space="0" w:color="000000"/>
            </w:tcBorders>
          </w:tcPr>
          <w:p w14:paraId="4D8EA2F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740FF7F6"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Чернівецька міська медична частина № 33</w:t>
            </w:r>
          </w:p>
        </w:tc>
        <w:tc>
          <w:tcPr>
            <w:tcW w:w="4678" w:type="dxa"/>
            <w:tcBorders>
              <w:top w:val="nil"/>
              <w:left w:val="nil"/>
              <w:bottom w:val="single" w:sz="4" w:space="0" w:color="000000"/>
              <w:right w:val="single" w:sz="4" w:space="0" w:color="000000"/>
            </w:tcBorders>
          </w:tcPr>
          <w:p w14:paraId="23A884B7"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58000,</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Чернівецька обл.,</w:t>
            </w:r>
            <w:r w:rsidRPr="005B0E33">
              <w:rPr>
                <w:rFonts w:eastAsia="Arial"/>
                <w:color w:val="000000"/>
                <w:position w:val="-1"/>
                <w:sz w:val="24"/>
                <w:szCs w:val="24"/>
                <w:lang w:val="ru-RU" w:eastAsia="ru-RU"/>
              </w:rPr>
              <w:t xml:space="preserve"> </w:t>
            </w:r>
            <w:r w:rsidRPr="005B0E33">
              <w:rPr>
                <w:color w:val="000000"/>
                <w:position w:val="-1"/>
                <w:sz w:val="24"/>
                <w:szCs w:val="24"/>
                <w:lang w:eastAsia="ru-RU"/>
              </w:rPr>
              <w:t>Чернівецький р-н,</w:t>
            </w:r>
          </w:p>
          <w:p w14:paraId="12F82D23"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Чернівці, </w:t>
            </w:r>
            <w:proofErr w:type="spellStart"/>
            <w:r w:rsidRPr="005B0E33">
              <w:rPr>
                <w:color w:val="000000"/>
                <w:position w:val="-1"/>
                <w:sz w:val="24"/>
                <w:szCs w:val="24"/>
                <w:lang w:eastAsia="ru-RU"/>
              </w:rPr>
              <w:t>пл</w:t>
            </w:r>
            <w:proofErr w:type="spellEnd"/>
            <w:r w:rsidRPr="005B0E33">
              <w:rPr>
                <w:color w:val="000000"/>
                <w:position w:val="-1"/>
                <w:sz w:val="24"/>
                <w:szCs w:val="24"/>
                <w:lang w:eastAsia="ru-RU"/>
              </w:rPr>
              <w:t>. Соборна, 6</w:t>
            </w:r>
          </w:p>
        </w:tc>
        <w:tc>
          <w:tcPr>
            <w:tcW w:w="1701" w:type="dxa"/>
            <w:tcBorders>
              <w:top w:val="nil"/>
              <w:left w:val="nil"/>
              <w:bottom w:val="single" w:sz="4" w:space="0" w:color="000000"/>
              <w:right w:val="single" w:sz="4" w:space="0" w:color="000000"/>
            </w:tcBorders>
          </w:tcPr>
          <w:p w14:paraId="55E84439"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2DDCEB0B" w14:textId="77777777" w:rsidTr="005B0E33">
        <w:trPr>
          <w:trHeight w:val="507"/>
        </w:trPr>
        <w:tc>
          <w:tcPr>
            <w:tcW w:w="704" w:type="dxa"/>
            <w:tcBorders>
              <w:top w:val="nil"/>
              <w:left w:val="single" w:sz="4" w:space="0" w:color="000000"/>
              <w:bottom w:val="single" w:sz="4" w:space="0" w:color="000000"/>
              <w:right w:val="single" w:sz="4" w:space="0" w:color="000000"/>
            </w:tcBorders>
          </w:tcPr>
          <w:p w14:paraId="47B54B8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200</w:t>
            </w:r>
          </w:p>
        </w:tc>
        <w:tc>
          <w:tcPr>
            <w:tcW w:w="2268" w:type="dxa"/>
            <w:vMerge/>
            <w:tcBorders>
              <w:left w:val="single" w:sz="4" w:space="0" w:color="000000"/>
              <w:right w:val="single" w:sz="4" w:space="0" w:color="000000"/>
            </w:tcBorders>
          </w:tcPr>
          <w:p w14:paraId="111ED8B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676C2B6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Івано-Франківська міська медична частина № 12</w:t>
            </w:r>
          </w:p>
        </w:tc>
        <w:tc>
          <w:tcPr>
            <w:tcW w:w="4678" w:type="dxa"/>
            <w:tcBorders>
              <w:top w:val="nil"/>
              <w:left w:val="nil"/>
              <w:bottom w:val="single" w:sz="4" w:space="0" w:color="000000"/>
              <w:right w:val="single" w:sz="4" w:space="0" w:color="000000"/>
            </w:tcBorders>
          </w:tcPr>
          <w:p w14:paraId="3BC93F12"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76018, Івано-Франківська обл., Івано-Франківський р-н,</w:t>
            </w:r>
          </w:p>
          <w:p w14:paraId="328561AB"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Івано-Франківськ, вул. Євгена Коновальця, 70-А</w:t>
            </w:r>
          </w:p>
        </w:tc>
        <w:tc>
          <w:tcPr>
            <w:tcW w:w="1701" w:type="dxa"/>
            <w:tcBorders>
              <w:top w:val="nil"/>
              <w:left w:val="nil"/>
              <w:bottom w:val="single" w:sz="4" w:space="0" w:color="000000"/>
              <w:right w:val="single" w:sz="4" w:space="0" w:color="000000"/>
            </w:tcBorders>
          </w:tcPr>
          <w:p w14:paraId="4200A59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5C33240A" w14:textId="77777777" w:rsidTr="005B0E33">
        <w:trPr>
          <w:trHeight w:val="453"/>
        </w:trPr>
        <w:tc>
          <w:tcPr>
            <w:tcW w:w="704" w:type="dxa"/>
            <w:tcBorders>
              <w:top w:val="nil"/>
              <w:left w:val="single" w:sz="4" w:space="0" w:color="000000"/>
              <w:bottom w:val="single" w:sz="4" w:space="0" w:color="000000"/>
              <w:right w:val="single" w:sz="4" w:space="0" w:color="000000"/>
            </w:tcBorders>
          </w:tcPr>
          <w:p w14:paraId="0F31DB64"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201</w:t>
            </w:r>
          </w:p>
        </w:tc>
        <w:tc>
          <w:tcPr>
            <w:tcW w:w="2268" w:type="dxa"/>
            <w:vMerge/>
            <w:tcBorders>
              <w:left w:val="single" w:sz="4" w:space="0" w:color="000000"/>
              <w:right w:val="single" w:sz="4" w:space="0" w:color="000000"/>
            </w:tcBorders>
          </w:tcPr>
          <w:p w14:paraId="06BA4F5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rFonts w:eastAsia="Arial"/>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348379EE"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Львівська багатопрофільна лікарня  № 19</w:t>
            </w:r>
          </w:p>
        </w:tc>
        <w:tc>
          <w:tcPr>
            <w:tcW w:w="4678" w:type="dxa"/>
            <w:tcBorders>
              <w:top w:val="nil"/>
              <w:left w:val="nil"/>
              <w:bottom w:val="single" w:sz="4" w:space="0" w:color="000000"/>
              <w:right w:val="single" w:sz="4" w:space="0" w:color="000000"/>
            </w:tcBorders>
          </w:tcPr>
          <w:p w14:paraId="32E95C7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79007, Львівська обл., Львівський р-н,</w:t>
            </w:r>
          </w:p>
          <w:p w14:paraId="3D8CA26F"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м. Львів, вул. Городоцька, 20</w:t>
            </w:r>
          </w:p>
        </w:tc>
        <w:tc>
          <w:tcPr>
            <w:tcW w:w="1701" w:type="dxa"/>
            <w:tcBorders>
              <w:top w:val="nil"/>
              <w:left w:val="nil"/>
              <w:bottom w:val="single" w:sz="4" w:space="0" w:color="000000"/>
              <w:right w:val="single" w:sz="4" w:space="0" w:color="000000"/>
            </w:tcBorders>
          </w:tcPr>
          <w:p w14:paraId="5740636D"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r w:rsidR="005B0E33" w:rsidRPr="005B0E33" w14:paraId="7909470D" w14:textId="77777777" w:rsidTr="005B0E33">
        <w:trPr>
          <w:trHeight w:val="417"/>
        </w:trPr>
        <w:tc>
          <w:tcPr>
            <w:tcW w:w="704" w:type="dxa"/>
            <w:tcBorders>
              <w:top w:val="nil"/>
              <w:left w:val="single" w:sz="4" w:space="0" w:color="000000"/>
              <w:bottom w:val="single" w:sz="4" w:space="0" w:color="000000"/>
              <w:right w:val="single" w:sz="4" w:space="0" w:color="000000"/>
            </w:tcBorders>
          </w:tcPr>
          <w:p w14:paraId="30FA6C80"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color w:val="000000"/>
                <w:position w:val="-1"/>
                <w:sz w:val="24"/>
                <w:szCs w:val="24"/>
                <w:lang w:eastAsia="ru-RU"/>
              </w:rPr>
            </w:pPr>
            <w:r w:rsidRPr="005B0E33">
              <w:rPr>
                <w:rFonts w:eastAsia="Arial"/>
                <w:color w:val="000000"/>
                <w:position w:val="-1"/>
                <w:sz w:val="24"/>
                <w:szCs w:val="24"/>
                <w:lang w:val="ru-RU" w:eastAsia="ru-RU"/>
              </w:rPr>
              <w:t>202</w:t>
            </w:r>
          </w:p>
        </w:tc>
        <w:tc>
          <w:tcPr>
            <w:tcW w:w="2268" w:type="dxa"/>
            <w:vMerge/>
            <w:tcBorders>
              <w:left w:val="single" w:sz="4" w:space="0" w:color="000000"/>
              <w:bottom w:val="single" w:sz="4" w:space="0" w:color="000000"/>
              <w:right w:val="single" w:sz="4" w:space="0" w:color="000000"/>
            </w:tcBorders>
          </w:tcPr>
          <w:p w14:paraId="12212E5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p>
        </w:tc>
        <w:tc>
          <w:tcPr>
            <w:tcW w:w="5245" w:type="dxa"/>
            <w:tcBorders>
              <w:top w:val="nil"/>
              <w:left w:val="nil"/>
              <w:bottom w:val="single" w:sz="4" w:space="0" w:color="000000"/>
              <w:right w:val="single" w:sz="4" w:space="0" w:color="000000"/>
            </w:tcBorders>
          </w:tcPr>
          <w:p w14:paraId="1DFA754D"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Криворізька міська медична частина № 3</w:t>
            </w:r>
          </w:p>
        </w:tc>
        <w:tc>
          <w:tcPr>
            <w:tcW w:w="4678" w:type="dxa"/>
            <w:tcBorders>
              <w:top w:val="nil"/>
              <w:left w:val="nil"/>
              <w:bottom w:val="single" w:sz="4" w:space="0" w:color="000000"/>
              <w:right w:val="single" w:sz="4" w:space="0" w:color="000000"/>
            </w:tcBorders>
          </w:tcPr>
          <w:p w14:paraId="2C72D454"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50066, Дніпропетровська обл.,  Криворізький р-н,</w:t>
            </w:r>
          </w:p>
          <w:p w14:paraId="4C486DB0" w14:textId="77777777" w:rsidR="005B0E33" w:rsidRPr="005B0E33" w:rsidRDefault="005B0E33" w:rsidP="005B0E33">
            <w:pPr>
              <w:pBdr>
                <w:top w:val="nil"/>
                <w:left w:val="nil"/>
                <w:bottom w:val="nil"/>
                <w:right w:val="nil"/>
                <w:between w:val="nil"/>
              </w:pBdr>
              <w:suppressAutoHyphens/>
              <w:ind w:leftChars="-1" w:hangingChars="1" w:hanging="2"/>
              <w:textDirection w:val="btLr"/>
              <w:textAlignment w:val="top"/>
              <w:outlineLvl w:val="0"/>
              <w:rPr>
                <w:color w:val="000000"/>
                <w:position w:val="-1"/>
                <w:sz w:val="24"/>
                <w:szCs w:val="24"/>
                <w:lang w:eastAsia="ru-RU"/>
              </w:rPr>
            </w:pPr>
            <w:r w:rsidRPr="005B0E33">
              <w:rPr>
                <w:color w:val="000000"/>
                <w:position w:val="-1"/>
                <w:sz w:val="24"/>
                <w:szCs w:val="24"/>
                <w:lang w:eastAsia="ru-RU"/>
              </w:rPr>
              <w:t xml:space="preserve">м. Кривий Ріг, вул. Світла, 2 </w:t>
            </w:r>
          </w:p>
        </w:tc>
        <w:tc>
          <w:tcPr>
            <w:tcW w:w="1701" w:type="dxa"/>
            <w:tcBorders>
              <w:top w:val="nil"/>
              <w:left w:val="nil"/>
              <w:bottom w:val="single" w:sz="4" w:space="0" w:color="000000"/>
              <w:right w:val="single" w:sz="4" w:space="0" w:color="000000"/>
            </w:tcBorders>
          </w:tcPr>
          <w:p w14:paraId="11A4C43E" w14:textId="77777777" w:rsidR="005B0E33" w:rsidRPr="005B0E33" w:rsidRDefault="005B0E33" w:rsidP="005B0E33">
            <w:pPr>
              <w:pBdr>
                <w:top w:val="nil"/>
                <w:left w:val="nil"/>
                <w:bottom w:val="nil"/>
                <w:right w:val="nil"/>
                <w:between w:val="nil"/>
              </w:pBdr>
              <w:suppressAutoHyphens/>
              <w:ind w:leftChars="-1" w:hangingChars="1" w:hanging="2"/>
              <w:jc w:val="center"/>
              <w:textDirection w:val="btLr"/>
              <w:textAlignment w:val="top"/>
              <w:outlineLvl w:val="0"/>
              <w:rPr>
                <w:rFonts w:eastAsia="Arial"/>
                <w:color w:val="000000"/>
                <w:position w:val="-1"/>
                <w:sz w:val="24"/>
                <w:szCs w:val="24"/>
                <w:lang w:eastAsia="ru-RU"/>
              </w:rPr>
            </w:pPr>
            <w:r w:rsidRPr="005B0E33">
              <w:rPr>
                <w:rFonts w:eastAsia="Arial"/>
                <w:color w:val="000000"/>
                <w:position w:val="-1"/>
                <w:sz w:val="24"/>
                <w:szCs w:val="24"/>
                <w:lang w:eastAsia="ru-RU"/>
              </w:rPr>
              <w:t>1</w:t>
            </w:r>
          </w:p>
        </w:tc>
      </w:tr>
    </w:tbl>
    <w:p w14:paraId="73F7B754" w14:textId="77777777" w:rsidR="005B0E33" w:rsidRPr="005B0E33" w:rsidRDefault="005B0E33" w:rsidP="005B0E33">
      <w:pPr>
        <w:tabs>
          <w:tab w:val="left" w:pos="5712"/>
        </w:tabs>
        <w:suppressAutoHyphens/>
        <w:spacing w:after="0" w:line="276" w:lineRule="auto"/>
        <w:ind w:leftChars="-1" w:hangingChars="1" w:hanging="2"/>
        <w:textDirection w:val="btLr"/>
        <w:textAlignment w:val="top"/>
        <w:outlineLvl w:val="0"/>
        <w:rPr>
          <w:rFonts w:ascii="Times New Roman" w:eastAsia="Arial" w:hAnsi="Times New Roman" w:cs="Times New Roman"/>
          <w:color w:val="000000"/>
          <w:position w:val="-1"/>
          <w:sz w:val="24"/>
          <w:szCs w:val="24"/>
          <w:lang w:eastAsia="ru-RU"/>
        </w:rPr>
      </w:pPr>
    </w:p>
    <w:p w14:paraId="3254F7FC" w14:textId="77777777" w:rsidR="005B0E33" w:rsidRPr="009D588D" w:rsidRDefault="005B0E33" w:rsidP="009D588D">
      <w:pPr>
        <w:spacing w:after="0" w:line="240" w:lineRule="auto"/>
        <w:ind w:right="-93"/>
        <w:jc w:val="center"/>
        <w:rPr>
          <w:rFonts w:ascii="Times New Roman" w:eastAsia="Calibri" w:hAnsi="Times New Roman" w:cs="Times New Roman"/>
          <w:b/>
          <w:sz w:val="24"/>
          <w:szCs w:val="24"/>
        </w:rPr>
      </w:pPr>
    </w:p>
    <w:sectPr w:rsidR="005B0E33" w:rsidRPr="009D588D" w:rsidSect="005B0E33">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6995" w14:textId="77777777" w:rsidR="003D54DB" w:rsidRDefault="003D54DB" w:rsidP="0024553B">
      <w:pPr>
        <w:spacing w:after="0" w:line="240" w:lineRule="auto"/>
      </w:pPr>
      <w:r>
        <w:separator/>
      </w:r>
    </w:p>
  </w:endnote>
  <w:endnote w:type="continuationSeparator" w:id="0">
    <w:p w14:paraId="27826781" w14:textId="77777777" w:rsidR="003D54DB" w:rsidRDefault="003D54DB"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75C8B" w14:textId="77777777" w:rsidR="003D54DB" w:rsidRDefault="003D54DB" w:rsidP="0024553B">
      <w:pPr>
        <w:spacing w:after="0" w:line="240" w:lineRule="auto"/>
      </w:pPr>
      <w:r>
        <w:separator/>
      </w:r>
    </w:p>
  </w:footnote>
  <w:footnote w:type="continuationSeparator" w:id="0">
    <w:p w14:paraId="286994C1" w14:textId="77777777" w:rsidR="003D54DB" w:rsidRDefault="003D54DB"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num w:numId="1" w16cid:durableId="1055422981">
    <w:abstractNumId w:val="4"/>
  </w:num>
  <w:num w:numId="2" w16cid:durableId="1839151664">
    <w:abstractNumId w:val="5"/>
  </w:num>
  <w:num w:numId="3" w16cid:durableId="77818489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B6D9F"/>
    <w:rsid w:val="000C70A6"/>
    <w:rsid w:val="001055A1"/>
    <w:rsid w:val="001C1517"/>
    <w:rsid w:val="00226C86"/>
    <w:rsid w:val="0024553B"/>
    <w:rsid w:val="002A3EB4"/>
    <w:rsid w:val="002B6E58"/>
    <w:rsid w:val="002B72AC"/>
    <w:rsid w:val="002C1B40"/>
    <w:rsid w:val="002C519E"/>
    <w:rsid w:val="002C72C4"/>
    <w:rsid w:val="002C7992"/>
    <w:rsid w:val="002D613D"/>
    <w:rsid w:val="002E2676"/>
    <w:rsid w:val="002F70F7"/>
    <w:rsid w:val="00311C62"/>
    <w:rsid w:val="00364B83"/>
    <w:rsid w:val="00365C14"/>
    <w:rsid w:val="00366514"/>
    <w:rsid w:val="00366A81"/>
    <w:rsid w:val="00392139"/>
    <w:rsid w:val="00393926"/>
    <w:rsid w:val="003D54DB"/>
    <w:rsid w:val="00415426"/>
    <w:rsid w:val="00435DBD"/>
    <w:rsid w:val="00474F26"/>
    <w:rsid w:val="00497721"/>
    <w:rsid w:val="004D5770"/>
    <w:rsid w:val="004E7FDB"/>
    <w:rsid w:val="0050783B"/>
    <w:rsid w:val="0056319D"/>
    <w:rsid w:val="00590320"/>
    <w:rsid w:val="005B0E33"/>
    <w:rsid w:val="005B1813"/>
    <w:rsid w:val="005F6CE1"/>
    <w:rsid w:val="00675A65"/>
    <w:rsid w:val="00680B44"/>
    <w:rsid w:val="0068348A"/>
    <w:rsid w:val="006C75C1"/>
    <w:rsid w:val="006E3837"/>
    <w:rsid w:val="00726D70"/>
    <w:rsid w:val="007622E0"/>
    <w:rsid w:val="00781DC3"/>
    <w:rsid w:val="007971B6"/>
    <w:rsid w:val="007B19D9"/>
    <w:rsid w:val="007B5C52"/>
    <w:rsid w:val="007F3059"/>
    <w:rsid w:val="00840D7E"/>
    <w:rsid w:val="0084332E"/>
    <w:rsid w:val="00846D73"/>
    <w:rsid w:val="00870D0C"/>
    <w:rsid w:val="00881B32"/>
    <w:rsid w:val="008F229E"/>
    <w:rsid w:val="0091461B"/>
    <w:rsid w:val="009178E0"/>
    <w:rsid w:val="00936C88"/>
    <w:rsid w:val="009443DC"/>
    <w:rsid w:val="0095518A"/>
    <w:rsid w:val="009949F6"/>
    <w:rsid w:val="009D588D"/>
    <w:rsid w:val="00A52318"/>
    <w:rsid w:val="00A71EB1"/>
    <w:rsid w:val="00A775EB"/>
    <w:rsid w:val="00A94270"/>
    <w:rsid w:val="00AC1C0E"/>
    <w:rsid w:val="00AC3818"/>
    <w:rsid w:val="00B01E2E"/>
    <w:rsid w:val="00B62E3A"/>
    <w:rsid w:val="00BE1FF8"/>
    <w:rsid w:val="00C15F77"/>
    <w:rsid w:val="00C2475A"/>
    <w:rsid w:val="00C24E27"/>
    <w:rsid w:val="00C45263"/>
    <w:rsid w:val="00C93795"/>
    <w:rsid w:val="00CA68EE"/>
    <w:rsid w:val="00CC52B5"/>
    <w:rsid w:val="00CF5A7E"/>
    <w:rsid w:val="00D059F2"/>
    <w:rsid w:val="00D169A9"/>
    <w:rsid w:val="00D626B8"/>
    <w:rsid w:val="00D64641"/>
    <w:rsid w:val="00D97004"/>
    <w:rsid w:val="00DD693C"/>
    <w:rsid w:val="00E44481"/>
    <w:rsid w:val="00E51264"/>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1</Pages>
  <Words>54178</Words>
  <Characters>30883</Characters>
  <Application>Microsoft Office Word</Application>
  <DocSecurity>0</DocSecurity>
  <Lines>257</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29</cp:revision>
  <dcterms:created xsi:type="dcterms:W3CDTF">2023-07-07T13:56:00Z</dcterms:created>
  <dcterms:modified xsi:type="dcterms:W3CDTF">2025-03-05T10:31:00Z</dcterms:modified>
</cp:coreProperties>
</file>