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6EF7C" w14:textId="4B50B08A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24553B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24553B" w:rsidRDefault="002B72AC" w:rsidP="009443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Cs/>
          <w:sz w:val="24"/>
          <w:szCs w:val="24"/>
        </w:rPr>
        <w:t>технічних та якісних характеристик</w:t>
      </w:r>
      <w:r w:rsidR="0084332E" w:rsidRPr="0024553B">
        <w:rPr>
          <w:rFonts w:ascii="Times New Roman" w:hAnsi="Times New Roman"/>
          <w:bCs/>
          <w:sz w:val="24"/>
          <w:szCs w:val="24"/>
        </w:rPr>
        <w:t xml:space="preserve"> закупівлі,</w:t>
      </w:r>
      <w:r w:rsidR="009443DC" w:rsidRPr="0024553B">
        <w:rPr>
          <w:rFonts w:ascii="Times New Roman" w:hAnsi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24553B">
        <w:rPr>
          <w:rFonts w:ascii="Times New Roman" w:hAnsi="Times New Roman"/>
          <w:bCs/>
          <w:sz w:val="24"/>
          <w:szCs w:val="24"/>
        </w:rPr>
        <w:t>:</w:t>
      </w:r>
      <w:r w:rsidRPr="0024553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673CAB5" w14:textId="19EC6FF5" w:rsidR="002B72AC" w:rsidRDefault="007F3059" w:rsidP="007B5C52">
      <w:pPr>
        <w:spacing w:after="0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  <w:bookmarkStart w:id="0" w:name="_Hlk188967728"/>
      <w:r w:rsidRPr="007F3059">
        <w:rPr>
          <w:rFonts w:ascii="Times New Roman" w:hAnsi="Times New Roman"/>
          <w:b/>
          <w:bCs/>
          <w:sz w:val="24"/>
          <w:szCs w:val="24"/>
        </w:rPr>
        <w:t>ДК 021:2015:33690000-3 - Лікарські засоби різні (Набори для діагностики)</w:t>
      </w:r>
      <w:r w:rsidR="00C93795" w:rsidRPr="00C93795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 </w:t>
      </w:r>
      <w:bookmarkEnd w:id="0"/>
      <w:r w:rsidR="002B72AC" w:rsidRPr="0024553B">
        <w:rPr>
          <w:rStyle w:val="a3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  <w:r w:rsidR="00781DC3">
        <w:rPr>
          <w:rStyle w:val="a3"/>
          <w:rFonts w:ascii="Times New Roman" w:hAnsi="Times New Roman"/>
          <w:bCs/>
          <w:sz w:val="24"/>
          <w:szCs w:val="24"/>
        </w:rPr>
        <w:t>.</w:t>
      </w:r>
    </w:p>
    <w:p w14:paraId="0B33FC6C" w14:textId="77777777" w:rsidR="007B5C52" w:rsidRPr="0024553B" w:rsidRDefault="007B5C52" w:rsidP="007B5C52">
      <w:pPr>
        <w:spacing w:after="0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</w:p>
    <w:p w14:paraId="3B17C414" w14:textId="77777777" w:rsidR="001C1517" w:rsidRPr="0024553B" w:rsidRDefault="002B72AC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24553B" w:rsidRDefault="001C1517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Місцезнаходження: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обл</w:t>
      </w:r>
      <w:proofErr w:type="spellEnd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.,м.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24553B" w:rsidRDefault="0084332E" w:rsidP="0024553B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uk-UA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</w:t>
      </w:r>
    </w:p>
    <w:p w14:paraId="0AC03BE5" w14:textId="2F4C19BF" w:rsidR="00C93795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553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24553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7F3059" w:rsidRPr="007F3059">
        <w:rPr>
          <w:rFonts w:ascii="Times New Roman" w:hAnsi="Times New Roman"/>
          <w:bCs/>
          <w:sz w:val="24"/>
          <w:szCs w:val="24"/>
        </w:rPr>
        <w:t>ДК 021:2015:33690000-3 - Лікарські засоби різні (Набори для діагностики)</w:t>
      </w:r>
      <w:r w:rsidR="00781DC3">
        <w:rPr>
          <w:rFonts w:ascii="Times New Roman" w:hAnsi="Times New Roman"/>
          <w:bCs/>
          <w:sz w:val="24"/>
          <w:szCs w:val="24"/>
        </w:rPr>
        <w:t>.</w:t>
      </w:r>
    </w:p>
    <w:p w14:paraId="4439A3F5" w14:textId="1B5AF045" w:rsidR="0024553B" w:rsidRPr="007B5C52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Вид та ідентифікатор процедури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84332E" w:rsidRPr="0024553B">
        <w:rPr>
          <w:rFonts w:ascii="Times New Roman" w:hAnsi="Times New Roman"/>
          <w:sz w:val="24"/>
          <w:szCs w:val="24"/>
        </w:rPr>
        <w:t>Відкриті торги</w:t>
      </w:r>
      <w:r w:rsidR="007B5C52" w:rsidRPr="007B5C52">
        <w:rPr>
          <w:rFonts w:ascii="Times New Roman" w:hAnsi="Times New Roman"/>
          <w:sz w:val="24"/>
          <w:szCs w:val="24"/>
        </w:rPr>
        <w:t xml:space="preserve"> особливостями</w:t>
      </w:r>
    </w:p>
    <w:p w14:paraId="2ABA605E" w14:textId="6571E453" w:rsidR="00F25EB0" w:rsidRDefault="0068348A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48A">
        <w:rPr>
          <w:rFonts w:ascii="Times New Roman" w:hAnsi="Times New Roman"/>
          <w:sz w:val="24"/>
          <w:szCs w:val="24"/>
        </w:rPr>
        <w:t>UA-2024-11-06-015274-a</w:t>
      </w:r>
    </w:p>
    <w:p w14:paraId="0FC28F57" w14:textId="77777777" w:rsidR="0068348A" w:rsidRPr="0024553B" w:rsidRDefault="0068348A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9336F8" w14:textId="4803350F" w:rsidR="002B72AC" w:rsidRPr="0024553B" w:rsidRDefault="002B72AC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24553B">
        <w:rPr>
          <w:rFonts w:ascii="Times New Roman" w:hAnsi="Times New Roman"/>
          <w:sz w:val="24"/>
          <w:szCs w:val="24"/>
        </w:rPr>
        <w:br/>
      </w:r>
      <w:r w:rsidR="0068348A">
        <w:rPr>
          <w:rFonts w:ascii="Times New Roman" w:hAnsi="Times New Roman"/>
          <w:sz w:val="24"/>
          <w:szCs w:val="24"/>
        </w:rPr>
        <w:t>67 600</w:t>
      </w:r>
      <w:r w:rsidR="007F3059" w:rsidRPr="007F3059">
        <w:rPr>
          <w:rFonts w:ascii="Times New Roman" w:hAnsi="Times New Roman"/>
          <w:sz w:val="24"/>
          <w:szCs w:val="24"/>
        </w:rPr>
        <w:t>,00</w:t>
      </w:r>
      <w:r w:rsidR="007971B6">
        <w:rPr>
          <w:rFonts w:ascii="Times New Roman" w:hAnsi="Times New Roman"/>
          <w:sz w:val="24"/>
          <w:szCs w:val="24"/>
        </w:rPr>
        <w:t xml:space="preserve"> </w:t>
      </w:r>
      <w:r w:rsidR="007B5C52" w:rsidRPr="007B5C52">
        <w:rPr>
          <w:rFonts w:ascii="Times New Roman" w:hAnsi="Times New Roman"/>
          <w:sz w:val="24"/>
          <w:szCs w:val="24"/>
        </w:rPr>
        <w:t>грн з ПДВ</w:t>
      </w:r>
      <w:r w:rsidRPr="0024553B">
        <w:rPr>
          <w:rFonts w:ascii="Times New Roman" w:hAnsi="Times New Roman"/>
          <w:sz w:val="24"/>
          <w:szCs w:val="24"/>
        </w:rPr>
        <w:t xml:space="preserve">.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Визначення очікуваної вартості предмета закупівлі </w:t>
      </w:r>
      <w:r w:rsidR="00FA72FC" w:rsidRPr="0024553B">
        <w:rPr>
          <w:rFonts w:ascii="Times New Roman" w:eastAsia="Calibri" w:hAnsi="Times New Roman" w:cs="Times New Roman"/>
          <w:sz w:val="24"/>
          <w:szCs w:val="24"/>
        </w:rPr>
        <w:t>здійснювалося із застосуванням проведення моніторингу цін, шляхом запиту комерційних пропозицій від постачальників</w:t>
      </w:r>
      <w:r w:rsidR="002C7992" w:rsidRPr="002455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 </w:t>
      </w:r>
    </w:p>
    <w:p w14:paraId="69BF2824" w14:textId="77777777" w:rsidR="0024553B" w:rsidRPr="0024553B" w:rsidRDefault="0024553B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B0AB3A" w14:textId="425876F5" w:rsidR="002B72AC" w:rsidRPr="0024553B" w:rsidRDefault="002B72AC" w:rsidP="0059032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68348A">
        <w:rPr>
          <w:rFonts w:ascii="Times New Roman" w:hAnsi="Times New Roman"/>
          <w:sz w:val="24"/>
          <w:szCs w:val="24"/>
        </w:rPr>
        <w:t>67 600</w:t>
      </w:r>
      <w:r w:rsidR="007F3059" w:rsidRPr="007F3059">
        <w:rPr>
          <w:rFonts w:ascii="Times New Roman" w:hAnsi="Times New Roman"/>
          <w:sz w:val="24"/>
          <w:szCs w:val="24"/>
        </w:rPr>
        <w:t>,00</w:t>
      </w:r>
      <w:r w:rsidR="002A3EB4">
        <w:rPr>
          <w:rFonts w:ascii="Times New Roman" w:hAnsi="Times New Roman"/>
          <w:sz w:val="24"/>
          <w:szCs w:val="24"/>
        </w:rPr>
        <w:t xml:space="preserve"> </w:t>
      </w:r>
      <w:r w:rsidR="007B5C52" w:rsidRPr="007B5C52">
        <w:rPr>
          <w:rFonts w:ascii="Times New Roman" w:hAnsi="Times New Roman"/>
          <w:sz w:val="24"/>
          <w:szCs w:val="24"/>
        </w:rPr>
        <w:t>грн з ПДВ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.</w:t>
      </w:r>
    </w:p>
    <w:p w14:paraId="1E408FD8" w14:textId="77777777" w:rsidR="00781DC3" w:rsidRDefault="00A71EB1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A71EB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– </w:t>
      </w:r>
      <w:r w:rsidR="00781DC3" w:rsidRPr="00781DC3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кошти Загального фонду Державного бюджету України на 2024 рік</w:t>
      </w:r>
      <w:r w:rsidR="00781DC3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.</w:t>
      </w:r>
    </w:p>
    <w:p w14:paraId="7EEF8683" w14:textId="25E6B1D2" w:rsidR="00226C86" w:rsidRPr="0024553B" w:rsidRDefault="002B72AC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2289A9FC" w14:textId="22324387" w:rsidR="00590320" w:rsidRPr="0024553B" w:rsidRDefault="00590320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Кількість – </w:t>
      </w:r>
      <w:r w:rsidR="000C70A6">
        <w:rPr>
          <w:rFonts w:ascii="Times New Roman" w:hAnsi="Times New Roman"/>
          <w:b/>
          <w:sz w:val="24"/>
          <w:szCs w:val="24"/>
        </w:rPr>
        <w:t>згідно медико-технічних вимог.</w:t>
      </w:r>
    </w:p>
    <w:p w14:paraId="14A58F76" w14:textId="363692F5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Термін </w:t>
      </w:r>
      <w:r w:rsidR="00781DC3">
        <w:rPr>
          <w:rFonts w:ascii="Times New Roman" w:hAnsi="Times New Roman"/>
          <w:sz w:val="24"/>
          <w:szCs w:val="24"/>
        </w:rPr>
        <w:t>поставки товару</w:t>
      </w:r>
      <w:r w:rsidRPr="0024553B">
        <w:rPr>
          <w:rFonts w:ascii="Times New Roman" w:hAnsi="Times New Roman"/>
          <w:sz w:val="24"/>
          <w:szCs w:val="24"/>
        </w:rPr>
        <w:t xml:space="preserve"> — з дати укладання договору</w:t>
      </w:r>
      <w:r w:rsidR="00366514" w:rsidRPr="0024553B">
        <w:rPr>
          <w:rFonts w:ascii="Times New Roman" w:hAnsi="Times New Roman"/>
          <w:sz w:val="24"/>
          <w:szCs w:val="24"/>
        </w:rPr>
        <w:t xml:space="preserve"> </w:t>
      </w:r>
      <w:r w:rsidR="00A71EB1">
        <w:rPr>
          <w:rFonts w:ascii="Times New Roman" w:hAnsi="Times New Roman"/>
          <w:sz w:val="24"/>
          <w:szCs w:val="24"/>
        </w:rPr>
        <w:t>д</w:t>
      </w:r>
      <w:r w:rsidR="00366514" w:rsidRPr="0024553B">
        <w:rPr>
          <w:rFonts w:ascii="Times New Roman" w:hAnsi="Times New Roman"/>
          <w:sz w:val="24"/>
          <w:szCs w:val="24"/>
        </w:rPr>
        <w:t xml:space="preserve">о </w:t>
      </w:r>
      <w:r w:rsidR="00781DC3" w:rsidRPr="00781DC3">
        <w:rPr>
          <w:rFonts w:ascii="Times New Roman" w:hAnsi="Times New Roman"/>
          <w:sz w:val="24"/>
          <w:szCs w:val="24"/>
        </w:rPr>
        <w:t>16 грудня 2024 року</w:t>
      </w:r>
    </w:p>
    <w:p w14:paraId="2E7D6EF9" w14:textId="53706570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Якісні та технічні характеристики заявленої кількості </w:t>
      </w:r>
      <w:r w:rsidR="00781DC3">
        <w:rPr>
          <w:rFonts w:ascii="Times New Roman" w:hAnsi="Times New Roman"/>
          <w:sz w:val="24"/>
          <w:szCs w:val="24"/>
        </w:rPr>
        <w:t>товару</w:t>
      </w:r>
      <w:r w:rsidRPr="0024553B">
        <w:rPr>
          <w:rFonts w:ascii="Times New Roman" w:hAnsi="Times New Roman"/>
          <w:sz w:val="24"/>
          <w:szCs w:val="24"/>
        </w:rPr>
        <w:t xml:space="preserve"> визначені з урахуванням реальних потреб </w:t>
      </w:r>
      <w:r w:rsidR="00FF2C21" w:rsidRPr="0024553B">
        <w:rPr>
          <w:rFonts w:ascii="Times New Roman" w:hAnsi="Times New Roman"/>
          <w:sz w:val="24"/>
          <w:szCs w:val="24"/>
        </w:rPr>
        <w:t>установи</w:t>
      </w:r>
      <w:r w:rsidRPr="0024553B">
        <w:rPr>
          <w:rFonts w:ascii="Times New Roman" w:hAnsi="Times New Roman"/>
          <w:sz w:val="24"/>
          <w:szCs w:val="24"/>
        </w:rPr>
        <w:t xml:space="preserve"> та оптимального співвідношення ціни та якості. </w:t>
      </w:r>
      <w:r w:rsidR="00226C86" w:rsidRPr="0024553B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з урахуванням діючих </w:t>
      </w:r>
      <w:r w:rsidR="005F6CE1" w:rsidRPr="0024553B">
        <w:rPr>
          <w:rFonts w:ascii="Times New Roman" w:hAnsi="Times New Roman"/>
          <w:sz w:val="24"/>
          <w:szCs w:val="24"/>
        </w:rPr>
        <w:t>нормативно-правовим актам</w:t>
      </w:r>
      <w:r w:rsidR="00226C86" w:rsidRPr="0024553B">
        <w:rPr>
          <w:rFonts w:ascii="Times New Roman" w:hAnsi="Times New Roman"/>
          <w:sz w:val="24"/>
          <w:szCs w:val="24"/>
        </w:rPr>
        <w:t xml:space="preserve">, яким повинен відповідати відповідний вид </w:t>
      </w:r>
      <w:r w:rsidR="00781DC3">
        <w:rPr>
          <w:rFonts w:ascii="Times New Roman" w:hAnsi="Times New Roman"/>
          <w:sz w:val="24"/>
          <w:szCs w:val="24"/>
        </w:rPr>
        <w:t>товару</w:t>
      </w:r>
      <w:r w:rsidR="00226C86" w:rsidRPr="0024553B">
        <w:rPr>
          <w:rFonts w:ascii="Times New Roman" w:hAnsi="Times New Roman"/>
          <w:sz w:val="24"/>
          <w:szCs w:val="24"/>
        </w:rPr>
        <w:t>.</w:t>
      </w:r>
    </w:p>
    <w:p w14:paraId="1D1701EA" w14:textId="5D74E357" w:rsidR="002B72AC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52DE8A8F" w14:textId="77777777" w:rsidR="00A71EB1" w:rsidRDefault="00A71EB1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71EB1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4BC921D1" w14:textId="77777777" w:rsidR="0068348A" w:rsidRPr="0068348A" w:rsidRDefault="0068348A" w:rsidP="006834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_Hlk160714144"/>
      <w:r w:rsidRPr="0068348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ІНФОРМАЦІЯ ПРО НЕОБХІДНІ ТЕХНІЧНІ, ЯКІСНІ ТА КІЛЬКІСНІ ХАРАКТЕРИСТИКИ ПРЕДМЕТА ЗАКУПІВЛІ</w:t>
      </w:r>
    </w:p>
    <w:p w14:paraId="7E232F5B" w14:textId="77777777" w:rsidR="0068348A" w:rsidRPr="0068348A" w:rsidRDefault="0068348A" w:rsidP="006834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8348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</w:t>
      </w:r>
    </w:p>
    <w:p w14:paraId="26DCAD7F" w14:textId="77777777" w:rsidR="0068348A" w:rsidRPr="0068348A" w:rsidRDefault="0068348A" w:rsidP="0068348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bookmarkStart w:id="2" w:name="_Hlk172798992"/>
      <w:r w:rsidRPr="0068348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ДК 021:2015:33690000-3 - Лікарські засоби різні (Набори для діагностики)</w:t>
      </w:r>
    </w:p>
    <w:bookmarkEnd w:id="2"/>
    <w:p w14:paraId="7AF8A94A" w14:textId="77777777" w:rsidR="0068348A" w:rsidRPr="0068348A" w:rsidRDefault="0068348A" w:rsidP="006834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tbl>
      <w:tblPr>
        <w:tblStyle w:val="27"/>
        <w:tblW w:w="1459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806"/>
        <w:gridCol w:w="8387"/>
        <w:gridCol w:w="1276"/>
        <w:gridCol w:w="1417"/>
      </w:tblGrid>
      <w:tr w:rsidR="0068348A" w:rsidRPr="0068348A" w14:paraId="3EC64F1E" w14:textId="77777777" w:rsidTr="0035159A">
        <w:trPr>
          <w:trHeight w:val="70"/>
          <w:tblHeader/>
        </w:trPr>
        <w:tc>
          <w:tcPr>
            <w:tcW w:w="14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837904" w14:textId="77777777" w:rsidR="0068348A" w:rsidRPr="0068348A" w:rsidRDefault="0068348A" w:rsidP="0068348A">
            <w:pPr>
              <w:jc w:val="center"/>
              <w:rPr>
                <w:b/>
                <w:spacing w:val="-5"/>
                <w:sz w:val="24"/>
                <w:szCs w:val="24"/>
                <w:highlight w:val="yellow"/>
                <w:lang w:eastAsia="ru-RU"/>
              </w:rPr>
            </w:pPr>
            <w:r w:rsidRPr="0068348A">
              <w:rPr>
                <w:b/>
                <w:spacing w:val="-5"/>
                <w:sz w:val="24"/>
                <w:szCs w:val="24"/>
                <w:lang w:eastAsia="ru-RU"/>
              </w:rPr>
              <w:t>МЕДИКО-ТЕХНІЧНІ ВИМОГИ</w:t>
            </w:r>
          </w:p>
        </w:tc>
      </w:tr>
      <w:tr w:rsidR="0068348A" w:rsidRPr="0068348A" w14:paraId="78E8698E" w14:textId="77777777" w:rsidTr="0035159A">
        <w:trPr>
          <w:trHeight w:val="867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D6025F" w14:textId="77777777" w:rsidR="0068348A" w:rsidRPr="0068348A" w:rsidRDefault="0068348A" w:rsidP="0068348A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bookmarkStart w:id="3" w:name="_Hlk129627399"/>
            <w:r w:rsidRPr="0068348A">
              <w:rPr>
                <w:b/>
                <w:sz w:val="24"/>
                <w:szCs w:val="24"/>
                <w:lang w:eastAsia="de-DE"/>
              </w:rPr>
              <w:t>№ з/п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25D380" w14:textId="77777777" w:rsidR="0068348A" w:rsidRPr="0068348A" w:rsidRDefault="0068348A" w:rsidP="0068348A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 w:rsidRPr="0068348A">
              <w:rPr>
                <w:b/>
                <w:sz w:val="24"/>
                <w:szCs w:val="24"/>
                <w:lang w:eastAsia="de-DE"/>
              </w:rPr>
              <w:t>Назва предмету закупівлі</w:t>
            </w: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2F98F0" w14:textId="77777777" w:rsidR="0068348A" w:rsidRPr="0068348A" w:rsidRDefault="0068348A" w:rsidP="0068348A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 w:rsidRPr="0068348A">
              <w:rPr>
                <w:b/>
                <w:sz w:val="24"/>
                <w:szCs w:val="24"/>
                <w:lang w:eastAsia="de-DE"/>
              </w:rPr>
              <w:t>Опис предмета закупівлі</w:t>
            </w:r>
          </w:p>
          <w:p w14:paraId="380AF4F2" w14:textId="77777777" w:rsidR="0068348A" w:rsidRPr="0068348A" w:rsidRDefault="0068348A" w:rsidP="0068348A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 w:rsidRPr="0068348A">
              <w:rPr>
                <w:b/>
                <w:sz w:val="24"/>
                <w:szCs w:val="24"/>
                <w:lang w:eastAsia="de-DE"/>
              </w:rPr>
              <w:t>(технічні, якісні характеристики)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63C5E0" w14:textId="77777777" w:rsidR="0068348A" w:rsidRPr="0068348A" w:rsidRDefault="0068348A" w:rsidP="0068348A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 w:rsidRPr="0068348A">
              <w:rPr>
                <w:b/>
                <w:sz w:val="24"/>
                <w:szCs w:val="24"/>
                <w:lang w:eastAsia="de-DE"/>
              </w:rPr>
              <w:t>Одиниця</w:t>
            </w:r>
          </w:p>
          <w:p w14:paraId="69AAF3AC" w14:textId="77777777" w:rsidR="0068348A" w:rsidRPr="0068348A" w:rsidRDefault="0068348A" w:rsidP="0068348A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 w:rsidRPr="0068348A">
              <w:rPr>
                <w:b/>
                <w:sz w:val="24"/>
                <w:szCs w:val="24"/>
                <w:lang w:eastAsia="de-DE"/>
              </w:rPr>
              <w:t>виміру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2EA65" w14:textId="77777777" w:rsidR="0068348A" w:rsidRPr="0068348A" w:rsidRDefault="0068348A" w:rsidP="0068348A">
            <w:pPr>
              <w:jc w:val="center"/>
              <w:rPr>
                <w:b/>
                <w:sz w:val="24"/>
                <w:szCs w:val="24"/>
                <w:lang w:eastAsia="de-DE"/>
              </w:rPr>
            </w:pPr>
          </w:p>
          <w:p w14:paraId="2DF70786" w14:textId="77777777" w:rsidR="0068348A" w:rsidRPr="0068348A" w:rsidRDefault="0068348A" w:rsidP="0068348A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 w:rsidRPr="0068348A">
              <w:rPr>
                <w:b/>
                <w:sz w:val="24"/>
                <w:szCs w:val="24"/>
                <w:lang w:eastAsia="de-DE"/>
              </w:rPr>
              <w:t>Кількість</w:t>
            </w:r>
          </w:p>
        </w:tc>
      </w:tr>
      <w:tr w:rsidR="0068348A" w:rsidRPr="0068348A" w14:paraId="19BBCC94" w14:textId="77777777" w:rsidTr="0068348A">
        <w:trPr>
          <w:trHeight w:val="4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26708A" w14:textId="77777777" w:rsidR="0068348A" w:rsidRPr="0068348A" w:rsidRDefault="0068348A" w:rsidP="0068348A">
            <w:pPr>
              <w:tabs>
                <w:tab w:val="left" w:pos="180"/>
              </w:tabs>
              <w:spacing w:line="276" w:lineRule="auto"/>
              <w:ind w:left="-45" w:firstLine="45"/>
              <w:contextualSpacing/>
              <w:jc w:val="both"/>
              <w:rPr>
                <w:sz w:val="24"/>
                <w:szCs w:val="24"/>
                <w:lang w:eastAsia="de-DE"/>
              </w:rPr>
            </w:pPr>
            <w:r w:rsidRPr="0068348A">
              <w:rPr>
                <w:sz w:val="24"/>
                <w:szCs w:val="24"/>
              </w:rPr>
              <w:t>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B80CA9" w14:textId="77777777" w:rsidR="0068348A" w:rsidRPr="0068348A" w:rsidRDefault="0068348A" w:rsidP="0068348A">
            <w:pPr>
              <w:jc w:val="both"/>
              <w:rPr>
                <w:sz w:val="24"/>
                <w:szCs w:val="24"/>
              </w:rPr>
            </w:pPr>
            <w:proofErr w:type="spellStart"/>
            <w:r w:rsidRPr="0068348A">
              <w:rPr>
                <w:sz w:val="24"/>
                <w:szCs w:val="24"/>
              </w:rPr>
              <w:t>Іфа</w:t>
            </w:r>
            <w:proofErr w:type="spellEnd"/>
            <w:r w:rsidRPr="0068348A">
              <w:rPr>
                <w:sz w:val="24"/>
                <w:szCs w:val="24"/>
              </w:rPr>
              <w:t xml:space="preserve"> тест- система  з визначення антитіла  класу </w:t>
            </w:r>
            <w:proofErr w:type="spellStart"/>
            <w:r w:rsidRPr="0068348A">
              <w:rPr>
                <w:sz w:val="24"/>
                <w:szCs w:val="24"/>
              </w:rPr>
              <w:t>Ig</w:t>
            </w:r>
            <w:proofErr w:type="spellEnd"/>
            <w:r w:rsidRPr="0068348A">
              <w:rPr>
                <w:sz w:val="24"/>
                <w:szCs w:val="24"/>
              </w:rPr>
              <w:t xml:space="preserve"> М  до вірусу Західного Нілу</w:t>
            </w: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CAA7E0" w14:textId="77777777" w:rsidR="0068348A" w:rsidRPr="0068348A" w:rsidRDefault="0068348A" w:rsidP="0068348A">
            <w:pPr>
              <w:jc w:val="both"/>
              <w:rPr>
                <w:sz w:val="24"/>
                <w:szCs w:val="24"/>
              </w:rPr>
            </w:pPr>
            <w:r w:rsidRPr="0068348A">
              <w:rPr>
                <w:sz w:val="24"/>
                <w:szCs w:val="24"/>
              </w:rPr>
              <w:t>Набір реагентів та інших допоміжних матеріалів, призначених для якісного та/або кількісного визначення антитіл класу імуноглобулін M (</w:t>
            </w:r>
            <w:proofErr w:type="spellStart"/>
            <w:r w:rsidRPr="0068348A">
              <w:rPr>
                <w:sz w:val="24"/>
                <w:szCs w:val="24"/>
              </w:rPr>
              <w:t>IgM</w:t>
            </w:r>
            <w:proofErr w:type="spellEnd"/>
            <w:r w:rsidRPr="0068348A">
              <w:rPr>
                <w:sz w:val="24"/>
                <w:szCs w:val="24"/>
              </w:rPr>
              <w:t xml:space="preserve">) до вірусу Західного Нілу в клінічному зразку, використовуючи метод </w:t>
            </w:r>
            <w:proofErr w:type="spellStart"/>
            <w:r w:rsidRPr="0068348A">
              <w:rPr>
                <w:sz w:val="24"/>
                <w:szCs w:val="24"/>
              </w:rPr>
              <w:t>імуноферментного</w:t>
            </w:r>
            <w:proofErr w:type="spellEnd"/>
            <w:r w:rsidRPr="0068348A">
              <w:rPr>
                <w:sz w:val="24"/>
                <w:szCs w:val="24"/>
              </w:rPr>
              <w:t xml:space="preserve"> аналізу (ІФА)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973F93" w14:textId="77777777" w:rsidR="0068348A" w:rsidRPr="0068348A" w:rsidRDefault="0068348A" w:rsidP="0068348A">
            <w:pPr>
              <w:tabs>
                <w:tab w:val="left" w:pos="180"/>
              </w:tabs>
              <w:spacing w:line="276" w:lineRule="auto"/>
              <w:ind w:left="-45" w:firstLine="45"/>
              <w:contextualSpacing/>
              <w:jc w:val="center"/>
              <w:rPr>
                <w:sz w:val="24"/>
                <w:szCs w:val="24"/>
              </w:rPr>
            </w:pPr>
            <w:r w:rsidRPr="0068348A">
              <w:rPr>
                <w:sz w:val="24"/>
                <w:szCs w:val="24"/>
              </w:rPr>
              <w:t>набір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96EC657" w14:textId="77777777" w:rsidR="0068348A" w:rsidRPr="0068348A" w:rsidRDefault="0068348A" w:rsidP="0068348A">
            <w:pPr>
              <w:tabs>
                <w:tab w:val="left" w:pos="180"/>
              </w:tabs>
              <w:spacing w:line="276" w:lineRule="auto"/>
              <w:ind w:left="-45" w:firstLine="45"/>
              <w:contextualSpacing/>
              <w:jc w:val="center"/>
              <w:rPr>
                <w:sz w:val="24"/>
                <w:szCs w:val="24"/>
              </w:rPr>
            </w:pPr>
            <w:r w:rsidRPr="0068348A">
              <w:rPr>
                <w:sz w:val="24"/>
                <w:szCs w:val="24"/>
              </w:rPr>
              <w:t>2</w:t>
            </w:r>
          </w:p>
        </w:tc>
      </w:tr>
      <w:tr w:rsidR="0068348A" w:rsidRPr="0068348A" w14:paraId="314C5257" w14:textId="77777777" w:rsidTr="0068348A">
        <w:trPr>
          <w:trHeight w:val="4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A3FC7E" w14:textId="77777777" w:rsidR="0068348A" w:rsidRPr="0068348A" w:rsidRDefault="0068348A" w:rsidP="0068348A">
            <w:pPr>
              <w:tabs>
                <w:tab w:val="left" w:pos="180"/>
              </w:tabs>
              <w:spacing w:line="276" w:lineRule="auto"/>
              <w:ind w:left="-45" w:firstLine="45"/>
              <w:contextualSpacing/>
              <w:jc w:val="both"/>
              <w:rPr>
                <w:sz w:val="24"/>
                <w:szCs w:val="24"/>
              </w:rPr>
            </w:pPr>
            <w:r w:rsidRPr="0068348A">
              <w:rPr>
                <w:sz w:val="24"/>
                <w:szCs w:val="24"/>
              </w:rPr>
              <w:t>2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21A467D" w14:textId="77777777" w:rsidR="0068348A" w:rsidRPr="0068348A" w:rsidRDefault="0068348A" w:rsidP="0068348A">
            <w:pPr>
              <w:rPr>
                <w:sz w:val="24"/>
                <w:szCs w:val="24"/>
              </w:rPr>
            </w:pPr>
            <w:proofErr w:type="spellStart"/>
            <w:r w:rsidRPr="0068348A">
              <w:rPr>
                <w:sz w:val="24"/>
                <w:szCs w:val="24"/>
              </w:rPr>
              <w:t>Іфа</w:t>
            </w:r>
            <w:proofErr w:type="spellEnd"/>
            <w:r w:rsidRPr="0068348A">
              <w:rPr>
                <w:sz w:val="24"/>
                <w:szCs w:val="24"/>
              </w:rPr>
              <w:t xml:space="preserve"> тест- система  з визначення антитіла  класу </w:t>
            </w:r>
            <w:r w:rsidRPr="0068348A">
              <w:rPr>
                <w:sz w:val="24"/>
                <w:szCs w:val="24"/>
                <w:lang w:val="en-US"/>
              </w:rPr>
              <w:t>Ig</w:t>
            </w:r>
            <w:r w:rsidRPr="0068348A">
              <w:rPr>
                <w:sz w:val="24"/>
                <w:szCs w:val="24"/>
              </w:rPr>
              <w:t xml:space="preserve"> </w:t>
            </w:r>
            <w:r w:rsidRPr="0068348A">
              <w:rPr>
                <w:sz w:val="24"/>
                <w:szCs w:val="24"/>
                <w:lang w:val="en-US"/>
              </w:rPr>
              <w:t>G</w:t>
            </w:r>
            <w:r w:rsidRPr="0068348A">
              <w:rPr>
                <w:sz w:val="24"/>
                <w:szCs w:val="24"/>
              </w:rPr>
              <w:t xml:space="preserve"> до вірусу Західного Нілу Набір </w:t>
            </w:r>
          </w:p>
        </w:tc>
        <w:tc>
          <w:tcPr>
            <w:tcW w:w="8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0F05A6" w14:textId="77777777" w:rsidR="0068348A" w:rsidRPr="0068348A" w:rsidRDefault="0068348A" w:rsidP="0068348A">
            <w:pPr>
              <w:jc w:val="both"/>
              <w:rPr>
                <w:sz w:val="24"/>
                <w:szCs w:val="24"/>
              </w:rPr>
            </w:pPr>
            <w:r w:rsidRPr="0068348A">
              <w:rPr>
                <w:sz w:val="24"/>
                <w:szCs w:val="24"/>
              </w:rPr>
              <w:t>Набір реагентів та інших допоміжних матеріалів, призначених для якісного та/або кількісного визначення антитіл класу імуноглобулін G (</w:t>
            </w:r>
            <w:proofErr w:type="spellStart"/>
            <w:r w:rsidRPr="0068348A">
              <w:rPr>
                <w:sz w:val="24"/>
                <w:szCs w:val="24"/>
              </w:rPr>
              <w:t>IgG</w:t>
            </w:r>
            <w:proofErr w:type="spellEnd"/>
            <w:r w:rsidRPr="0068348A">
              <w:rPr>
                <w:sz w:val="24"/>
                <w:szCs w:val="24"/>
              </w:rPr>
              <w:t xml:space="preserve">) до вірусу Західного Нілу в клінічному зразку, використовуючи метод </w:t>
            </w:r>
            <w:proofErr w:type="spellStart"/>
            <w:r w:rsidRPr="0068348A">
              <w:rPr>
                <w:sz w:val="24"/>
                <w:szCs w:val="24"/>
              </w:rPr>
              <w:t>імуноферментного</w:t>
            </w:r>
            <w:proofErr w:type="spellEnd"/>
            <w:r w:rsidRPr="0068348A">
              <w:rPr>
                <w:sz w:val="24"/>
                <w:szCs w:val="24"/>
              </w:rPr>
              <w:t xml:space="preserve"> аналізу (ІФА)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C587BC9" w14:textId="77777777" w:rsidR="0068348A" w:rsidRPr="0068348A" w:rsidRDefault="0068348A" w:rsidP="0068348A">
            <w:pPr>
              <w:tabs>
                <w:tab w:val="left" w:pos="180"/>
              </w:tabs>
              <w:spacing w:line="276" w:lineRule="auto"/>
              <w:ind w:left="-45" w:firstLine="45"/>
              <w:contextualSpacing/>
              <w:jc w:val="center"/>
              <w:rPr>
                <w:sz w:val="24"/>
                <w:szCs w:val="24"/>
              </w:rPr>
            </w:pPr>
            <w:r w:rsidRPr="0068348A">
              <w:rPr>
                <w:sz w:val="24"/>
                <w:szCs w:val="24"/>
              </w:rPr>
              <w:t>набір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99196A1" w14:textId="77777777" w:rsidR="0068348A" w:rsidRPr="0068348A" w:rsidRDefault="0068348A" w:rsidP="0068348A">
            <w:pPr>
              <w:tabs>
                <w:tab w:val="left" w:pos="180"/>
              </w:tabs>
              <w:spacing w:line="276" w:lineRule="auto"/>
              <w:ind w:left="-45" w:firstLine="45"/>
              <w:contextualSpacing/>
              <w:jc w:val="center"/>
              <w:rPr>
                <w:sz w:val="24"/>
                <w:szCs w:val="24"/>
              </w:rPr>
            </w:pPr>
            <w:r w:rsidRPr="0068348A">
              <w:rPr>
                <w:sz w:val="24"/>
                <w:szCs w:val="24"/>
              </w:rPr>
              <w:t>2</w:t>
            </w:r>
          </w:p>
        </w:tc>
      </w:tr>
      <w:bookmarkEnd w:id="1"/>
      <w:bookmarkEnd w:id="3"/>
    </w:tbl>
    <w:p w14:paraId="7F9A69BE" w14:textId="0024384F" w:rsidR="00A52318" w:rsidRPr="0024553B" w:rsidRDefault="00A52318" w:rsidP="006834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52318" w:rsidRPr="0024553B" w:rsidSect="00781DC3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6CED6" w14:textId="77777777" w:rsidR="004E7FDB" w:rsidRDefault="004E7FDB" w:rsidP="0024553B">
      <w:pPr>
        <w:spacing w:after="0" w:line="240" w:lineRule="auto"/>
      </w:pPr>
      <w:r>
        <w:separator/>
      </w:r>
    </w:p>
  </w:endnote>
  <w:endnote w:type="continuationSeparator" w:id="0">
    <w:p w14:paraId="1AD39F51" w14:textId="77777777" w:rsidR="004E7FDB" w:rsidRDefault="004E7FDB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oto Sans Symbols">
    <w:altName w:val="Cambria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70F16" w14:textId="77777777" w:rsidR="004E7FDB" w:rsidRDefault="004E7FDB" w:rsidP="0024553B">
      <w:pPr>
        <w:spacing w:after="0" w:line="240" w:lineRule="auto"/>
      </w:pPr>
      <w:r>
        <w:separator/>
      </w:r>
    </w:p>
  </w:footnote>
  <w:footnote w:type="continuationSeparator" w:id="0">
    <w:p w14:paraId="733AAB7A" w14:textId="77777777" w:rsidR="004E7FDB" w:rsidRDefault="004E7FDB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23BC402E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-4961"/>
        </w:tabs>
        <w:ind w:left="107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06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73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7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94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0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39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68" w:hanging="180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 w:val="0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740BC8"/>
    <w:multiLevelType w:val="hybridMultilevel"/>
    <w:tmpl w:val="7BAA8B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D60F32"/>
    <w:multiLevelType w:val="hybridMultilevel"/>
    <w:tmpl w:val="85C08E06"/>
    <w:lvl w:ilvl="0" w:tplc="C674E89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0" w:hanging="360"/>
      </w:pPr>
    </w:lvl>
    <w:lvl w:ilvl="2" w:tplc="0422001B" w:tentative="1">
      <w:start w:val="1"/>
      <w:numFmt w:val="lowerRoman"/>
      <w:lvlText w:val="%3."/>
      <w:lvlJc w:val="right"/>
      <w:pPr>
        <w:ind w:left="1830" w:hanging="180"/>
      </w:pPr>
    </w:lvl>
    <w:lvl w:ilvl="3" w:tplc="0422000F" w:tentative="1">
      <w:start w:val="1"/>
      <w:numFmt w:val="decimal"/>
      <w:lvlText w:val="%4."/>
      <w:lvlJc w:val="left"/>
      <w:pPr>
        <w:ind w:left="2550" w:hanging="360"/>
      </w:pPr>
    </w:lvl>
    <w:lvl w:ilvl="4" w:tplc="04220019" w:tentative="1">
      <w:start w:val="1"/>
      <w:numFmt w:val="lowerLetter"/>
      <w:lvlText w:val="%5."/>
      <w:lvlJc w:val="left"/>
      <w:pPr>
        <w:ind w:left="3270" w:hanging="360"/>
      </w:pPr>
    </w:lvl>
    <w:lvl w:ilvl="5" w:tplc="0422001B" w:tentative="1">
      <w:start w:val="1"/>
      <w:numFmt w:val="lowerRoman"/>
      <w:lvlText w:val="%6."/>
      <w:lvlJc w:val="right"/>
      <w:pPr>
        <w:ind w:left="3990" w:hanging="180"/>
      </w:pPr>
    </w:lvl>
    <w:lvl w:ilvl="6" w:tplc="0422000F" w:tentative="1">
      <w:start w:val="1"/>
      <w:numFmt w:val="decimal"/>
      <w:lvlText w:val="%7."/>
      <w:lvlJc w:val="left"/>
      <w:pPr>
        <w:ind w:left="4710" w:hanging="360"/>
      </w:pPr>
    </w:lvl>
    <w:lvl w:ilvl="7" w:tplc="04220019" w:tentative="1">
      <w:start w:val="1"/>
      <w:numFmt w:val="lowerLetter"/>
      <w:lvlText w:val="%8."/>
      <w:lvlJc w:val="left"/>
      <w:pPr>
        <w:ind w:left="5430" w:hanging="360"/>
      </w:pPr>
    </w:lvl>
    <w:lvl w:ilvl="8" w:tplc="0422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 w15:restartNumberingAfterBreak="0">
    <w:nsid w:val="03E05D01"/>
    <w:multiLevelType w:val="multilevel"/>
    <w:tmpl w:val="27A89B10"/>
    <w:lvl w:ilvl="0">
      <w:start w:val="9"/>
      <w:numFmt w:val="decimal"/>
      <w:lvlText w:val="%1"/>
      <w:lvlJc w:val="left"/>
      <w:pPr>
        <w:ind w:left="100" w:hanging="552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52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52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52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52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52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52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52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52"/>
      </w:pPr>
      <w:rPr>
        <w:rFonts w:hint="default"/>
        <w:lang w:val="en-US" w:eastAsia="en-US" w:bidi="en-US"/>
      </w:rPr>
    </w:lvl>
  </w:abstractNum>
  <w:abstractNum w:abstractNumId="8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067A2B47"/>
    <w:multiLevelType w:val="multilevel"/>
    <w:tmpl w:val="E8B05958"/>
    <w:lvl w:ilvl="0">
      <w:start w:val="7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10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C9315F"/>
    <w:multiLevelType w:val="hybridMultilevel"/>
    <w:tmpl w:val="8892D76A"/>
    <w:lvl w:ilvl="0" w:tplc="A1E45A38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AD707CC"/>
    <w:multiLevelType w:val="multilevel"/>
    <w:tmpl w:val="AF3E717E"/>
    <w:lvl w:ilvl="0">
      <w:start w:val="10"/>
      <w:numFmt w:val="decimal"/>
      <w:lvlText w:val="%1"/>
      <w:lvlJc w:val="left"/>
      <w:pPr>
        <w:ind w:left="100" w:hanging="744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744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744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74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74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74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74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74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744"/>
      </w:pPr>
      <w:rPr>
        <w:rFonts w:hint="default"/>
        <w:lang w:val="en-US" w:eastAsia="en-US" w:bidi="en-US"/>
      </w:rPr>
    </w:lvl>
  </w:abstractNum>
  <w:abstractNum w:abstractNumId="1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813937"/>
    <w:multiLevelType w:val="hybridMultilevel"/>
    <w:tmpl w:val="4CAA7748"/>
    <w:lvl w:ilvl="0" w:tplc="EA1A97B4">
      <w:start w:val="1"/>
      <w:numFmt w:val="bullet"/>
      <w:lvlText w:val=""/>
      <w:lvlJc w:val="left"/>
      <w:pPr>
        <w:ind w:left="75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5" w15:restartNumberingAfterBreak="0">
    <w:nsid w:val="0E451260"/>
    <w:multiLevelType w:val="multilevel"/>
    <w:tmpl w:val="6E1EF3CA"/>
    <w:lvl w:ilvl="0">
      <w:start w:val="6"/>
      <w:numFmt w:val="decimal"/>
      <w:lvlText w:val="%1"/>
      <w:lvlJc w:val="left"/>
      <w:pPr>
        <w:ind w:left="1377" w:hanging="567"/>
      </w:pPr>
      <w:rPr>
        <w:rFonts w:hint="default"/>
        <w:lang w:val="en-US" w:eastAsia="en-US" w:bidi="en-US"/>
      </w:rPr>
    </w:lvl>
    <w:lvl w:ilvl="1">
      <w:start w:val="2"/>
      <w:numFmt w:val="decimal"/>
      <w:lvlText w:val="%1.%2."/>
      <w:lvlJc w:val="left"/>
      <w:pPr>
        <w:ind w:left="1377" w:hanging="567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en-US" w:eastAsia="en-US" w:bidi="en-US"/>
      </w:rPr>
    </w:lvl>
    <w:lvl w:ilvl="2">
      <w:start w:val="2"/>
      <w:numFmt w:val="decimal"/>
      <w:lvlText w:val="%1.%2.%3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274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68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15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09" w:hanging="567"/>
      </w:pPr>
      <w:rPr>
        <w:rFonts w:hint="default"/>
        <w:lang w:val="en-US" w:eastAsia="en-US" w:bidi="en-US"/>
      </w:rPr>
    </w:lvl>
  </w:abstractNum>
  <w:abstractNum w:abstractNumId="16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7" w15:restartNumberingAfterBreak="0">
    <w:nsid w:val="0F416D64"/>
    <w:multiLevelType w:val="multilevel"/>
    <w:tmpl w:val="2482036C"/>
    <w:lvl w:ilvl="0">
      <w:start w:val="6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100" w:hanging="567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18" w15:restartNumberingAfterBreak="0">
    <w:nsid w:val="10E42DC9"/>
    <w:multiLevelType w:val="multilevel"/>
    <w:tmpl w:val="7F985ACA"/>
    <w:lvl w:ilvl="0">
      <w:start w:val="2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19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23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61100E"/>
    <w:multiLevelType w:val="hybridMultilevel"/>
    <w:tmpl w:val="03B6DFFE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240045C3"/>
    <w:multiLevelType w:val="multilevel"/>
    <w:tmpl w:val="F1003016"/>
    <w:lvl w:ilvl="0">
      <w:start w:val="3"/>
      <w:numFmt w:val="decimal"/>
      <w:lvlText w:val="%1"/>
      <w:lvlJc w:val="left"/>
      <w:pPr>
        <w:ind w:left="1377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377" w:hanging="567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uk-UA" w:eastAsia="en-US" w:bidi="en-US"/>
      </w:rPr>
    </w:lvl>
    <w:lvl w:ilvl="2">
      <w:numFmt w:val="bullet"/>
      <w:lvlText w:val="•"/>
      <w:lvlJc w:val="left"/>
      <w:pPr>
        <w:ind w:left="3084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37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789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64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94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46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99" w:hanging="567"/>
      </w:pPr>
      <w:rPr>
        <w:rFonts w:hint="default"/>
        <w:lang w:val="en-US" w:eastAsia="en-US" w:bidi="en-US"/>
      </w:rPr>
    </w:lvl>
  </w:abstractNum>
  <w:abstractNum w:abstractNumId="28" w15:restartNumberingAfterBreak="0">
    <w:nsid w:val="24AB6C3F"/>
    <w:multiLevelType w:val="hybridMultilevel"/>
    <w:tmpl w:val="1756AC88"/>
    <w:lvl w:ilvl="0" w:tplc="EA1A97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FA46C5"/>
    <w:multiLevelType w:val="hybridMultilevel"/>
    <w:tmpl w:val="E3DAB54C"/>
    <w:lvl w:ilvl="0" w:tplc="841C9168">
      <w:numFmt w:val="bullet"/>
      <w:lvlText w:val="-"/>
      <w:lvlJc w:val="left"/>
      <w:pPr>
        <w:ind w:left="40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</w:abstractNum>
  <w:abstractNum w:abstractNumId="30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31" w15:restartNumberingAfterBreak="0">
    <w:nsid w:val="3EEA6569"/>
    <w:multiLevelType w:val="hybridMultilevel"/>
    <w:tmpl w:val="650E61E8"/>
    <w:lvl w:ilvl="0" w:tplc="7E9A3746">
      <w:start w:val="1"/>
      <w:numFmt w:val="decimal"/>
      <w:lvlText w:val="%1."/>
      <w:lvlJc w:val="left"/>
      <w:pPr>
        <w:ind w:left="3927" w:hanging="567"/>
        <w:jc w:val="right"/>
      </w:pPr>
      <w:rPr>
        <w:rFonts w:ascii="Times New Roman" w:eastAsia="Times New Roman" w:hAnsi="Times New Roman" w:cs="Times New Roman" w:hint="default"/>
        <w:b/>
        <w:bCs/>
        <w:spacing w:val="-13"/>
        <w:w w:val="100"/>
        <w:sz w:val="24"/>
        <w:szCs w:val="24"/>
        <w:lang w:val="en-US" w:eastAsia="en-US" w:bidi="en-US"/>
      </w:rPr>
    </w:lvl>
    <w:lvl w:ilvl="1" w:tplc="CFACADC4">
      <w:numFmt w:val="bullet"/>
      <w:lvlText w:val="•"/>
      <w:lvlJc w:val="left"/>
      <w:pPr>
        <w:ind w:left="4518" w:hanging="567"/>
      </w:pPr>
      <w:rPr>
        <w:rFonts w:hint="default"/>
        <w:lang w:val="en-US" w:eastAsia="en-US" w:bidi="en-US"/>
      </w:rPr>
    </w:lvl>
    <w:lvl w:ilvl="2" w:tplc="A6164796">
      <w:numFmt w:val="bullet"/>
      <w:lvlText w:val="•"/>
      <w:lvlJc w:val="left"/>
      <w:pPr>
        <w:ind w:left="5116" w:hanging="567"/>
      </w:pPr>
      <w:rPr>
        <w:rFonts w:hint="default"/>
        <w:lang w:val="en-US" w:eastAsia="en-US" w:bidi="en-US"/>
      </w:rPr>
    </w:lvl>
    <w:lvl w:ilvl="3" w:tplc="B0C610CC">
      <w:numFmt w:val="bullet"/>
      <w:lvlText w:val="•"/>
      <w:lvlJc w:val="left"/>
      <w:pPr>
        <w:ind w:left="5715" w:hanging="567"/>
      </w:pPr>
      <w:rPr>
        <w:rFonts w:hint="default"/>
        <w:lang w:val="en-US" w:eastAsia="en-US" w:bidi="en-US"/>
      </w:rPr>
    </w:lvl>
    <w:lvl w:ilvl="4" w:tplc="BCB4E68C">
      <w:numFmt w:val="bullet"/>
      <w:lvlText w:val="•"/>
      <w:lvlJc w:val="left"/>
      <w:pPr>
        <w:ind w:left="6313" w:hanging="567"/>
      </w:pPr>
      <w:rPr>
        <w:rFonts w:hint="default"/>
        <w:lang w:val="en-US" w:eastAsia="en-US" w:bidi="en-US"/>
      </w:rPr>
    </w:lvl>
    <w:lvl w:ilvl="5" w:tplc="084233F4">
      <w:numFmt w:val="bullet"/>
      <w:lvlText w:val="•"/>
      <w:lvlJc w:val="left"/>
      <w:pPr>
        <w:ind w:left="6912" w:hanging="567"/>
      </w:pPr>
      <w:rPr>
        <w:rFonts w:hint="default"/>
        <w:lang w:val="en-US" w:eastAsia="en-US" w:bidi="en-US"/>
      </w:rPr>
    </w:lvl>
    <w:lvl w:ilvl="6" w:tplc="8D4ACD44">
      <w:numFmt w:val="bullet"/>
      <w:lvlText w:val="•"/>
      <w:lvlJc w:val="left"/>
      <w:pPr>
        <w:ind w:left="7510" w:hanging="567"/>
      </w:pPr>
      <w:rPr>
        <w:rFonts w:hint="default"/>
        <w:lang w:val="en-US" w:eastAsia="en-US" w:bidi="en-US"/>
      </w:rPr>
    </w:lvl>
    <w:lvl w:ilvl="7" w:tplc="23F6E530">
      <w:numFmt w:val="bullet"/>
      <w:lvlText w:val="•"/>
      <w:lvlJc w:val="left"/>
      <w:pPr>
        <w:ind w:left="8108" w:hanging="567"/>
      </w:pPr>
      <w:rPr>
        <w:rFonts w:hint="default"/>
        <w:lang w:val="en-US" w:eastAsia="en-US" w:bidi="en-US"/>
      </w:rPr>
    </w:lvl>
    <w:lvl w:ilvl="8" w:tplc="FC8AE02E">
      <w:numFmt w:val="bullet"/>
      <w:lvlText w:val="•"/>
      <w:lvlJc w:val="left"/>
      <w:pPr>
        <w:ind w:left="8707" w:hanging="567"/>
      </w:pPr>
      <w:rPr>
        <w:rFonts w:hint="default"/>
        <w:lang w:val="en-US" w:eastAsia="en-US" w:bidi="en-US"/>
      </w:rPr>
    </w:lvl>
  </w:abstractNum>
  <w:abstractNum w:abstractNumId="32" w15:restartNumberingAfterBreak="0">
    <w:nsid w:val="411F0A30"/>
    <w:multiLevelType w:val="hybridMultilevel"/>
    <w:tmpl w:val="0D6C4A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AB7A67"/>
    <w:multiLevelType w:val="multilevel"/>
    <w:tmpl w:val="25B615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64" w:hanging="1800"/>
      </w:pPr>
      <w:rPr>
        <w:rFonts w:hint="default"/>
      </w:rPr>
    </w:lvl>
  </w:abstractNum>
  <w:abstractNum w:abstractNumId="35" w15:restartNumberingAfterBreak="0">
    <w:nsid w:val="41F93E68"/>
    <w:multiLevelType w:val="multilevel"/>
    <w:tmpl w:val="78C49550"/>
    <w:lvl w:ilvl="0">
      <w:start w:val="6"/>
      <w:numFmt w:val="decimal"/>
      <w:lvlText w:val="%1"/>
      <w:lvlJc w:val="left"/>
      <w:pPr>
        <w:ind w:left="1377" w:hanging="567"/>
      </w:pPr>
      <w:rPr>
        <w:rFonts w:hint="default"/>
        <w:lang w:val="en-US" w:eastAsia="en-US" w:bidi="en-US"/>
      </w:rPr>
    </w:lvl>
    <w:lvl w:ilvl="1">
      <w:start w:val="4"/>
      <w:numFmt w:val="decimal"/>
      <w:lvlText w:val="%1.%2."/>
      <w:lvlJc w:val="left"/>
      <w:pPr>
        <w:ind w:left="1377" w:hanging="5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274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68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15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09" w:hanging="567"/>
      </w:pPr>
      <w:rPr>
        <w:rFonts w:hint="default"/>
        <w:lang w:val="en-US" w:eastAsia="en-US" w:bidi="en-US"/>
      </w:rPr>
    </w:lvl>
  </w:abstractNum>
  <w:abstractNum w:abstractNumId="36" w15:restartNumberingAfterBreak="0">
    <w:nsid w:val="43FD7FEF"/>
    <w:multiLevelType w:val="multilevel"/>
    <w:tmpl w:val="C11E5730"/>
    <w:lvl w:ilvl="0">
      <w:start w:val="6"/>
      <w:numFmt w:val="decimal"/>
      <w:lvlText w:val="%1"/>
      <w:lvlJc w:val="left"/>
      <w:pPr>
        <w:ind w:left="100" w:hanging="846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00" w:hanging="846"/>
      </w:pPr>
      <w:rPr>
        <w:rFonts w:hint="default"/>
        <w:lang w:val="en-US" w:eastAsia="en-US" w:bidi="en-US"/>
      </w:rPr>
    </w:lvl>
    <w:lvl w:ilvl="2">
      <w:start w:val="10"/>
      <w:numFmt w:val="decimal"/>
      <w:lvlText w:val="%1.%2.%3."/>
      <w:lvlJc w:val="left"/>
      <w:pPr>
        <w:ind w:left="100" w:hanging="846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041" w:hanging="84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84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84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84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84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846"/>
      </w:pPr>
      <w:rPr>
        <w:rFonts w:hint="default"/>
        <w:lang w:val="en-US" w:eastAsia="en-US" w:bidi="en-US"/>
      </w:rPr>
    </w:lvl>
  </w:abstractNum>
  <w:abstractNum w:abstractNumId="37" w15:restartNumberingAfterBreak="0">
    <w:nsid w:val="45551511"/>
    <w:multiLevelType w:val="multilevel"/>
    <w:tmpl w:val="E22C48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A781D39"/>
    <w:multiLevelType w:val="hybridMultilevel"/>
    <w:tmpl w:val="97E81BA0"/>
    <w:lvl w:ilvl="0" w:tplc="1F7E74C2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760" w:hanging="360"/>
      </w:pPr>
    </w:lvl>
    <w:lvl w:ilvl="2" w:tplc="0422001B" w:tentative="1">
      <w:start w:val="1"/>
      <w:numFmt w:val="lowerRoman"/>
      <w:lvlText w:val="%3."/>
      <w:lvlJc w:val="right"/>
      <w:pPr>
        <w:ind w:left="6480" w:hanging="180"/>
      </w:pPr>
    </w:lvl>
    <w:lvl w:ilvl="3" w:tplc="0422000F" w:tentative="1">
      <w:start w:val="1"/>
      <w:numFmt w:val="decimal"/>
      <w:lvlText w:val="%4."/>
      <w:lvlJc w:val="left"/>
      <w:pPr>
        <w:ind w:left="7200" w:hanging="360"/>
      </w:pPr>
    </w:lvl>
    <w:lvl w:ilvl="4" w:tplc="04220019" w:tentative="1">
      <w:start w:val="1"/>
      <w:numFmt w:val="lowerLetter"/>
      <w:lvlText w:val="%5."/>
      <w:lvlJc w:val="left"/>
      <w:pPr>
        <w:ind w:left="7920" w:hanging="360"/>
      </w:pPr>
    </w:lvl>
    <w:lvl w:ilvl="5" w:tplc="0422001B" w:tentative="1">
      <w:start w:val="1"/>
      <w:numFmt w:val="lowerRoman"/>
      <w:lvlText w:val="%6."/>
      <w:lvlJc w:val="right"/>
      <w:pPr>
        <w:ind w:left="8640" w:hanging="180"/>
      </w:pPr>
    </w:lvl>
    <w:lvl w:ilvl="6" w:tplc="0422000F">
      <w:start w:val="1"/>
      <w:numFmt w:val="decimal"/>
      <w:lvlText w:val="%7."/>
      <w:lvlJc w:val="left"/>
      <w:pPr>
        <w:ind w:left="9360" w:hanging="360"/>
      </w:pPr>
    </w:lvl>
    <w:lvl w:ilvl="7" w:tplc="04220019" w:tentative="1">
      <w:start w:val="1"/>
      <w:numFmt w:val="lowerLetter"/>
      <w:lvlText w:val="%8."/>
      <w:lvlJc w:val="left"/>
      <w:pPr>
        <w:ind w:left="10080" w:hanging="360"/>
      </w:pPr>
    </w:lvl>
    <w:lvl w:ilvl="8" w:tplc="0422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9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4C576788"/>
    <w:multiLevelType w:val="hybridMultilevel"/>
    <w:tmpl w:val="44F2490A"/>
    <w:lvl w:ilvl="0" w:tplc="EA1A97B4">
      <w:start w:val="1"/>
      <w:numFmt w:val="bullet"/>
      <w:lvlText w:val=""/>
      <w:lvlJc w:val="left"/>
      <w:pPr>
        <w:ind w:left="72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41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 w15:restartNumberingAfterBreak="0">
    <w:nsid w:val="4E7C39C8"/>
    <w:multiLevelType w:val="hybridMultilevel"/>
    <w:tmpl w:val="DF48918A"/>
    <w:lvl w:ilvl="0" w:tplc="EC449E90">
      <w:start w:val="1"/>
      <w:numFmt w:val="decimal"/>
      <w:lvlText w:val="%1."/>
      <w:lvlJc w:val="left"/>
      <w:pPr>
        <w:ind w:left="360" w:hanging="360"/>
      </w:pPr>
      <w:rPr>
        <w:rFonts w:eastAsia="Calibri"/>
        <w:b w:val="0"/>
        <w:bCs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510907A6"/>
    <w:multiLevelType w:val="multilevel"/>
    <w:tmpl w:val="4FF24A8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3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36" w:hanging="1800"/>
      </w:pPr>
      <w:rPr>
        <w:rFonts w:hint="default"/>
      </w:rPr>
    </w:lvl>
  </w:abstractNum>
  <w:abstractNum w:abstractNumId="44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45" w15:restartNumberingAfterBreak="0">
    <w:nsid w:val="557B07D1"/>
    <w:multiLevelType w:val="hybridMultilevel"/>
    <w:tmpl w:val="5410565E"/>
    <w:lvl w:ilvl="0" w:tplc="A782BC6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8E22136"/>
    <w:multiLevelType w:val="multilevel"/>
    <w:tmpl w:val="C96E28E6"/>
    <w:lvl w:ilvl="0">
      <w:start w:val="4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4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50" w15:restartNumberingAfterBreak="0">
    <w:nsid w:val="635B5B14"/>
    <w:multiLevelType w:val="multilevel"/>
    <w:tmpl w:val="55BEC4EE"/>
    <w:lvl w:ilvl="0">
      <w:start w:val="6"/>
      <w:numFmt w:val="decimal"/>
      <w:lvlText w:val="%1"/>
      <w:lvlJc w:val="left"/>
      <w:pPr>
        <w:ind w:left="1377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377" w:hanging="567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00" w:hanging="48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274" w:hanging="48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21" w:hanging="48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68" w:hanging="48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15" w:hanging="48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62" w:hanging="48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09" w:hanging="486"/>
      </w:pPr>
      <w:rPr>
        <w:rFonts w:hint="default"/>
        <w:lang w:val="en-US" w:eastAsia="en-US" w:bidi="en-US"/>
      </w:rPr>
    </w:lvl>
  </w:abstractNum>
  <w:abstractNum w:abstractNumId="51" w15:restartNumberingAfterBreak="0">
    <w:nsid w:val="637A12DD"/>
    <w:multiLevelType w:val="multilevel"/>
    <w:tmpl w:val="4C18866C"/>
    <w:lvl w:ilvl="0">
      <w:start w:val="5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52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64431E38"/>
    <w:multiLevelType w:val="multilevel"/>
    <w:tmpl w:val="C442D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6D872749"/>
    <w:multiLevelType w:val="hybridMultilevel"/>
    <w:tmpl w:val="349EFA34"/>
    <w:lvl w:ilvl="0" w:tplc="3DEA9F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5D413A"/>
    <w:multiLevelType w:val="hybridMultilevel"/>
    <w:tmpl w:val="B32E8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004208E"/>
    <w:multiLevelType w:val="hybridMultilevel"/>
    <w:tmpl w:val="5E02DA00"/>
    <w:lvl w:ilvl="0" w:tplc="AD484DA4">
      <w:numFmt w:val="bullet"/>
      <w:lvlText w:val="-"/>
      <w:lvlJc w:val="left"/>
      <w:pPr>
        <w:ind w:left="100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DA300760">
      <w:numFmt w:val="bullet"/>
      <w:lvlText w:val="•"/>
      <w:lvlJc w:val="left"/>
      <w:pPr>
        <w:ind w:left="1080" w:hanging="284"/>
      </w:pPr>
      <w:rPr>
        <w:rFonts w:hint="default"/>
        <w:lang w:val="en-US" w:eastAsia="en-US" w:bidi="en-US"/>
      </w:rPr>
    </w:lvl>
    <w:lvl w:ilvl="2" w:tplc="5D4A53CA">
      <w:numFmt w:val="bullet"/>
      <w:lvlText w:val="•"/>
      <w:lvlJc w:val="left"/>
      <w:pPr>
        <w:ind w:left="2060" w:hanging="284"/>
      </w:pPr>
      <w:rPr>
        <w:rFonts w:hint="default"/>
        <w:lang w:val="en-US" w:eastAsia="en-US" w:bidi="en-US"/>
      </w:rPr>
    </w:lvl>
    <w:lvl w:ilvl="3" w:tplc="F4A05DA0">
      <w:numFmt w:val="bullet"/>
      <w:lvlText w:val="•"/>
      <w:lvlJc w:val="left"/>
      <w:pPr>
        <w:ind w:left="3041" w:hanging="284"/>
      </w:pPr>
      <w:rPr>
        <w:rFonts w:hint="default"/>
        <w:lang w:val="en-US" w:eastAsia="en-US" w:bidi="en-US"/>
      </w:rPr>
    </w:lvl>
    <w:lvl w:ilvl="4" w:tplc="3ED28842">
      <w:numFmt w:val="bullet"/>
      <w:lvlText w:val="•"/>
      <w:lvlJc w:val="left"/>
      <w:pPr>
        <w:ind w:left="4021" w:hanging="284"/>
      </w:pPr>
      <w:rPr>
        <w:rFonts w:hint="default"/>
        <w:lang w:val="en-US" w:eastAsia="en-US" w:bidi="en-US"/>
      </w:rPr>
    </w:lvl>
    <w:lvl w:ilvl="5" w:tplc="AD08789E">
      <w:numFmt w:val="bullet"/>
      <w:lvlText w:val="•"/>
      <w:lvlJc w:val="left"/>
      <w:pPr>
        <w:ind w:left="5002" w:hanging="284"/>
      </w:pPr>
      <w:rPr>
        <w:rFonts w:hint="default"/>
        <w:lang w:val="en-US" w:eastAsia="en-US" w:bidi="en-US"/>
      </w:rPr>
    </w:lvl>
    <w:lvl w:ilvl="6" w:tplc="AA74B82A">
      <w:numFmt w:val="bullet"/>
      <w:lvlText w:val="•"/>
      <w:lvlJc w:val="left"/>
      <w:pPr>
        <w:ind w:left="5982" w:hanging="284"/>
      </w:pPr>
      <w:rPr>
        <w:rFonts w:hint="default"/>
        <w:lang w:val="en-US" w:eastAsia="en-US" w:bidi="en-US"/>
      </w:rPr>
    </w:lvl>
    <w:lvl w:ilvl="7" w:tplc="94483712">
      <w:numFmt w:val="bullet"/>
      <w:lvlText w:val="•"/>
      <w:lvlJc w:val="left"/>
      <w:pPr>
        <w:ind w:left="6962" w:hanging="284"/>
      </w:pPr>
      <w:rPr>
        <w:rFonts w:hint="default"/>
        <w:lang w:val="en-US" w:eastAsia="en-US" w:bidi="en-US"/>
      </w:rPr>
    </w:lvl>
    <w:lvl w:ilvl="8" w:tplc="22CEAF5A">
      <w:numFmt w:val="bullet"/>
      <w:lvlText w:val="•"/>
      <w:lvlJc w:val="left"/>
      <w:pPr>
        <w:ind w:left="7943" w:hanging="284"/>
      </w:pPr>
      <w:rPr>
        <w:rFonts w:hint="default"/>
        <w:lang w:val="en-US" w:eastAsia="en-US" w:bidi="en-US"/>
      </w:rPr>
    </w:lvl>
  </w:abstractNum>
  <w:abstractNum w:abstractNumId="58" w15:restartNumberingAfterBreak="0">
    <w:nsid w:val="71CA31CC"/>
    <w:multiLevelType w:val="hybridMultilevel"/>
    <w:tmpl w:val="0096F930"/>
    <w:lvl w:ilvl="0" w:tplc="A3A09C6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60" w15:restartNumberingAfterBreak="0">
    <w:nsid w:val="77B2313D"/>
    <w:multiLevelType w:val="multilevel"/>
    <w:tmpl w:val="4D40DEF0"/>
    <w:lvl w:ilvl="0">
      <w:start w:val="3"/>
      <w:numFmt w:val="decimal"/>
      <w:lvlText w:val="%1"/>
      <w:lvlJc w:val="left"/>
      <w:pPr>
        <w:ind w:left="360" w:hanging="360"/>
      </w:pPr>
      <w:rPr>
        <w:rFonts w:eastAsia="Arial Unicode MS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 Unicode MS" w:hint="default"/>
      </w:rPr>
    </w:lvl>
  </w:abstractNum>
  <w:abstractNum w:abstractNumId="61" w15:restartNumberingAfterBreak="0">
    <w:nsid w:val="79435BB9"/>
    <w:multiLevelType w:val="multilevel"/>
    <w:tmpl w:val="8E7A7E36"/>
    <w:lvl w:ilvl="0">
      <w:start w:val="1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62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3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64" w15:restartNumberingAfterBreak="0">
    <w:nsid w:val="7F2A3C48"/>
    <w:multiLevelType w:val="hybridMultilevel"/>
    <w:tmpl w:val="300E0F1E"/>
    <w:lvl w:ilvl="0" w:tplc="E7C2C3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25702347">
    <w:abstractNumId w:val="59"/>
  </w:num>
  <w:num w:numId="2" w16cid:durableId="2125691822">
    <w:abstractNumId w:val="47"/>
  </w:num>
  <w:num w:numId="3" w16cid:durableId="95293173">
    <w:abstractNumId w:val="13"/>
  </w:num>
  <w:num w:numId="4" w16cid:durableId="1097018080">
    <w:abstractNumId w:val="23"/>
  </w:num>
  <w:num w:numId="5" w16cid:durableId="312297965">
    <w:abstractNumId w:val="62"/>
  </w:num>
  <w:num w:numId="6" w16cid:durableId="397752336">
    <w:abstractNumId w:val="20"/>
  </w:num>
  <w:num w:numId="7" w16cid:durableId="11815039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5103531">
    <w:abstractNumId w:val="4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1415518">
    <w:abstractNumId w:val="16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5169909">
    <w:abstractNumId w:val="30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3813433">
    <w:abstractNumId w:val="8"/>
  </w:num>
  <w:num w:numId="12" w16cid:durableId="662123343">
    <w:abstractNumId w:val="22"/>
  </w:num>
  <w:num w:numId="13" w16cid:durableId="173152445">
    <w:abstractNumId w:val="5"/>
  </w:num>
  <w:num w:numId="14" w16cid:durableId="1450587329">
    <w:abstractNumId w:val="10"/>
  </w:num>
  <w:num w:numId="15" w16cid:durableId="1148665655">
    <w:abstractNumId w:val="39"/>
  </w:num>
  <w:num w:numId="16" w16cid:durableId="2039314345">
    <w:abstractNumId w:val="46"/>
  </w:num>
  <w:num w:numId="17" w16cid:durableId="224612994">
    <w:abstractNumId w:val="52"/>
  </w:num>
  <w:num w:numId="18" w16cid:durableId="1751346895">
    <w:abstractNumId w:val="41"/>
  </w:num>
  <w:num w:numId="19" w16cid:durableId="1435906346">
    <w:abstractNumId w:val="21"/>
  </w:num>
  <w:num w:numId="20" w16cid:durableId="1576696269">
    <w:abstractNumId w:val="54"/>
  </w:num>
  <w:num w:numId="21" w16cid:durableId="2133359081">
    <w:abstractNumId w:val="26"/>
  </w:num>
  <w:num w:numId="22" w16cid:durableId="608203045">
    <w:abstractNumId w:val="19"/>
  </w:num>
  <w:num w:numId="23" w16cid:durableId="1859586909">
    <w:abstractNumId w:val="33"/>
  </w:num>
  <w:num w:numId="24" w16cid:durableId="623772542">
    <w:abstractNumId w:val="63"/>
  </w:num>
  <w:num w:numId="25" w16cid:durableId="527529484">
    <w:abstractNumId w:val="44"/>
  </w:num>
  <w:num w:numId="26" w16cid:durableId="246573444">
    <w:abstractNumId w:val="25"/>
  </w:num>
  <w:num w:numId="27" w16cid:durableId="422804416">
    <w:abstractNumId w:val="45"/>
  </w:num>
  <w:num w:numId="28" w16cid:durableId="1148597764">
    <w:abstractNumId w:val="11"/>
  </w:num>
  <w:num w:numId="29" w16cid:durableId="2073773897">
    <w:abstractNumId w:val="64"/>
  </w:num>
  <w:num w:numId="30" w16cid:durableId="1457990860">
    <w:abstractNumId w:val="58"/>
  </w:num>
  <w:num w:numId="31" w16cid:durableId="159050524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91998963">
    <w:abstractNumId w:val="29"/>
  </w:num>
  <w:num w:numId="33" w16cid:durableId="1711029731">
    <w:abstractNumId w:val="38"/>
  </w:num>
  <w:num w:numId="34" w16cid:durableId="1786851775">
    <w:abstractNumId w:val="0"/>
  </w:num>
  <w:num w:numId="35" w16cid:durableId="514611433">
    <w:abstractNumId w:val="1"/>
  </w:num>
  <w:num w:numId="36" w16cid:durableId="676270211">
    <w:abstractNumId w:val="2"/>
  </w:num>
  <w:num w:numId="37" w16cid:durableId="827206187">
    <w:abstractNumId w:val="3"/>
  </w:num>
  <w:num w:numId="38" w16cid:durableId="1719357136">
    <w:abstractNumId w:val="53"/>
  </w:num>
  <w:num w:numId="39" w16cid:durableId="1087114455">
    <w:abstractNumId w:val="60"/>
  </w:num>
  <w:num w:numId="40" w16cid:durableId="1301350935">
    <w:abstractNumId w:val="34"/>
  </w:num>
  <w:num w:numId="41" w16cid:durableId="1000276912">
    <w:abstractNumId w:val="37"/>
  </w:num>
  <w:num w:numId="42" w16cid:durableId="1794901835">
    <w:abstractNumId w:val="6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11104066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132287198">
    <w:abstractNumId w:val="34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4608196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49022399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08898081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80444681">
    <w:abstractNumId w:val="4"/>
  </w:num>
  <w:num w:numId="49" w16cid:durableId="1727141721">
    <w:abstractNumId w:val="55"/>
  </w:num>
  <w:num w:numId="50" w16cid:durableId="1577133707">
    <w:abstractNumId w:val="56"/>
  </w:num>
  <w:num w:numId="51" w16cid:durableId="1552378301">
    <w:abstractNumId w:val="32"/>
  </w:num>
  <w:num w:numId="52" w16cid:durableId="1414545155">
    <w:abstractNumId w:val="6"/>
  </w:num>
  <w:num w:numId="53" w16cid:durableId="508372093">
    <w:abstractNumId w:val="57"/>
  </w:num>
  <w:num w:numId="54" w16cid:durableId="2098364152">
    <w:abstractNumId w:val="12"/>
  </w:num>
  <w:num w:numId="55" w16cid:durableId="1290435171">
    <w:abstractNumId w:val="7"/>
  </w:num>
  <w:num w:numId="56" w16cid:durableId="1938755944">
    <w:abstractNumId w:val="9"/>
  </w:num>
  <w:num w:numId="57" w16cid:durableId="1800685520">
    <w:abstractNumId w:val="35"/>
  </w:num>
  <w:num w:numId="58" w16cid:durableId="818962470">
    <w:abstractNumId w:val="17"/>
  </w:num>
  <w:num w:numId="59" w16cid:durableId="1859077803">
    <w:abstractNumId w:val="15"/>
  </w:num>
  <w:num w:numId="60" w16cid:durableId="1321079734">
    <w:abstractNumId w:val="36"/>
  </w:num>
  <w:num w:numId="61" w16cid:durableId="1929338685">
    <w:abstractNumId w:val="50"/>
  </w:num>
  <w:num w:numId="62" w16cid:durableId="1722629812">
    <w:abstractNumId w:val="51"/>
  </w:num>
  <w:num w:numId="63" w16cid:durableId="1158380350">
    <w:abstractNumId w:val="48"/>
  </w:num>
  <w:num w:numId="64" w16cid:durableId="1184631773">
    <w:abstractNumId w:val="27"/>
  </w:num>
  <w:num w:numId="65" w16cid:durableId="1461923680">
    <w:abstractNumId w:val="18"/>
  </w:num>
  <w:num w:numId="66" w16cid:durableId="688025868">
    <w:abstractNumId w:val="61"/>
  </w:num>
  <w:num w:numId="67" w16cid:durableId="510146483">
    <w:abstractNumId w:val="31"/>
  </w:num>
  <w:num w:numId="68" w16cid:durableId="2138718974">
    <w:abstractNumId w:val="43"/>
  </w:num>
  <w:num w:numId="69" w16cid:durableId="1368334892">
    <w:abstractNumId w:val="24"/>
  </w:num>
  <w:num w:numId="70" w16cid:durableId="993803210">
    <w:abstractNumId w:val="14"/>
  </w:num>
  <w:num w:numId="71" w16cid:durableId="105007185">
    <w:abstractNumId w:val="40"/>
  </w:num>
  <w:num w:numId="72" w16cid:durableId="40248562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B6D9F"/>
    <w:rsid w:val="000C70A6"/>
    <w:rsid w:val="001055A1"/>
    <w:rsid w:val="001C1517"/>
    <w:rsid w:val="00226C86"/>
    <w:rsid w:val="0024553B"/>
    <w:rsid w:val="002A3EB4"/>
    <w:rsid w:val="002B6E58"/>
    <w:rsid w:val="002B72AC"/>
    <w:rsid w:val="002C1B40"/>
    <w:rsid w:val="002C519E"/>
    <w:rsid w:val="002C7992"/>
    <w:rsid w:val="002D613D"/>
    <w:rsid w:val="002E2676"/>
    <w:rsid w:val="002F70F7"/>
    <w:rsid w:val="00311C62"/>
    <w:rsid w:val="00365C14"/>
    <w:rsid w:val="00366514"/>
    <w:rsid w:val="00392139"/>
    <w:rsid w:val="00393926"/>
    <w:rsid w:val="00415426"/>
    <w:rsid w:val="00435DBD"/>
    <w:rsid w:val="00474F26"/>
    <w:rsid w:val="00497721"/>
    <w:rsid w:val="004D5770"/>
    <w:rsid w:val="004E7FDB"/>
    <w:rsid w:val="0056319D"/>
    <w:rsid w:val="00590320"/>
    <w:rsid w:val="005B1813"/>
    <w:rsid w:val="005F6CE1"/>
    <w:rsid w:val="0068348A"/>
    <w:rsid w:val="006C75C1"/>
    <w:rsid w:val="00726D70"/>
    <w:rsid w:val="007622E0"/>
    <w:rsid w:val="00781DC3"/>
    <w:rsid w:val="007971B6"/>
    <w:rsid w:val="007B5C52"/>
    <w:rsid w:val="007F3059"/>
    <w:rsid w:val="0084332E"/>
    <w:rsid w:val="00870D0C"/>
    <w:rsid w:val="00881B32"/>
    <w:rsid w:val="008F229E"/>
    <w:rsid w:val="0091461B"/>
    <w:rsid w:val="009178E0"/>
    <w:rsid w:val="009443DC"/>
    <w:rsid w:val="0095518A"/>
    <w:rsid w:val="00A52318"/>
    <w:rsid w:val="00A71EB1"/>
    <w:rsid w:val="00A775EB"/>
    <w:rsid w:val="00A94270"/>
    <w:rsid w:val="00AC1C0E"/>
    <w:rsid w:val="00AC3818"/>
    <w:rsid w:val="00B62E3A"/>
    <w:rsid w:val="00BE1FF8"/>
    <w:rsid w:val="00C15F77"/>
    <w:rsid w:val="00C2475A"/>
    <w:rsid w:val="00C93795"/>
    <w:rsid w:val="00CA68EE"/>
    <w:rsid w:val="00CF5A7E"/>
    <w:rsid w:val="00D059F2"/>
    <w:rsid w:val="00D169A9"/>
    <w:rsid w:val="00D626B8"/>
    <w:rsid w:val="00D64641"/>
    <w:rsid w:val="00D97004"/>
    <w:rsid w:val="00DD693C"/>
    <w:rsid w:val="00E44481"/>
    <w:rsid w:val="00E51264"/>
    <w:rsid w:val="00F00724"/>
    <w:rsid w:val="00F25EB0"/>
    <w:rsid w:val="00F57E32"/>
    <w:rsid w:val="00F723AD"/>
    <w:rsid w:val="00F73895"/>
    <w:rsid w:val="00FA72FC"/>
    <w:rsid w:val="00FB75CD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с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Заголовок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о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и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и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,Знак Знак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ы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aliases w:val="Знак9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а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10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3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10">
    <w:name w:val="Основной текст с отступом 3 Знак1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выноски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о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интервала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4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5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10"/>
    <w:unhideWhenUsed/>
    <w:rsid w:val="00A71EB1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2A3EB4"/>
  </w:style>
  <w:style w:type="table" w:customStyle="1" w:styleId="NormalTable0">
    <w:name w:val="Normal Table0"/>
    <w:rsid w:val="002A3EB4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">
    <w:name w:val="4"/>
    <w:basedOn w:val="NormalTable0"/>
    <w:rsid w:val="002A3EB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6">
    <w:name w:val="3"/>
    <w:basedOn w:val="NormalTable0"/>
    <w:rsid w:val="002A3EB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7">
    <w:name w:val="Сетка таблицы3"/>
    <w:basedOn w:val="a1"/>
    <w:next w:val="a4"/>
    <w:uiPriority w:val="39"/>
    <w:rsid w:val="002A3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39"/>
    <w:rsid w:val="002A3EB4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2A3EB4"/>
  </w:style>
  <w:style w:type="numbering" w:customStyle="1" w:styleId="211">
    <w:name w:val="Нет списка21"/>
    <w:next w:val="a2"/>
    <w:uiPriority w:val="99"/>
    <w:semiHidden/>
    <w:unhideWhenUsed/>
    <w:rsid w:val="002A3EB4"/>
  </w:style>
  <w:style w:type="table" w:customStyle="1" w:styleId="TableNormal2">
    <w:name w:val="Table Normal2"/>
    <w:rsid w:val="002A3EB4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">
    <w:name w:val="Нет списка3"/>
    <w:next w:val="a2"/>
    <w:uiPriority w:val="99"/>
    <w:semiHidden/>
    <w:unhideWhenUsed/>
    <w:rsid w:val="002A3EB4"/>
  </w:style>
  <w:style w:type="paragraph" w:customStyle="1" w:styleId="msonormal0">
    <w:name w:val="msonormal"/>
    <w:basedOn w:val="a"/>
    <w:rsid w:val="002A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customStyle="1" w:styleId="TableNormal3">
    <w:name w:val="Table Normal3"/>
    <w:rsid w:val="002A3EB4"/>
    <w:pPr>
      <w:spacing w:line="256" w:lineRule="auto"/>
    </w:pPr>
    <w:rPr>
      <w:rFonts w:ascii="Calibri" w:eastAsia="Calibri" w:hAnsi="Calibri" w:cs="Calibri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">
    <w:name w:val="Сетка таблицы31"/>
    <w:basedOn w:val="a1"/>
    <w:next w:val="a4"/>
    <w:uiPriority w:val="39"/>
    <w:rsid w:val="002A3EB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4"/>
    <w:uiPriority w:val="39"/>
    <w:rsid w:val="002A3EB4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4"/>
    <w:uiPriority w:val="39"/>
    <w:rsid w:val="002A3EB4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2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2383</Words>
  <Characters>1359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Анна Бугай</cp:lastModifiedBy>
  <cp:revision>21</cp:revision>
  <dcterms:created xsi:type="dcterms:W3CDTF">2023-07-07T13:56:00Z</dcterms:created>
  <dcterms:modified xsi:type="dcterms:W3CDTF">2025-02-03T10:24:00Z</dcterms:modified>
</cp:coreProperties>
</file>