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19EC6FF5" w:rsidR="002B72AC" w:rsidRDefault="007F3059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bookmarkStart w:id="0" w:name="_Hlk188967728"/>
      <w:r w:rsidRPr="007F3059">
        <w:rPr>
          <w:rFonts w:ascii="Times New Roman" w:hAnsi="Times New Roman"/>
          <w:b/>
          <w:bCs/>
          <w:sz w:val="24"/>
          <w:szCs w:val="24"/>
        </w:rPr>
        <w:t>ДК 021:2015:33690000-3 - Лікарські засоби різні (Набори для діагностики)</w:t>
      </w:r>
      <w:r w:rsidR="00C93795" w:rsidRPr="00C93795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bookmarkEnd w:id="0"/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  <w:r w:rsidR="00781DC3">
        <w:rPr>
          <w:rStyle w:val="a3"/>
          <w:rFonts w:ascii="Times New Roman" w:hAnsi="Times New Roman"/>
          <w:bCs/>
          <w:sz w:val="24"/>
          <w:szCs w:val="24"/>
        </w:rPr>
        <w:t>.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AC03BE5" w14:textId="2F4C19BF" w:rsidR="00C9379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7F3059" w:rsidRPr="007F3059">
        <w:rPr>
          <w:rFonts w:ascii="Times New Roman" w:hAnsi="Times New Roman"/>
          <w:bCs/>
          <w:sz w:val="24"/>
          <w:szCs w:val="24"/>
        </w:rPr>
        <w:t>ДК 021:2015:33690000-3 - Лікарські засоби різні (Набори для діагностики)</w:t>
      </w:r>
      <w:r w:rsidR="00781DC3">
        <w:rPr>
          <w:rFonts w:ascii="Times New Roman" w:hAnsi="Times New Roman"/>
          <w:bCs/>
          <w:sz w:val="24"/>
          <w:szCs w:val="24"/>
        </w:rPr>
        <w:t>.</w:t>
      </w:r>
    </w:p>
    <w:p w14:paraId="4439A3F5" w14:textId="1B5AF045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5E0DC7CF" w14:textId="7BAAAFDC" w:rsidR="00AC3818" w:rsidRDefault="007F3059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059">
        <w:rPr>
          <w:rFonts w:ascii="Times New Roman" w:hAnsi="Times New Roman"/>
          <w:sz w:val="24"/>
          <w:szCs w:val="24"/>
        </w:rPr>
        <w:t>UA-2024-11-06-015738-a</w:t>
      </w:r>
    </w:p>
    <w:p w14:paraId="7A9D1E70" w14:textId="77777777" w:rsidR="007F3059" w:rsidRPr="0024553B" w:rsidRDefault="007F3059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16D3CE7E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7F3059" w:rsidRPr="007F3059">
        <w:rPr>
          <w:rFonts w:ascii="Times New Roman" w:hAnsi="Times New Roman"/>
          <w:sz w:val="24"/>
          <w:szCs w:val="24"/>
        </w:rPr>
        <w:t>27 800,00</w:t>
      </w:r>
      <w:r w:rsidR="007971B6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4BA1CCF8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7F3059" w:rsidRPr="007F3059">
        <w:rPr>
          <w:rFonts w:ascii="Times New Roman" w:hAnsi="Times New Roman"/>
          <w:sz w:val="24"/>
          <w:szCs w:val="24"/>
        </w:rPr>
        <w:t>27 800,00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1E408FD8" w14:textId="77777777" w:rsidR="00781DC3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781DC3" w:rsidRPr="00781DC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кошти Загального фонду Державного бюджету України на 2024 рік</w:t>
      </w:r>
      <w:r w:rsidR="00781DC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25E6B1D2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363692F5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781DC3">
        <w:rPr>
          <w:rFonts w:ascii="Times New Roman" w:hAnsi="Times New Roman"/>
          <w:sz w:val="24"/>
          <w:szCs w:val="24"/>
        </w:rPr>
        <w:t>поставки товару</w:t>
      </w:r>
      <w:r w:rsidRPr="0024553B">
        <w:rPr>
          <w:rFonts w:ascii="Times New Roman" w:hAnsi="Times New Roman"/>
          <w:sz w:val="24"/>
          <w:szCs w:val="24"/>
        </w:rPr>
        <w:t xml:space="preserve">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781DC3" w:rsidRPr="00781DC3">
        <w:rPr>
          <w:rFonts w:ascii="Times New Roman" w:hAnsi="Times New Roman"/>
          <w:sz w:val="24"/>
          <w:szCs w:val="24"/>
        </w:rPr>
        <w:t>16 грудня 2024 року</w:t>
      </w:r>
    </w:p>
    <w:p w14:paraId="2E7D6EF9" w14:textId="53706570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 xml:space="preserve">, яким повинен відповідати відповідний вид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="00226C86" w:rsidRPr="0024553B">
        <w:rPr>
          <w:rFonts w:ascii="Times New Roman" w:hAnsi="Times New Roman"/>
          <w:sz w:val="24"/>
          <w:szCs w:val="24"/>
        </w:rPr>
        <w:t>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7F2B68F" w14:textId="77777777" w:rsidR="007F3059" w:rsidRPr="007F3059" w:rsidRDefault="007F3059" w:rsidP="007F3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Hlk160714144"/>
      <w:r w:rsidRPr="007F30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ІНФОРМАЦІЯ ПРО НЕОБХІДНІ ТЕХНІЧНІ, ЯКІСНІ ТА КІЛЬКІСНІ ХАРАКТЕРИСТИКИ ПРЕДМЕТА ЗАКУПІВЛІ</w:t>
      </w:r>
    </w:p>
    <w:p w14:paraId="355279DF" w14:textId="77777777" w:rsidR="007F3059" w:rsidRPr="007F3059" w:rsidRDefault="007F3059" w:rsidP="007F3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F305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</w:t>
      </w:r>
    </w:p>
    <w:p w14:paraId="381A2579" w14:textId="77777777" w:rsidR="007F3059" w:rsidRPr="007F3059" w:rsidRDefault="007F3059" w:rsidP="007F305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2" w:name="_Hlk172798992"/>
      <w:r w:rsidRPr="007F305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ДК 021:2015:33690000-3 - Лікарські засоби різні (Набори для діагностики)</w:t>
      </w:r>
    </w:p>
    <w:bookmarkEnd w:id="2"/>
    <w:p w14:paraId="5E1C550B" w14:textId="77777777" w:rsidR="007F3059" w:rsidRPr="007F3059" w:rsidRDefault="007F3059" w:rsidP="007F3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tbl>
      <w:tblPr>
        <w:tblStyle w:val="27"/>
        <w:tblW w:w="145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06"/>
        <w:gridCol w:w="8387"/>
        <w:gridCol w:w="1276"/>
        <w:gridCol w:w="1417"/>
      </w:tblGrid>
      <w:tr w:rsidR="007F3059" w:rsidRPr="007F3059" w14:paraId="517B75B4" w14:textId="77777777" w:rsidTr="008304C4">
        <w:trPr>
          <w:trHeight w:val="70"/>
          <w:tblHeader/>
        </w:trPr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F768C6" w14:textId="77777777" w:rsidR="007F3059" w:rsidRPr="007F3059" w:rsidRDefault="007F3059" w:rsidP="007F3059">
            <w:pPr>
              <w:jc w:val="center"/>
              <w:rPr>
                <w:b/>
                <w:spacing w:val="-5"/>
                <w:sz w:val="24"/>
                <w:szCs w:val="24"/>
                <w:highlight w:val="yellow"/>
                <w:lang w:eastAsia="ru-RU"/>
              </w:rPr>
            </w:pPr>
            <w:r w:rsidRPr="007F3059">
              <w:rPr>
                <w:b/>
                <w:spacing w:val="-5"/>
                <w:sz w:val="24"/>
                <w:szCs w:val="24"/>
                <w:lang w:eastAsia="ru-RU"/>
              </w:rPr>
              <w:t>МЕДИКО-ТЕХНІЧНІ ВИМОГИ</w:t>
            </w:r>
          </w:p>
        </w:tc>
      </w:tr>
      <w:tr w:rsidR="007F3059" w:rsidRPr="007F3059" w14:paraId="3AE7B2EA" w14:textId="77777777" w:rsidTr="008304C4">
        <w:trPr>
          <w:trHeight w:val="86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F6B50" w14:textId="77777777" w:rsidR="007F3059" w:rsidRPr="007F3059" w:rsidRDefault="007F3059" w:rsidP="007F305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bookmarkStart w:id="3" w:name="_Hlk129627399"/>
            <w:r w:rsidRPr="007F3059">
              <w:rPr>
                <w:b/>
                <w:sz w:val="24"/>
                <w:szCs w:val="24"/>
                <w:lang w:eastAsia="de-DE"/>
              </w:rPr>
              <w:t>№ з/п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48546" w14:textId="77777777" w:rsidR="007F3059" w:rsidRPr="007F3059" w:rsidRDefault="007F3059" w:rsidP="007F305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7F3059">
              <w:rPr>
                <w:b/>
                <w:sz w:val="24"/>
                <w:szCs w:val="24"/>
                <w:lang w:eastAsia="de-DE"/>
              </w:rPr>
              <w:t>Назва предмету закупівлі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99A485" w14:textId="77777777" w:rsidR="007F3059" w:rsidRPr="007F3059" w:rsidRDefault="007F3059" w:rsidP="007F305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7F3059">
              <w:rPr>
                <w:b/>
                <w:sz w:val="24"/>
                <w:szCs w:val="24"/>
                <w:lang w:eastAsia="de-DE"/>
              </w:rPr>
              <w:t>Опис предмета закупівлі</w:t>
            </w:r>
          </w:p>
          <w:p w14:paraId="22497735" w14:textId="77777777" w:rsidR="007F3059" w:rsidRPr="007F3059" w:rsidRDefault="007F3059" w:rsidP="007F305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7F3059">
              <w:rPr>
                <w:b/>
                <w:sz w:val="24"/>
                <w:szCs w:val="24"/>
                <w:lang w:eastAsia="de-DE"/>
              </w:rPr>
              <w:t>(технічні, якісні характеристики)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6EED83" w14:textId="77777777" w:rsidR="007F3059" w:rsidRPr="007F3059" w:rsidRDefault="007F3059" w:rsidP="007F305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7F3059">
              <w:rPr>
                <w:b/>
                <w:sz w:val="24"/>
                <w:szCs w:val="24"/>
                <w:lang w:eastAsia="de-DE"/>
              </w:rPr>
              <w:t>Одиниця</w:t>
            </w:r>
          </w:p>
          <w:p w14:paraId="759AC2CE" w14:textId="77777777" w:rsidR="007F3059" w:rsidRPr="007F3059" w:rsidRDefault="007F3059" w:rsidP="007F305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7F3059">
              <w:rPr>
                <w:b/>
                <w:sz w:val="24"/>
                <w:szCs w:val="24"/>
                <w:lang w:eastAsia="de-DE"/>
              </w:rPr>
              <w:t>виміру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061BB" w14:textId="77777777" w:rsidR="007F3059" w:rsidRPr="007F3059" w:rsidRDefault="007F3059" w:rsidP="007F3059">
            <w:pPr>
              <w:jc w:val="center"/>
              <w:rPr>
                <w:b/>
                <w:sz w:val="24"/>
                <w:szCs w:val="24"/>
                <w:lang w:eastAsia="de-DE"/>
              </w:rPr>
            </w:pPr>
          </w:p>
          <w:p w14:paraId="54221760" w14:textId="77777777" w:rsidR="007F3059" w:rsidRPr="007F3059" w:rsidRDefault="007F3059" w:rsidP="007F305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7F3059">
              <w:rPr>
                <w:b/>
                <w:sz w:val="24"/>
                <w:szCs w:val="24"/>
                <w:lang w:eastAsia="de-DE"/>
              </w:rPr>
              <w:t>Кількість</w:t>
            </w:r>
          </w:p>
        </w:tc>
      </w:tr>
      <w:tr w:rsidR="007F3059" w:rsidRPr="007F3059" w14:paraId="4435012F" w14:textId="77777777" w:rsidTr="007F3059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78A34" w14:textId="77777777" w:rsidR="007F3059" w:rsidRPr="007F3059" w:rsidRDefault="007F3059" w:rsidP="007F3059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7F3059"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DECDF" w14:textId="77777777" w:rsidR="007F3059" w:rsidRPr="007F3059" w:rsidRDefault="007F3059" w:rsidP="007F3059">
            <w:pPr>
              <w:jc w:val="both"/>
              <w:rPr>
                <w:sz w:val="24"/>
                <w:szCs w:val="24"/>
              </w:rPr>
            </w:pPr>
            <w:proofErr w:type="spellStart"/>
            <w:r w:rsidRPr="007F3059">
              <w:rPr>
                <w:bCs/>
                <w:sz w:val="24"/>
                <w:szCs w:val="24"/>
              </w:rPr>
              <w:t>Іфа</w:t>
            </w:r>
            <w:proofErr w:type="spellEnd"/>
            <w:r w:rsidRPr="007F3059">
              <w:rPr>
                <w:bCs/>
                <w:sz w:val="24"/>
                <w:szCs w:val="24"/>
              </w:rPr>
              <w:t xml:space="preserve"> тест- система  з визначення антитіла  класу </w:t>
            </w:r>
            <w:proofErr w:type="spellStart"/>
            <w:r w:rsidRPr="007F3059">
              <w:rPr>
                <w:bCs/>
                <w:sz w:val="24"/>
                <w:szCs w:val="24"/>
              </w:rPr>
              <w:t>Ig</w:t>
            </w:r>
            <w:proofErr w:type="spellEnd"/>
            <w:r w:rsidRPr="007F3059">
              <w:rPr>
                <w:bCs/>
                <w:sz w:val="24"/>
                <w:szCs w:val="24"/>
              </w:rPr>
              <w:t xml:space="preserve"> М  до вірусу кору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44E3C8" w14:textId="77777777" w:rsidR="007F3059" w:rsidRPr="007F3059" w:rsidRDefault="007F3059" w:rsidP="007F3059">
            <w:pPr>
              <w:jc w:val="both"/>
              <w:rPr>
                <w:sz w:val="24"/>
                <w:szCs w:val="24"/>
              </w:rPr>
            </w:pPr>
            <w:r w:rsidRPr="007F3059">
              <w:rPr>
                <w:sz w:val="24"/>
                <w:szCs w:val="24"/>
              </w:rPr>
              <w:t>Набір реагентів та інших допоміжних матеріалів, призначених для якісного та/або кількісного виявлення антитіл класу імуноглобулін M (</w:t>
            </w:r>
            <w:proofErr w:type="spellStart"/>
            <w:r w:rsidRPr="007F3059">
              <w:rPr>
                <w:sz w:val="24"/>
                <w:szCs w:val="24"/>
              </w:rPr>
              <w:t>IgM</w:t>
            </w:r>
            <w:proofErr w:type="spellEnd"/>
            <w:r w:rsidRPr="007F3059">
              <w:rPr>
                <w:sz w:val="24"/>
                <w:szCs w:val="24"/>
              </w:rPr>
              <w:t xml:space="preserve">) до вірусу кору в клінічному зразку, використовуючи метод </w:t>
            </w:r>
            <w:proofErr w:type="spellStart"/>
            <w:r w:rsidRPr="007F3059">
              <w:rPr>
                <w:sz w:val="24"/>
                <w:szCs w:val="24"/>
              </w:rPr>
              <w:t>імуноферментного</w:t>
            </w:r>
            <w:proofErr w:type="spellEnd"/>
            <w:r w:rsidRPr="007F3059">
              <w:rPr>
                <w:sz w:val="24"/>
                <w:szCs w:val="24"/>
              </w:rPr>
              <w:t xml:space="preserve"> аналізування (ІФА)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E32F0C" w14:textId="77777777" w:rsidR="007F3059" w:rsidRPr="007F3059" w:rsidRDefault="007F3059" w:rsidP="007F3059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7F3059">
              <w:rPr>
                <w:sz w:val="24"/>
                <w:szCs w:val="24"/>
              </w:rPr>
              <w:t>набір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90AC76" w14:textId="77777777" w:rsidR="007F3059" w:rsidRPr="007F3059" w:rsidRDefault="007F3059" w:rsidP="007F3059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7F3059">
              <w:rPr>
                <w:sz w:val="24"/>
                <w:szCs w:val="24"/>
              </w:rPr>
              <w:t>2</w:t>
            </w:r>
          </w:p>
        </w:tc>
      </w:tr>
      <w:tr w:rsidR="007F3059" w:rsidRPr="007F3059" w14:paraId="7E0D46A9" w14:textId="77777777" w:rsidTr="007F3059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7B4B81" w14:textId="77777777" w:rsidR="007F3059" w:rsidRPr="007F3059" w:rsidRDefault="007F3059" w:rsidP="007F3059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7F3059">
              <w:rPr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0C6F20" w14:textId="77777777" w:rsidR="007F3059" w:rsidRPr="007F3059" w:rsidRDefault="007F3059" w:rsidP="007F3059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F3059">
              <w:rPr>
                <w:sz w:val="24"/>
                <w:szCs w:val="24"/>
                <w:lang w:val="ru-RU"/>
              </w:rPr>
              <w:t>Іфа</w:t>
            </w:r>
            <w:proofErr w:type="spellEnd"/>
            <w:r w:rsidRPr="007F3059">
              <w:rPr>
                <w:sz w:val="24"/>
                <w:szCs w:val="24"/>
                <w:lang w:val="ru-RU"/>
              </w:rPr>
              <w:t xml:space="preserve"> тест- система з </w:t>
            </w:r>
            <w:proofErr w:type="spellStart"/>
            <w:r w:rsidRPr="007F3059">
              <w:rPr>
                <w:sz w:val="24"/>
                <w:szCs w:val="24"/>
                <w:lang w:val="ru-RU"/>
              </w:rPr>
              <w:t>визначення</w:t>
            </w:r>
            <w:proofErr w:type="spellEnd"/>
            <w:r w:rsidRPr="007F30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3059">
              <w:rPr>
                <w:sz w:val="24"/>
                <w:szCs w:val="24"/>
                <w:lang w:val="ru-RU"/>
              </w:rPr>
              <w:t>антитіла</w:t>
            </w:r>
            <w:proofErr w:type="spellEnd"/>
            <w:r w:rsidRPr="007F30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3059">
              <w:rPr>
                <w:sz w:val="24"/>
                <w:szCs w:val="24"/>
                <w:lang w:val="ru-RU"/>
              </w:rPr>
              <w:t>класу</w:t>
            </w:r>
            <w:proofErr w:type="spellEnd"/>
            <w:r w:rsidRPr="007F3059">
              <w:rPr>
                <w:sz w:val="24"/>
                <w:szCs w:val="24"/>
                <w:lang w:val="ru-RU"/>
              </w:rPr>
              <w:t xml:space="preserve"> </w:t>
            </w:r>
            <w:r w:rsidRPr="007F3059">
              <w:rPr>
                <w:sz w:val="24"/>
                <w:szCs w:val="24"/>
                <w:lang w:val="en-US"/>
              </w:rPr>
              <w:t>Ig</w:t>
            </w:r>
            <w:r w:rsidRPr="007F3059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F3059">
              <w:rPr>
                <w:sz w:val="24"/>
                <w:szCs w:val="24"/>
                <w:lang w:val="ru-RU"/>
              </w:rPr>
              <w:t>М  до</w:t>
            </w:r>
            <w:proofErr w:type="gramEnd"/>
            <w:r w:rsidRPr="007F30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3059">
              <w:rPr>
                <w:sz w:val="24"/>
                <w:szCs w:val="24"/>
                <w:lang w:val="ru-RU"/>
              </w:rPr>
              <w:t>вірусу</w:t>
            </w:r>
            <w:proofErr w:type="spellEnd"/>
            <w:r w:rsidRPr="007F3059">
              <w:rPr>
                <w:sz w:val="24"/>
                <w:szCs w:val="24"/>
                <w:lang w:val="ru-RU"/>
              </w:rPr>
              <w:t xml:space="preserve"> краснухи 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0019B" w14:textId="77777777" w:rsidR="007F3059" w:rsidRPr="007F3059" w:rsidRDefault="007F3059" w:rsidP="007F3059">
            <w:pPr>
              <w:jc w:val="both"/>
              <w:rPr>
                <w:sz w:val="24"/>
                <w:szCs w:val="24"/>
              </w:rPr>
            </w:pPr>
            <w:r w:rsidRPr="007F3059">
              <w:rPr>
                <w:sz w:val="24"/>
                <w:szCs w:val="24"/>
              </w:rPr>
              <w:t>Набір реагентів і супутніх матеріалів, якими якісно та/або кількісно визначають антитіла класу імуноглобулін M (</w:t>
            </w:r>
            <w:proofErr w:type="spellStart"/>
            <w:r w:rsidRPr="007F3059">
              <w:rPr>
                <w:sz w:val="24"/>
                <w:szCs w:val="24"/>
              </w:rPr>
              <w:t>IgM</w:t>
            </w:r>
            <w:proofErr w:type="spellEnd"/>
            <w:r w:rsidRPr="007F3059">
              <w:rPr>
                <w:sz w:val="24"/>
                <w:szCs w:val="24"/>
              </w:rPr>
              <w:t xml:space="preserve">) до вірусу краснухи в клінічному зразку методом </w:t>
            </w:r>
            <w:proofErr w:type="spellStart"/>
            <w:r w:rsidRPr="007F3059">
              <w:rPr>
                <w:sz w:val="24"/>
                <w:szCs w:val="24"/>
              </w:rPr>
              <w:t>імуноферментного</w:t>
            </w:r>
            <w:proofErr w:type="spellEnd"/>
            <w:r w:rsidRPr="007F3059">
              <w:rPr>
                <w:sz w:val="24"/>
                <w:szCs w:val="24"/>
              </w:rPr>
              <w:t xml:space="preserve"> аналізування (ІФА)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1A6F20" w14:textId="77777777" w:rsidR="007F3059" w:rsidRPr="007F3059" w:rsidRDefault="007F3059" w:rsidP="007F3059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7F3059">
              <w:rPr>
                <w:sz w:val="24"/>
                <w:szCs w:val="24"/>
              </w:rPr>
              <w:t>набір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25F3F8" w14:textId="77777777" w:rsidR="007F3059" w:rsidRPr="007F3059" w:rsidRDefault="007F3059" w:rsidP="007F3059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7F3059">
              <w:rPr>
                <w:sz w:val="24"/>
                <w:szCs w:val="24"/>
              </w:rPr>
              <w:t>2</w:t>
            </w:r>
          </w:p>
        </w:tc>
      </w:tr>
      <w:bookmarkEnd w:id="1"/>
      <w:bookmarkEnd w:id="3"/>
    </w:tbl>
    <w:p w14:paraId="7F9A69BE" w14:textId="0024384F" w:rsidR="00A52318" w:rsidRPr="0024553B" w:rsidRDefault="00A52318" w:rsidP="007F3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781DC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32C02" w14:textId="77777777" w:rsidR="00365C14" w:rsidRDefault="00365C14" w:rsidP="0024553B">
      <w:pPr>
        <w:spacing w:after="0" w:line="240" w:lineRule="auto"/>
      </w:pPr>
      <w:r>
        <w:separator/>
      </w:r>
    </w:p>
  </w:endnote>
  <w:endnote w:type="continuationSeparator" w:id="0">
    <w:p w14:paraId="7508F8F8" w14:textId="77777777" w:rsidR="00365C14" w:rsidRDefault="00365C14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Symbols">
    <w:altName w:val="Cambria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01F1F" w14:textId="77777777" w:rsidR="00365C14" w:rsidRDefault="00365C14" w:rsidP="0024553B">
      <w:pPr>
        <w:spacing w:after="0" w:line="240" w:lineRule="auto"/>
      </w:pPr>
      <w:r>
        <w:separator/>
      </w:r>
    </w:p>
  </w:footnote>
  <w:footnote w:type="continuationSeparator" w:id="0">
    <w:p w14:paraId="3A97A327" w14:textId="77777777" w:rsidR="00365C14" w:rsidRDefault="00365C14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23BC402E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4961"/>
        </w:tabs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68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740BC8"/>
    <w:multiLevelType w:val="hybridMultilevel"/>
    <w:tmpl w:val="7BAA8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60F32"/>
    <w:multiLevelType w:val="hybridMultilevel"/>
    <w:tmpl w:val="85C08E06"/>
    <w:lvl w:ilvl="0" w:tplc="C674E89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03E05D01"/>
    <w:multiLevelType w:val="multilevel"/>
    <w:tmpl w:val="27A89B10"/>
    <w:lvl w:ilvl="0">
      <w:start w:val="9"/>
      <w:numFmt w:val="decimal"/>
      <w:lvlText w:val="%1"/>
      <w:lvlJc w:val="left"/>
      <w:pPr>
        <w:ind w:left="100" w:hanging="552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5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52"/>
      </w:pPr>
      <w:rPr>
        <w:rFonts w:hint="default"/>
        <w:lang w:val="en-US" w:eastAsia="en-US" w:bidi="en-US"/>
      </w:rPr>
    </w:lvl>
  </w:abstractNum>
  <w:abstractNum w:abstractNumId="8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67A2B47"/>
    <w:multiLevelType w:val="multilevel"/>
    <w:tmpl w:val="E8B05958"/>
    <w:lvl w:ilvl="0">
      <w:start w:val="7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0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D707CC"/>
    <w:multiLevelType w:val="multilevel"/>
    <w:tmpl w:val="AF3E717E"/>
    <w:lvl w:ilvl="0">
      <w:start w:val="10"/>
      <w:numFmt w:val="decimal"/>
      <w:lvlText w:val="%1"/>
      <w:lvlJc w:val="left"/>
      <w:pPr>
        <w:ind w:left="100" w:hanging="744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74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7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7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7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7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7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7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744"/>
      </w:pPr>
      <w:rPr>
        <w:rFonts w:hint="default"/>
        <w:lang w:val="en-US" w:eastAsia="en-US" w:bidi="en-US"/>
      </w:rPr>
    </w:lvl>
  </w:abstractNum>
  <w:abstractNum w:abstractNumId="1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13937"/>
    <w:multiLevelType w:val="hybridMultilevel"/>
    <w:tmpl w:val="4CAA7748"/>
    <w:lvl w:ilvl="0" w:tplc="EA1A97B4">
      <w:start w:val="1"/>
      <w:numFmt w:val="bullet"/>
      <w:lvlText w:val="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0E451260"/>
    <w:multiLevelType w:val="multilevel"/>
    <w:tmpl w:val="6E1EF3CA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16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0F416D64"/>
    <w:multiLevelType w:val="multilevel"/>
    <w:tmpl w:val="2482036C"/>
    <w:lvl w:ilvl="0">
      <w:start w:val="6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0" w:hanging="567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8" w15:restartNumberingAfterBreak="0">
    <w:nsid w:val="10E42DC9"/>
    <w:multiLevelType w:val="multilevel"/>
    <w:tmpl w:val="7F985ACA"/>
    <w:lvl w:ilvl="0">
      <w:start w:val="2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9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23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40045C3"/>
    <w:multiLevelType w:val="multilevel"/>
    <w:tmpl w:val="F1003016"/>
    <w:lvl w:ilvl="0">
      <w:start w:val="3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en-US"/>
      </w:rPr>
    </w:lvl>
    <w:lvl w:ilvl="2">
      <w:numFmt w:val="bullet"/>
      <w:lvlText w:val="•"/>
      <w:lvlJc w:val="left"/>
      <w:pPr>
        <w:ind w:left="3084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37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89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4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99" w:hanging="567"/>
      </w:pPr>
      <w:rPr>
        <w:rFonts w:hint="default"/>
        <w:lang w:val="en-US" w:eastAsia="en-US" w:bidi="en-US"/>
      </w:rPr>
    </w:lvl>
  </w:abstractNum>
  <w:abstractNum w:abstractNumId="28" w15:restartNumberingAfterBreak="0">
    <w:nsid w:val="24AB6C3F"/>
    <w:multiLevelType w:val="hybridMultilevel"/>
    <w:tmpl w:val="1756AC88"/>
    <w:lvl w:ilvl="0" w:tplc="EA1A9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FA46C5"/>
    <w:multiLevelType w:val="hybridMultilevel"/>
    <w:tmpl w:val="E3DAB54C"/>
    <w:lvl w:ilvl="0" w:tplc="841C9168">
      <w:numFmt w:val="bullet"/>
      <w:lvlText w:val="-"/>
      <w:lvlJc w:val="left"/>
      <w:pPr>
        <w:ind w:left="4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0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31" w15:restartNumberingAfterBreak="0">
    <w:nsid w:val="3EEA6569"/>
    <w:multiLevelType w:val="hybridMultilevel"/>
    <w:tmpl w:val="650E61E8"/>
    <w:lvl w:ilvl="0" w:tplc="7E9A3746">
      <w:start w:val="1"/>
      <w:numFmt w:val="decimal"/>
      <w:lvlText w:val="%1."/>
      <w:lvlJc w:val="left"/>
      <w:pPr>
        <w:ind w:left="3927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en-US" w:eastAsia="en-US" w:bidi="en-US"/>
      </w:rPr>
    </w:lvl>
    <w:lvl w:ilvl="1" w:tplc="CFACADC4">
      <w:numFmt w:val="bullet"/>
      <w:lvlText w:val="•"/>
      <w:lvlJc w:val="left"/>
      <w:pPr>
        <w:ind w:left="4518" w:hanging="567"/>
      </w:pPr>
      <w:rPr>
        <w:rFonts w:hint="default"/>
        <w:lang w:val="en-US" w:eastAsia="en-US" w:bidi="en-US"/>
      </w:rPr>
    </w:lvl>
    <w:lvl w:ilvl="2" w:tplc="A6164796">
      <w:numFmt w:val="bullet"/>
      <w:lvlText w:val="•"/>
      <w:lvlJc w:val="left"/>
      <w:pPr>
        <w:ind w:left="5116" w:hanging="567"/>
      </w:pPr>
      <w:rPr>
        <w:rFonts w:hint="default"/>
        <w:lang w:val="en-US" w:eastAsia="en-US" w:bidi="en-US"/>
      </w:rPr>
    </w:lvl>
    <w:lvl w:ilvl="3" w:tplc="B0C610CC">
      <w:numFmt w:val="bullet"/>
      <w:lvlText w:val="•"/>
      <w:lvlJc w:val="left"/>
      <w:pPr>
        <w:ind w:left="5715" w:hanging="567"/>
      </w:pPr>
      <w:rPr>
        <w:rFonts w:hint="default"/>
        <w:lang w:val="en-US" w:eastAsia="en-US" w:bidi="en-US"/>
      </w:rPr>
    </w:lvl>
    <w:lvl w:ilvl="4" w:tplc="BCB4E68C">
      <w:numFmt w:val="bullet"/>
      <w:lvlText w:val="•"/>
      <w:lvlJc w:val="left"/>
      <w:pPr>
        <w:ind w:left="6313" w:hanging="567"/>
      </w:pPr>
      <w:rPr>
        <w:rFonts w:hint="default"/>
        <w:lang w:val="en-US" w:eastAsia="en-US" w:bidi="en-US"/>
      </w:rPr>
    </w:lvl>
    <w:lvl w:ilvl="5" w:tplc="084233F4">
      <w:numFmt w:val="bullet"/>
      <w:lvlText w:val="•"/>
      <w:lvlJc w:val="left"/>
      <w:pPr>
        <w:ind w:left="6912" w:hanging="567"/>
      </w:pPr>
      <w:rPr>
        <w:rFonts w:hint="default"/>
        <w:lang w:val="en-US" w:eastAsia="en-US" w:bidi="en-US"/>
      </w:rPr>
    </w:lvl>
    <w:lvl w:ilvl="6" w:tplc="8D4ACD44">
      <w:numFmt w:val="bullet"/>
      <w:lvlText w:val="•"/>
      <w:lvlJc w:val="left"/>
      <w:pPr>
        <w:ind w:left="7510" w:hanging="567"/>
      </w:pPr>
      <w:rPr>
        <w:rFonts w:hint="default"/>
        <w:lang w:val="en-US" w:eastAsia="en-US" w:bidi="en-US"/>
      </w:rPr>
    </w:lvl>
    <w:lvl w:ilvl="7" w:tplc="23F6E530">
      <w:numFmt w:val="bullet"/>
      <w:lvlText w:val="•"/>
      <w:lvlJc w:val="left"/>
      <w:pPr>
        <w:ind w:left="8108" w:hanging="567"/>
      </w:pPr>
      <w:rPr>
        <w:rFonts w:hint="default"/>
        <w:lang w:val="en-US" w:eastAsia="en-US" w:bidi="en-US"/>
      </w:rPr>
    </w:lvl>
    <w:lvl w:ilvl="8" w:tplc="FC8AE02E">
      <w:numFmt w:val="bullet"/>
      <w:lvlText w:val="•"/>
      <w:lvlJc w:val="left"/>
      <w:pPr>
        <w:ind w:left="8707" w:hanging="567"/>
      </w:pPr>
      <w:rPr>
        <w:rFonts w:hint="default"/>
        <w:lang w:val="en-US" w:eastAsia="en-US" w:bidi="en-US"/>
      </w:rPr>
    </w:lvl>
  </w:abstractNum>
  <w:abstractNum w:abstractNumId="32" w15:restartNumberingAfterBreak="0">
    <w:nsid w:val="411F0A30"/>
    <w:multiLevelType w:val="hybridMultilevel"/>
    <w:tmpl w:val="0D6C4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AB7A67"/>
    <w:multiLevelType w:val="multilevel"/>
    <w:tmpl w:val="25B615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</w:rPr>
    </w:lvl>
  </w:abstractNum>
  <w:abstractNum w:abstractNumId="35" w15:restartNumberingAfterBreak="0">
    <w:nsid w:val="41F93E68"/>
    <w:multiLevelType w:val="multilevel"/>
    <w:tmpl w:val="78C49550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36" w15:restartNumberingAfterBreak="0">
    <w:nsid w:val="43FD7FEF"/>
    <w:multiLevelType w:val="multilevel"/>
    <w:tmpl w:val="C11E5730"/>
    <w:lvl w:ilvl="0">
      <w:start w:val="6"/>
      <w:numFmt w:val="decimal"/>
      <w:lvlText w:val="%1"/>
      <w:lvlJc w:val="left"/>
      <w:pPr>
        <w:ind w:left="100" w:hanging="84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0" w:hanging="846"/>
      </w:pPr>
      <w:rPr>
        <w:rFonts w:hint="default"/>
        <w:lang w:val="en-US" w:eastAsia="en-US" w:bidi="en-US"/>
      </w:rPr>
    </w:lvl>
    <w:lvl w:ilvl="2">
      <w:start w:val="10"/>
      <w:numFmt w:val="decimal"/>
      <w:lvlText w:val="%1.%2.%3."/>
      <w:lvlJc w:val="left"/>
      <w:pPr>
        <w:ind w:left="100" w:hanging="84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8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8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8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8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8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846"/>
      </w:pPr>
      <w:rPr>
        <w:rFonts w:hint="default"/>
        <w:lang w:val="en-US" w:eastAsia="en-US" w:bidi="en-US"/>
      </w:rPr>
    </w:lvl>
  </w:abstractNum>
  <w:abstractNum w:abstractNumId="37" w15:restartNumberingAfterBreak="0">
    <w:nsid w:val="45551511"/>
    <w:multiLevelType w:val="multilevel"/>
    <w:tmpl w:val="E22C48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A781D39"/>
    <w:multiLevelType w:val="hybridMultilevel"/>
    <w:tmpl w:val="97E81BA0"/>
    <w:lvl w:ilvl="0" w:tplc="1F7E7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60" w:hanging="360"/>
      </w:pPr>
    </w:lvl>
    <w:lvl w:ilvl="2" w:tplc="0422001B" w:tentative="1">
      <w:start w:val="1"/>
      <w:numFmt w:val="lowerRoman"/>
      <w:lvlText w:val="%3."/>
      <w:lvlJc w:val="right"/>
      <w:pPr>
        <w:ind w:left="6480" w:hanging="180"/>
      </w:pPr>
    </w:lvl>
    <w:lvl w:ilvl="3" w:tplc="0422000F" w:tentative="1">
      <w:start w:val="1"/>
      <w:numFmt w:val="decimal"/>
      <w:lvlText w:val="%4."/>
      <w:lvlJc w:val="left"/>
      <w:pPr>
        <w:ind w:left="7200" w:hanging="360"/>
      </w:pPr>
    </w:lvl>
    <w:lvl w:ilvl="4" w:tplc="04220019" w:tentative="1">
      <w:start w:val="1"/>
      <w:numFmt w:val="lowerLetter"/>
      <w:lvlText w:val="%5."/>
      <w:lvlJc w:val="left"/>
      <w:pPr>
        <w:ind w:left="7920" w:hanging="360"/>
      </w:pPr>
    </w:lvl>
    <w:lvl w:ilvl="5" w:tplc="0422001B" w:tentative="1">
      <w:start w:val="1"/>
      <w:numFmt w:val="lowerRoman"/>
      <w:lvlText w:val="%6."/>
      <w:lvlJc w:val="right"/>
      <w:pPr>
        <w:ind w:left="8640" w:hanging="180"/>
      </w:pPr>
    </w:lvl>
    <w:lvl w:ilvl="6" w:tplc="0422000F">
      <w:start w:val="1"/>
      <w:numFmt w:val="decimal"/>
      <w:lvlText w:val="%7."/>
      <w:lvlJc w:val="left"/>
      <w:pPr>
        <w:ind w:left="9360" w:hanging="360"/>
      </w:pPr>
    </w:lvl>
    <w:lvl w:ilvl="7" w:tplc="04220019" w:tentative="1">
      <w:start w:val="1"/>
      <w:numFmt w:val="lowerLetter"/>
      <w:lvlText w:val="%8."/>
      <w:lvlJc w:val="left"/>
      <w:pPr>
        <w:ind w:left="10080" w:hanging="360"/>
      </w:pPr>
    </w:lvl>
    <w:lvl w:ilvl="8" w:tplc="0422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C576788"/>
    <w:multiLevelType w:val="hybridMultilevel"/>
    <w:tmpl w:val="44F2490A"/>
    <w:lvl w:ilvl="0" w:tplc="EA1A97B4">
      <w:start w:val="1"/>
      <w:numFmt w:val="bullet"/>
      <w:lvlText w:val=""/>
      <w:lvlJc w:val="left"/>
      <w:pPr>
        <w:ind w:left="7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1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4E7C39C8"/>
    <w:multiLevelType w:val="hybridMultilevel"/>
    <w:tmpl w:val="DF48918A"/>
    <w:lvl w:ilvl="0" w:tplc="EC449E90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10907A6"/>
    <w:multiLevelType w:val="multilevel"/>
    <w:tmpl w:val="4FF24A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36" w:hanging="1800"/>
      </w:pPr>
      <w:rPr>
        <w:rFonts w:hint="default"/>
      </w:rPr>
    </w:lvl>
  </w:abstractNum>
  <w:abstractNum w:abstractNumId="44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5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E22136"/>
    <w:multiLevelType w:val="multilevel"/>
    <w:tmpl w:val="C96E28E6"/>
    <w:lvl w:ilvl="0">
      <w:start w:val="4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4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0" w15:restartNumberingAfterBreak="0">
    <w:nsid w:val="635B5B14"/>
    <w:multiLevelType w:val="multilevel"/>
    <w:tmpl w:val="55BEC4EE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0" w:hanging="4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4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4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4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4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4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486"/>
      </w:pPr>
      <w:rPr>
        <w:rFonts w:hint="default"/>
        <w:lang w:val="en-US" w:eastAsia="en-US" w:bidi="en-US"/>
      </w:rPr>
    </w:lvl>
  </w:abstractNum>
  <w:abstractNum w:abstractNumId="51" w15:restartNumberingAfterBreak="0">
    <w:nsid w:val="637A12DD"/>
    <w:multiLevelType w:val="multilevel"/>
    <w:tmpl w:val="4C18866C"/>
    <w:lvl w:ilvl="0">
      <w:start w:val="5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52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4431E38"/>
    <w:multiLevelType w:val="multilevel"/>
    <w:tmpl w:val="C442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5D413A"/>
    <w:multiLevelType w:val="hybridMultilevel"/>
    <w:tmpl w:val="B32E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04208E"/>
    <w:multiLevelType w:val="hybridMultilevel"/>
    <w:tmpl w:val="5E02DA00"/>
    <w:lvl w:ilvl="0" w:tplc="AD484DA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A300760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en-US"/>
      </w:rPr>
    </w:lvl>
    <w:lvl w:ilvl="2" w:tplc="5D4A53CA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en-US"/>
      </w:rPr>
    </w:lvl>
    <w:lvl w:ilvl="3" w:tplc="F4A05DA0">
      <w:numFmt w:val="bullet"/>
      <w:lvlText w:val="•"/>
      <w:lvlJc w:val="left"/>
      <w:pPr>
        <w:ind w:left="3041" w:hanging="284"/>
      </w:pPr>
      <w:rPr>
        <w:rFonts w:hint="default"/>
        <w:lang w:val="en-US" w:eastAsia="en-US" w:bidi="en-US"/>
      </w:rPr>
    </w:lvl>
    <w:lvl w:ilvl="4" w:tplc="3ED28842">
      <w:numFmt w:val="bullet"/>
      <w:lvlText w:val="•"/>
      <w:lvlJc w:val="left"/>
      <w:pPr>
        <w:ind w:left="4021" w:hanging="284"/>
      </w:pPr>
      <w:rPr>
        <w:rFonts w:hint="default"/>
        <w:lang w:val="en-US" w:eastAsia="en-US" w:bidi="en-US"/>
      </w:rPr>
    </w:lvl>
    <w:lvl w:ilvl="5" w:tplc="AD08789E">
      <w:numFmt w:val="bullet"/>
      <w:lvlText w:val="•"/>
      <w:lvlJc w:val="left"/>
      <w:pPr>
        <w:ind w:left="5002" w:hanging="284"/>
      </w:pPr>
      <w:rPr>
        <w:rFonts w:hint="default"/>
        <w:lang w:val="en-US" w:eastAsia="en-US" w:bidi="en-US"/>
      </w:rPr>
    </w:lvl>
    <w:lvl w:ilvl="6" w:tplc="AA74B82A">
      <w:numFmt w:val="bullet"/>
      <w:lvlText w:val="•"/>
      <w:lvlJc w:val="left"/>
      <w:pPr>
        <w:ind w:left="5982" w:hanging="284"/>
      </w:pPr>
      <w:rPr>
        <w:rFonts w:hint="default"/>
        <w:lang w:val="en-US" w:eastAsia="en-US" w:bidi="en-US"/>
      </w:rPr>
    </w:lvl>
    <w:lvl w:ilvl="7" w:tplc="94483712">
      <w:numFmt w:val="bullet"/>
      <w:lvlText w:val="•"/>
      <w:lvlJc w:val="left"/>
      <w:pPr>
        <w:ind w:left="6962" w:hanging="284"/>
      </w:pPr>
      <w:rPr>
        <w:rFonts w:hint="default"/>
        <w:lang w:val="en-US" w:eastAsia="en-US" w:bidi="en-US"/>
      </w:rPr>
    </w:lvl>
    <w:lvl w:ilvl="8" w:tplc="22CEAF5A">
      <w:numFmt w:val="bullet"/>
      <w:lvlText w:val="•"/>
      <w:lvlJc w:val="left"/>
      <w:pPr>
        <w:ind w:left="7943" w:hanging="284"/>
      </w:pPr>
      <w:rPr>
        <w:rFonts w:hint="default"/>
        <w:lang w:val="en-US" w:eastAsia="en-US" w:bidi="en-US"/>
      </w:rPr>
    </w:lvl>
  </w:abstractNum>
  <w:abstractNum w:abstractNumId="58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0" w15:restartNumberingAfterBreak="0">
    <w:nsid w:val="77B2313D"/>
    <w:multiLevelType w:val="multilevel"/>
    <w:tmpl w:val="4D40DEF0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61" w15:restartNumberingAfterBreak="0">
    <w:nsid w:val="79435BB9"/>
    <w:multiLevelType w:val="multilevel"/>
    <w:tmpl w:val="8E7A7E36"/>
    <w:lvl w:ilvl="0">
      <w:start w:val="1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62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3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4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59"/>
  </w:num>
  <w:num w:numId="2" w16cid:durableId="2125691822">
    <w:abstractNumId w:val="47"/>
  </w:num>
  <w:num w:numId="3" w16cid:durableId="95293173">
    <w:abstractNumId w:val="13"/>
  </w:num>
  <w:num w:numId="4" w16cid:durableId="1097018080">
    <w:abstractNumId w:val="23"/>
  </w:num>
  <w:num w:numId="5" w16cid:durableId="312297965">
    <w:abstractNumId w:val="62"/>
  </w:num>
  <w:num w:numId="6" w16cid:durableId="397752336">
    <w:abstractNumId w:val="20"/>
  </w:num>
  <w:num w:numId="7" w16cid:durableId="11815039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4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1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30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8"/>
  </w:num>
  <w:num w:numId="12" w16cid:durableId="662123343">
    <w:abstractNumId w:val="22"/>
  </w:num>
  <w:num w:numId="13" w16cid:durableId="173152445">
    <w:abstractNumId w:val="5"/>
  </w:num>
  <w:num w:numId="14" w16cid:durableId="1450587329">
    <w:abstractNumId w:val="10"/>
  </w:num>
  <w:num w:numId="15" w16cid:durableId="1148665655">
    <w:abstractNumId w:val="39"/>
  </w:num>
  <w:num w:numId="16" w16cid:durableId="2039314345">
    <w:abstractNumId w:val="46"/>
  </w:num>
  <w:num w:numId="17" w16cid:durableId="224612994">
    <w:abstractNumId w:val="52"/>
  </w:num>
  <w:num w:numId="18" w16cid:durableId="1751346895">
    <w:abstractNumId w:val="41"/>
  </w:num>
  <w:num w:numId="19" w16cid:durableId="1435906346">
    <w:abstractNumId w:val="21"/>
  </w:num>
  <w:num w:numId="20" w16cid:durableId="1576696269">
    <w:abstractNumId w:val="54"/>
  </w:num>
  <w:num w:numId="21" w16cid:durableId="2133359081">
    <w:abstractNumId w:val="26"/>
  </w:num>
  <w:num w:numId="22" w16cid:durableId="608203045">
    <w:abstractNumId w:val="19"/>
  </w:num>
  <w:num w:numId="23" w16cid:durableId="1859586909">
    <w:abstractNumId w:val="33"/>
  </w:num>
  <w:num w:numId="24" w16cid:durableId="623772542">
    <w:abstractNumId w:val="63"/>
  </w:num>
  <w:num w:numId="25" w16cid:durableId="527529484">
    <w:abstractNumId w:val="44"/>
  </w:num>
  <w:num w:numId="26" w16cid:durableId="246573444">
    <w:abstractNumId w:val="25"/>
  </w:num>
  <w:num w:numId="27" w16cid:durableId="422804416">
    <w:abstractNumId w:val="45"/>
  </w:num>
  <w:num w:numId="28" w16cid:durableId="1148597764">
    <w:abstractNumId w:val="11"/>
  </w:num>
  <w:num w:numId="29" w16cid:durableId="2073773897">
    <w:abstractNumId w:val="64"/>
  </w:num>
  <w:num w:numId="30" w16cid:durableId="1457990860">
    <w:abstractNumId w:val="58"/>
  </w:num>
  <w:num w:numId="31" w16cid:durableId="15905052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1998963">
    <w:abstractNumId w:val="29"/>
  </w:num>
  <w:num w:numId="33" w16cid:durableId="1711029731">
    <w:abstractNumId w:val="38"/>
  </w:num>
  <w:num w:numId="34" w16cid:durableId="1786851775">
    <w:abstractNumId w:val="0"/>
  </w:num>
  <w:num w:numId="35" w16cid:durableId="514611433">
    <w:abstractNumId w:val="1"/>
  </w:num>
  <w:num w:numId="36" w16cid:durableId="676270211">
    <w:abstractNumId w:val="2"/>
  </w:num>
  <w:num w:numId="37" w16cid:durableId="827206187">
    <w:abstractNumId w:val="3"/>
  </w:num>
  <w:num w:numId="38" w16cid:durableId="1719357136">
    <w:abstractNumId w:val="53"/>
  </w:num>
  <w:num w:numId="39" w16cid:durableId="1087114455">
    <w:abstractNumId w:val="60"/>
  </w:num>
  <w:num w:numId="40" w16cid:durableId="1301350935">
    <w:abstractNumId w:val="34"/>
  </w:num>
  <w:num w:numId="41" w16cid:durableId="1000276912">
    <w:abstractNumId w:val="37"/>
  </w:num>
  <w:num w:numId="42" w16cid:durableId="1794901835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1104066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2287198">
    <w:abstractNumId w:val="3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608196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902239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889808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80444681">
    <w:abstractNumId w:val="4"/>
  </w:num>
  <w:num w:numId="49" w16cid:durableId="1727141721">
    <w:abstractNumId w:val="55"/>
  </w:num>
  <w:num w:numId="50" w16cid:durableId="1577133707">
    <w:abstractNumId w:val="56"/>
  </w:num>
  <w:num w:numId="51" w16cid:durableId="1552378301">
    <w:abstractNumId w:val="32"/>
  </w:num>
  <w:num w:numId="52" w16cid:durableId="1414545155">
    <w:abstractNumId w:val="6"/>
  </w:num>
  <w:num w:numId="53" w16cid:durableId="508372093">
    <w:abstractNumId w:val="57"/>
  </w:num>
  <w:num w:numId="54" w16cid:durableId="2098364152">
    <w:abstractNumId w:val="12"/>
  </w:num>
  <w:num w:numId="55" w16cid:durableId="1290435171">
    <w:abstractNumId w:val="7"/>
  </w:num>
  <w:num w:numId="56" w16cid:durableId="1938755944">
    <w:abstractNumId w:val="9"/>
  </w:num>
  <w:num w:numId="57" w16cid:durableId="1800685520">
    <w:abstractNumId w:val="35"/>
  </w:num>
  <w:num w:numId="58" w16cid:durableId="818962470">
    <w:abstractNumId w:val="17"/>
  </w:num>
  <w:num w:numId="59" w16cid:durableId="1859077803">
    <w:abstractNumId w:val="15"/>
  </w:num>
  <w:num w:numId="60" w16cid:durableId="1321079734">
    <w:abstractNumId w:val="36"/>
  </w:num>
  <w:num w:numId="61" w16cid:durableId="1929338685">
    <w:abstractNumId w:val="50"/>
  </w:num>
  <w:num w:numId="62" w16cid:durableId="1722629812">
    <w:abstractNumId w:val="51"/>
  </w:num>
  <w:num w:numId="63" w16cid:durableId="1158380350">
    <w:abstractNumId w:val="48"/>
  </w:num>
  <w:num w:numId="64" w16cid:durableId="1184631773">
    <w:abstractNumId w:val="27"/>
  </w:num>
  <w:num w:numId="65" w16cid:durableId="1461923680">
    <w:abstractNumId w:val="18"/>
  </w:num>
  <w:num w:numId="66" w16cid:durableId="688025868">
    <w:abstractNumId w:val="61"/>
  </w:num>
  <w:num w:numId="67" w16cid:durableId="510146483">
    <w:abstractNumId w:val="31"/>
  </w:num>
  <w:num w:numId="68" w16cid:durableId="2138718974">
    <w:abstractNumId w:val="43"/>
  </w:num>
  <w:num w:numId="69" w16cid:durableId="1368334892">
    <w:abstractNumId w:val="24"/>
  </w:num>
  <w:num w:numId="70" w16cid:durableId="993803210">
    <w:abstractNumId w:val="14"/>
  </w:num>
  <w:num w:numId="71" w16cid:durableId="105007185">
    <w:abstractNumId w:val="40"/>
  </w:num>
  <w:num w:numId="72" w16cid:durableId="4024856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1055A1"/>
    <w:rsid w:val="001C1517"/>
    <w:rsid w:val="00226C86"/>
    <w:rsid w:val="0024553B"/>
    <w:rsid w:val="002A3EB4"/>
    <w:rsid w:val="002B6E58"/>
    <w:rsid w:val="002B72AC"/>
    <w:rsid w:val="002C1B40"/>
    <w:rsid w:val="002C519E"/>
    <w:rsid w:val="002C7992"/>
    <w:rsid w:val="002D613D"/>
    <w:rsid w:val="002E2676"/>
    <w:rsid w:val="002F70F7"/>
    <w:rsid w:val="00365C14"/>
    <w:rsid w:val="00366514"/>
    <w:rsid w:val="00392139"/>
    <w:rsid w:val="00393926"/>
    <w:rsid w:val="00415426"/>
    <w:rsid w:val="00435DBD"/>
    <w:rsid w:val="00474F26"/>
    <w:rsid w:val="00497721"/>
    <w:rsid w:val="004D5770"/>
    <w:rsid w:val="0056319D"/>
    <w:rsid w:val="00590320"/>
    <w:rsid w:val="005B1813"/>
    <w:rsid w:val="005F6CE1"/>
    <w:rsid w:val="006C75C1"/>
    <w:rsid w:val="00726D70"/>
    <w:rsid w:val="007622E0"/>
    <w:rsid w:val="00781DC3"/>
    <w:rsid w:val="007971B6"/>
    <w:rsid w:val="007B5C52"/>
    <w:rsid w:val="007F3059"/>
    <w:rsid w:val="0084332E"/>
    <w:rsid w:val="00870D0C"/>
    <w:rsid w:val="00881B32"/>
    <w:rsid w:val="008F229E"/>
    <w:rsid w:val="009178E0"/>
    <w:rsid w:val="009443DC"/>
    <w:rsid w:val="0095518A"/>
    <w:rsid w:val="00A52318"/>
    <w:rsid w:val="00A71EB1"/>
    <w:rsid w:val="00A775EB"/>
    <w:rsid w:val="00A94270"/>
    <w:rsid w:val="00AC1C0E"/>
    <w:rsid w:val="00AC3818"/>
    <w:rsid w:val="00B62E3A"/>
    <w:rsid w:val="00BE1FF8"/>
    <w:rsid w:val="00C15F77"/>
    <w:rsid w:val="00C2475A"/>
    <w:rsid w:val="00C93795"/>
    <w:rsid w:val="00CA68EE"/>
    <w:rsid w:val="00CF5A7E"/>
    <w:rsid w:val="00D059F2"/>
    <w:rsid w:val="00D169A9"/>
    <w:rsid w:val="00D626B8"/>
    <w:rsid w:val="00D64641"/>
    <w:rsid w:val="00DD693C"/>
    <w:rsid w:val="00E44481"/>
    <w:rsid w:val="00E51264"/>
    <w:rsid w:val="00F00724"/>
    <w:rsid w:val="00F57E32"/>
    <w:rsid w:val="00F723AD"/>
    <w:rsid w:val="00F73895"/>
    <w:rsid w:val="00FA72FC"/>
    <w:rsid w:val="00FB75C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2A3EB4"/>
  </w:style>
  <w:style w:type="table" w:customStyle="1" w:styleId="NormalTable0">
    <w:name w:val="Normal Table0"/>
    <w:rsid w:val="002A3EB4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"/>
    <w:basedOn w:val="NormalTable0"/>
    <w:rsid w:val="002A3EB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"/>
    <w:basedOn w:val="NormalTable0"/>
    <w:rsid w:val="002A3EB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Сетка таблицы3"/>
    <w:basedOn w:val="a1"/>
    <w:next w:val="a4"/>
    <w:uiPriority w:val="39"/>
    <w:rsid w:val="002A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2A3EB4"/>
  </w:style>
  <w:style w:type="numbering" w:customStyle="1" w:styleId="211">
    <w:name w:val="Нет списка21"/>
    <w:next w:val="a2"/>
    <w:uiPriority w:val="99"/>
    <w:semiHidden/>
    <w:unhideWhenUsed/>
    <w:rsid w:val="002A3EB4"/>
  </w:style>
  <w:style w:type="table" w:customStyle="1" w:styleId="TableNormal2">
    <w:name w:val="Table Normal2"/>
    <w:rsid w:val="002A3EB4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2A3EB4"/>
  </w:style>
  <w:style w:type="paragraph" w:customStyle="1" w:styleId="msonormal0">
    <w:name w:val="msonormal"/>
    <w:basedOn w:val="a"/>
    <w:rsid w:val="002A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3">
    <w:name w:val="Table Normal3"/>
    <w:rsid w:val="002A3EB4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2341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19</cp:revision>
  <dcterms:created xsi:type="dcterms:W3CDTF">2023-07-07T13:56:00Z</dcterms:created>
  <dcterms:modified xsi:type="dcterms:W3CDTF">2025-01-28T13:03:00Z</dcterms:modified>
</cp:coreProperties>
</file>