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204E8428" w:rsidR="002B72AC" w:rsidRDefault="00D64641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D64641">
        <w:rPr>
          <w:rFonts w:ascii="Times New Roman" w:hAnsi="Times New Roman"/>
          <w:b/>
          <w:bCs/>
          <w:sz w:val="24"/>
          <w:szCs w:val="24"/>
        </w:rPr>
        <w:t xml:space="preserve">ДК 021:2015: 33690000-3-Лікарські засоби різні (Сироватки аглютинуючі діагностичні, </w:t>
      </w:r>
      <w:proofErr w:type="spellStart"/>
      <w:r w:rsidRPr="00D64641">
        <w:rPr>
          <w:rFonts w:ascii="Times New Roman" w:hAnsi="Times New Roman"/>
          <w:b/>
          <w:bCs/>
          <w:sz w:val="24"/>
          <w:szCs w:val="24"/>
        </w:rPr>
        <w:t>діагностикуми</w:t>
      </w:r>
      <w:proofErr w:type="spellEnd"/>
      <w:r w:rsidRPr="00D64641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Pr="00D64641">
        <w:rPr>
          <w:rFonts w:ascii="Times New Roman" w:hAnsi="Times New Roman"/>
          <w:b/>
          <w:bCs/>
          <w:sz w:val="24"/>
          <w:szCs w:val="24"/>
        </w:rPr>
        <w:t>імуноглобуліни</w:t>
      </w:r>
      <w:proofErr w:type="spellEnd"/>
      <w:r w:rsidRPr="00D64641">
        <w:rPr>
          <w:rFonts w:ascii="Times New Roman" w:hAnsi="Times New Roman"/>
          <w:b/>
          <w:bCs/>
          <w:sz w:val="24"/>
          <w:szCs w:val="24"/>
        </w:rPr>
        <w:t>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2B8ADA55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D64641" w:rsidRPr="00D64641">
        <w:rPr>
          <w:rFonts w:ascii="Times New Roman" w:hAnsi="Times New Roman"/>
          <w:bCs/>
          <w:sz w:val="24"/>
          <w:szCs w:val="24"/>
        </w:rPr>
        <w:t xml:space="preserve">ДК 021:2015: 33690000-3-Лікарські засоби різні (Сироватки аглютинуючі діагностичні, </w:t>
      </w:r>
      <w:proofErr w:type="spellStart"/>
      <w:r w:rsidR="00D64641" w:rsidRPr="00D64641">
        <w:rPr>
          <w:rFonts w:ascii="Times New Roman" w:hAnsi="Times New Roman"/>
          <w:bCs/>
          <w:sz w:val="24"/>
          <w:szCs w:val="24"/>
        </w:rPr>
        <w:t>діагностикуми</w:t>
      </w:r>
      <w:proofErr w:type="spellEnd"/>
      <w:r w:rsidR="00D64641" w:rsidRPr="00D64641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D64641" w:rsidRPr="00D64641">
        <w:rPr>
          <w:rFonts w:ascii="Times New Roman" w:hAnsi="Times New Roman"/>
          <w:bCs/>
          <w:sz w:val="24"/>
          <w:szCs w:val="24"/>
        </w:rPr>
        <w:t>імуноглобуліни</w:t>
      </w:r>
      <w:proofErr w:type="spellEnd"/>
      <w:r w:rsidR="00D64641" w:rsidRPr="00D64641">
        <w:rPr>
          <w:rFonts w:ascii="Times New Roman" w:hAnsi="Times New Roman"/>
          <w:bCs/>
          <w:sz w:val="24"/>
          <w:szCs w:val="24"/>
        </w:rPr>
        <w:t>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4190DC4C" w14:textId="3AC41C5F" w:rsidR="00781DC3" w:rsidRPr="00D64641" w:rsidRDefault="00D6464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641">
        <w:rPr>
          <w:rFonts w:ascii="Times New Roman" w:hAnsi="Times New Roman"/>
          <w:sz w:val="24"/>
          <w:szCs w:val="24"/>
        </w:rPr>
        <w:t>UA-2024-11-20-016300-a</w:t>
      </w:r>
    </w:p>
    <w:p w14:paraId="0B0ABB44" w14:textId="77777777" w:rsidR="00D64641" w:rsidRPr="0024553B" w:rsidRDefault="00D6464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BD5A1AF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D64641" w:rsidRPr="00D64641">
        <w:rPr>
          <w:rFonts w:ascii="Times New Roman" w:hAnsi="Times New Roman"/>
          <w:sz w:val="24"/>
          <w:szCs w:val="24"/>
        </w:rPr>
        <w:t>35 878,00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2D07128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D64641" w:rsidRPr="00D64641">
        <w:rPr>
          <w:rFonts w:ascii="Times New Roman" w:hAnsi="Times New Roman"/>
          <w:sz w:val="24"/>
          <w:szCs w:val="24"/>
        </w:rPr>
        <w:t>35 878,00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DE0AEDA" w14:textId="77777777" w:rsidR="00D64641" w:rsidRPr="00D64641" w:rsidRDefault="00D64641" w:rsidP="00D646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6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1FA0B92A" w14:textId="77777777" w:rsidR="00D64641" w:rsidRPr="00D64641" w:rsidRDefault="00D64641" w:rsidP="00D646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46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73EC3D2C" w14:textId="77777777" w:rsidR="00D64641" w:rsidRDefault="00D64641" w:rsidP="00D646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6464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ДК 021:2015: 33690000-3-Лікарські засоби різні (Сироватки аглютинуючі діагностичні, </w:t>
      </w:r>
      <w:proofErr w:type="spellStart"/>
      <w:r w:rsidRPr="00D6464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діагностикуми</w:t>
      </w:r>
      <w:proofErr w:type="spellEnd"/>
      <w:r w:rsidRPr="00D6464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6464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імуноглобуліни</w:t>
      </w:r>
      <w:proofErr w:type="spellEnd"/>
      <w:r w:rsidRPr="00D6464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A0FA075" w14:textId="77777777" w:rsidR="00D64641" w:rsidRPr="00D64641" w:rsidRDefault="00D64641" w:rsidP="00D646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4407"/>
        <w:gridCol w:w="6237"/>
        <w:gridCol w:w="1701"/>
        <w:gridCol w:w="1418"/>
      </w:tblGrid>
      <w:tr w:rsidR="00D64641" w:rsidRPr="00D64641" w14:paraId="486715B5" w14:textId="77777777" w:rsidTr="00196618">
        <w:trPr>
          <w:trHeight w:val="301"/>
          <w:tblHeader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8F3B4AC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ТЕХНІЧНІ ВИМОГИ</w:t>
            </w:r>
          </w:p>
        </w:tc>
      </w:tr>
      <w:tr w:rsidR="00D64641" w:rsidRPr="00D64641" w14:paraId="0485C5B9" w14:textId="77777777" w:rsidTr="00196618">
        <w:trPr>
          <w:trHeight w:val="5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5B897D2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5A52FAE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предмету закупівлі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D22D844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Опис предмета закупівлі</w:t>
            </w:r>
          </w:p>
          <w:p w14:paraId="2CCF6911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(технічні, якісні характеристики)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BFE8C24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</w:t>
            </w:r>
          </w:p>
          <w:p w14:paraId="5F53082F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F6DDB61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D64641" w:rsidRPr="00D64641" w14:paraId="05FF90C4" w14:textId="77777777" w:rsidTr="00196618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AFF0780" w14:textId="77777777" w:rsidR="00D64641" w:rsidRPr="00D64641" w:rsidRDefault="00D64641" w:rsidP="00D6464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4CF834E" w14:textId="77777777" w:rsidR="00D64641" w:rsidRPr="00D64641" w:rsidRDefault="00D64641" w:rsidP="00D6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Сироватка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ВРХ для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бактеріологічних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поживних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середовищ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7ED1DF3" w14:textId="77777777" w:rsidR="00D64641" w:rsidRPr="00D64641" w:rsidRDefault="00D64641" w:rsidP="00D6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Добавка для поживних середовищ (флакон 100 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EA2F295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C4108E9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en-US" w:eastAsia="uk-UA"/>
              </w:rPr>
              <w:t>2</w:t>
            </w:r>
          </w:p>
        </w:tc>
      </w:tr>
      <w:tr w:rsidR="00D64641" w:rsidRPr="00D64641" w14:paraId="065DE736" w14:textId="77777777" w:rsidTr="00196618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8615292" w14:textId="77777777" w:rsidR="00D64641" w:rsidRPr="00D64641" w:rsidRDefault="00D64641" w:rsidP="00D6464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8A97AB1" w14:textId="77777777" w:rsidR="00D64641" w:rsidRPr="00D64641" w:rsidRDefault="00D64641" w:rsidP="00D6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Кров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бараняча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дефібринована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бактеріологічних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поживних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середовищ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8D48EFF" w14:textId="77777777" w:rsidR="00D64641" w:rsidRPr="00D64641" w:rsidRDefault="00D64641" w:rsidP="00D64641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Добавка для поживних середовищ (флакон </w:t>
            </w:r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100 мл</w:t>
            </w: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D7EBD67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235006B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en-US" w:eastAsia="uk-UA"/>
              </w:rPr>
              <w:t>5</w:t>
            </w:r>
          </w:p>
        </w:tc>
      </w:tr>
      <w:tr w:rsidR="00D64641" w:rsidRPr="00D64641" w14:paraId="3C9FF528" w14:textId="77777777" w:rsidTr="00196618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B7BAA07" w14:textId="77777777" w:rsidR="00D64641" w:rsidRPr="00D64641" w:rsidRDefault="00D64641" w:rsidP="00D6464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236BD37" w14:textId="77777777" w:rsidR="00D64641" w:rsidRPr="00D64641" w:rsidRDefault="00D64641" w:rsidP="00D6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Емульсія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яєчного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жовтка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телуритом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калію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905A551" w14:textId="77777777" w:rsidR="00D64641" w:rsidRPr="00D64641" w:rsidRDefault="00D64641" w:rsidP="00D64641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Добавка для поживних середовищ (флакон 100 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8A4196C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02DF4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en-US" w:eastAsia="uk-UA"/>
              </w:rPr>
              <w:t>2</w:t>
            </w:r>
          </w:p>
        </w:tc>
      </w:tr>
      <w:tr w:rsidR="00D64641" w:rsidRPr="00D64641" w14:paraId="4CB23B7A" w14:textId="77777777" w:rsidTr="00196618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F8CE1C3" w14:textId="77777777" w:rsidR="00D64641" w:rsidRPr="00D64641" w:rsidRDefault="00D64641" w:rsidP="00D6464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ABDD4B3" w14:textId="77777777" w:rsidR="00D64641" w:rsidRPr="00D64641" w:rsidRDefault="00D64641" w:rsidP="00D64641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Емульсія яєчного жовтка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F95AF38" w14:textId="77777777" w:rsidR="00D64641" w:rsidRPr="00D64641" w:rsidRDefault="00D64641" w:rsidP="00D64641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Добавка для поживних середовищ </w:t>
            </w:r>
            <w:r w:rsidRPr="00D64641">
              <w:rPr>
                <w:rFonts w:ascii="Times New Roman" w:eastAsia="Calibri" w:hAnsi="Times New Roman" w:cs="Calibri"/>
                <w:sz w:val="24"/>
                <w:szCs w:val="24"/>
                <w:lang w:val="ru-RU" w:eastAsia="uk-UA"/>
              </w:rPr>
              <w:t>(флакон 100 мл)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C6FC92A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7853795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2</w:t>
            </w:r>
          </w:p>
        </w:tc>
      </w:tr>
      <w:tr w:rsidR="00D64641" w:rsidRPr="00D64641" w14:paraId="2BCAD494" w14:textId="77777777" w:rsidTr="00196618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CA083F8" w14:textId="77777777" w:rsidR="00D64641" w:rsidRPr="00D64641" w:rsidRDefault="00D64641" w:rsidP="00D64641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4F3BA53" w14:textId="77777777" w:rsidR="00D64641" w:rsidRPr="00D64641" w:rsidRDefault="00D64641" w:rsidP="00D6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Диски з антитоксином дифтерійним для реакції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імунопреципітації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53FFE75" w14:textId="77777777" w:rsidR="00D64641" w:rsidRPr="00D64641" w:rsidRDefault="00D64641" w:rsidP="00D64641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Для визначення </w:t>
            </w:r>
            <w:proofErr w:type="spellStart"/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токсигенності</w:t>
            </w:r>
            <w:proofErr w:type="spellEnd"/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дифтерійний мікробів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311B575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96B1328" w14:textId="77777777" w:rsidR="00D64641" w:rsidRPr="00D64641" w:rsidRDefault="00D64641" w:rsidP="00D6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4641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2</w:t>
            </w:r>
          </w:p>
        </w:tc>
      </w:tr>
    </w:tbl>
    <w:p w14:paraId="7F9A69BE" w14:textId="0024384F" w:rsidR="00A52318" w:rsidRPr="0024553B" w:rsidRDefault="00A52318" w:rsidP="00D6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1FBE" w14:textId="77777777" w:rsidR="002C1B40" w:rsidRDefault="002C1B40" w:rsidP="0024553B">
      <w:pPr>
        <w:spacing w:after="0" w:line="240" w:lineRule="auto"/>
      </w:pPr>
      <w:r>
        <w:separator/>
      </w:r>
    </w:p>
  </w:endnote>
  <w:endnote w:type="continuationSeparator" w:id="0">
    <w:p w14:paraId="6489C062" w14:textId="77777777" w:rsidR="002C1B40" w:rsidRDefault="002C1B4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2C78" w14:textId="77777777" w:rsidR="002C1B40" w:rsidRDefault="002C1B40" w:rsidP="0024553B">
      <w:pPr>
        <w:spacing w:after="0" w:line="240" w:lineRule="auto"/>
      </w:pPr>
      <w:r>
        <w:separator/>
      </w:r>
    </w:p>
  </w:footnote>
  <w:footnote w:type="continuationSeparator" w:id="0">
    <w:p w14:paraId="05F0D0DA" w14:textId="77777777" w:rsidR="002C1B40" w:rsidRDefault="002C1B4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1B40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74F26"/>
    <w:rsid w:val="00497721"/>
    <w:rsid w:val="004D5770"/>
    <w:rsid w:val="0056319D"/>
    <w:rsid w:val="00590320"/>
    <w:rsid w:val="005F6CE1"/>
    <w:rsid w:val="006C75C1"/>
    <w:rsid w:val="00726D70"/>
    <w:rsid w:val="007622E0"/>
    <w:rsid w:val="00781DC3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94270"/>
    <w:rsid w:val="00AC1C0E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64641"/>
    <w:rsid w:val="00DD693C"/>
    <w:rsid w:val="00E44481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16</cp:revision>
  <dcterms:created xsi:type="dcterms:W3CDTF">2023-07-07T13:56:00Z</dcterms:created>
  <dcterms:modified xsi:type="dcterms:W3CDTF">2025-01-28T12:31:00Z</dcterms:modified>
</cp:coreProperties>
</file>