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1B6159EA" w:rsidR="002B72AC" w:rsidRDefault="00E275B1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bookmarkStart w:id="0" w:name="_Hlk188953943"/>
      <w:r w:rsidRPr="00E275B1">
        <w:rPr>
          <w:rFonts w:ascii="Times New Roman" w:hAnsi="Times New Roman"/>
          <w:b/>
          <w:bCs/>
          <w:sz w:val="24"/>
          <w:szCs w:val="24"/>
        </w:rPr>
        <w:t>ДК 021:2015:33690000-3-Лікарські засоби різні (Диски з антибіотиками для визначення чутливості мікроорганізмів до антимікробних препаратів)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bookmarkEnd w:id="0"/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2093BFAD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E275B1" w:rsidRPr="00E275B1">
        <w:rPr>
          <w:rFonts w:ascii="Times New Roman" w:hAnsi="Times New Roman"/>
          <w:bCs/>
          <w:sz w:val="24"/>
          <w:szCs w:val="24"/>
        </w:rPr>
        <w:t>ДК 021:2015:33690000-3-Лікарські засоби різні (Диски з антибіотиками для визначення чутливості мікроорганізмів до антимікробних препаратів)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4190DC4C" w14:textId="3B427586" w:rsidR="00781DC3" w:rsidRDefault="00E275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88953985"/>
      <w:r w:rsidRPr="00E275B1">
        <w:rPr>
          <w:rFonts w:ascii="Times New Roman" w:hAnsi="Times New Roman"/>
          <w:sz w:val="24"/>
          <w:szCs w:val="24"/>
        </w:rPr>
        <w:t>UA-2024-11-25-017974-a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14:paraId="564613B0" w14:textId="77777777" w:rsidR="00E275B1" w:rsidRPr="0024553B" w:rsidRDefault="00E275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47AEE99C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E275B1" w:rsidRPr="00E275B1">
        <w:rPr>
          <w:rFonts w:ascii="Times New Roman" w:hAnsi="Times New Roman"/>
          <w:sz w:val="24"/>
          <w:szCs w:val="24"/>
        </w:rPr>
        <w:t>24 000,00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47C23DE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E275B1" w:rsidRPr="00E275B1">
        <w:rPr>
          <w:rFonts w:ascii="Times New Roman" w:hAnsi="Times New Roman"/>
          <w:sz w:val="24"/>
          <w:szCs w:val="24"/>
        </w:rPr>
        <w:t>24 000,00</w:t>
      </w:r>
      <w:r w:rsidR="00E275B1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77777777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781DC3" w:rsidRP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2024 рік</w:t>
      </w:r>
      <w:r w:rsid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363692F5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81DC3" w:rsidRPr="00781DC3">
        <w:rPr>
          <w:rFonts w:ascii="Times New Roman" w:hAnsi="Times New Roman"/>
          <w:sz w:val="24"/>
          <w:szCs w:val="24"/>
        </w:rPr>
        <w:t>16 грудня 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6DA65A6" w14:textId="77777777" w:rsidR="00E275B1" w:rsidRPr="00E275B1" w:rsidRDefault="00E275B1" w:rsidP="00E275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Hlk160714144"/>
      <w:r w:rsidRPr="00E275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637A8272" w14:textId="77777777" w:rsidR="00E275B1" w:rsidRPr="00E275B1" w:rsidRDefault="00E275B1" w:rsidP="00E275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75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</w:t>
      </w:r>
    </w:p>
    <w:p w14:paraId="6DEB33E4" w14:textId="77777777" w:rsidR="00E275B1" w:rsidRPr="00E275B1" w:rsidRDefault="00E275B1" w:rsidP="00E275B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3" w:name="_Hlk172798992"/>
      <w:r w:rsidRPr="00E275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ДК 021:2015:33690000-3 - Лікарські засоби різні (Диски з антибіотиками для визначення чутливості мікроорганізмів до антимікробних препаратів)</w:t>
      </w:r>
    </w:p>
    <w:bookmarkEnd w:id="3"/>
    <w:p w14:paraId="7332A1EB" w14:textId="77777777" w:rsidR="00E275B1" w:rsidRPr="00E275B1" w:rsidRDefault="00E275B1" w:rsidP="00E275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8074"/>
        <w:gridCol w:w="1276"/>
        <w:gridCol w:w="1417"/>
      </w:tblGrid>
      <w:tr w:rsidR="00E275B1" w:rsidRPr="00E275B1" w14:paraId="14E74EBE" w14:textId="77777777" w:rsidTr="006B4B8D">
        <w:trPr>
          <w:trHeight w:val="70"/>
          <w:tblHeader/>
        </w:trPr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AAA61" w14:textId="77777777" w:rsidR="00E275B1" w:rsidRPr="00E275B1" w:rsidRDefault="00E275B1" w:rsidP="00E275B1">
            <w:pPr>
              <w:jc w:val="center"/>
              <w:rPr>
                <w:b/>
                <w:spacing w:val="-5"/>
                <w:sz w:val="24"/>
                <w:szCs w:val="24"/>
                <w:highlight w:val="yellow"/>
                <w:lang w:eastAsia="ru-RU"/>
              </w:rPr>
            </w:pPr>
            <w:r w:rsidRPr="00E275B1">
              <w:rPr>
                <w:b/>
                <w:spacing w:val="-5"/>
                <w:sz w:val="24"/>
                <w:szCs w:val="24"/>
                <w:lang w:eastAsia="ru-RU"/>
              </w:rPr>
              <w:t>МЕДИКО-ТЕХНІЧНІ ВИМОГИ</w:t>
            </w:r>
          </w:p>
        </w:tc>
      </w:tr>
      <w:tr w:rsidR="00E275B1" w:rsidRPr="00E275B1" w14:paraId="4811E024" w14:textId="77777777" w:rsidTr="006B4B8D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47A1C" w14:textId="77777777" w:rsidR="00E275B1" w:rsidRPr="00E275B1" w:rsidRDefault="00E275B1" w:rsidP="00E275B1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bookmarkStart w:id="4" w:name="_Hlk129627399"/>
            <w:r w:rsidRPr="00E275B1">
              <w:rPr>
                <w:b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D48A7" w14:textId="77777777" w:rsidR="00E275B1" w:rsidRPr="00E275B1" w:rsidRDefault="00E275B1" w:rsidP="00E275B1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E275B1">
              <w:rPr>
                <w:b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92F9E" w14:textId="77777777" w:rsidR="00E275B1" w:rsidRPr="00E275B1" w:rsidRDefault="00E275B1" w:rsidP="00E275B1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E275B1">
              <w:rPr>
                <w:b/>
                <w:sz w:val="24"/>
                <w:szCs w:val="24"/>
                <w:lang w:eastAsia="de-DE"/>
              </w:rPr>
              <w:t>Опис предмета закупівлі</w:t>
            </w:r>
          </w:p>
          <w:p w14:paraId="2614B178" w14:textId="77777777" w:rsidR="00E275B1" w:rsidRPr="00E275B1" w:rsidRDefault="00E275B1" w:rsidP="00E275B1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E275B1">
              <w:rPr>
                <w:b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8FFD2" w14:textId="77777777" w:rsidR="00E275B1" w:rsidRPr="00E275B1" w:rsidRDefault="00E275B1" w:rsidP="00E275B1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E275B1">
              <w:rPr>
                <w:b/>
                <w:sz w:val="24"/>
                <w:szCs w:val="24"/>
                <w:lang w:eastAsia="de-DE"/>
              </w:rPr>
              <w:t>Одиниця</w:t>
            </w:r>
          </w:p>
          <w:p w14:paraId="3FAAC9BF" w14:textId="77777777" w:rsidR="00E275B1" w:rsidRPr="00E275B1" w:rsidRDefault="00E275B1" w:rsidP="00E275B1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E275B1">
              <w:rPr>
                <w:b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A6F8C" w14:textId="77777777" w:rsidR="00E275B1" w:rsidRPr="00E275B1" w:rsidRDefault="00E275B1" w:rsidP="00E275B1">
            <w:pPr>
              <w:jc w:val="center"/>
              <w:rPr>
                <w:b/>
                <w:sz w:val="24"/>
                <w:szCs w:val="24"/>
                <w:lang w:eastAsia="de-DE"/>
              </w:rPr>
            </w:pPr>
          </w:p>
          <w:p w14:paraId="2965F918" w14:textId="77777777" w:rsidR="00E275B1" w:rsidRPr="00E275B1" w:rsidRDefault="00E275B1" w:rsidP="00E275B1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E275B1">
              <w:rPr>
                <w:b/>
                <w:sz w:val="24"/>
                <w:szCs w:val="24"/>
                <w:lang w:eastAsia="de-DE"/>
              </w:rPr>
              <w:t>Кількість</w:t>
            </w:r>
          </w:p>
        </w:tc>
      </w:tr>
      <w:tr w:rsidR="00E275B1" w:rsidRPr="00E275B1" w14:paraId="7E8F1C7C" w14:textId="77777777" w:rsidTr="00E275B1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0976C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E275B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DFBFB" w14:textId="77777777" w:rsidR="00E275B1" w:rsidRPr="00E275B1" w:rsidRDefault="00E275B1" w:rsidP="00E275B1">
            <w:pPr>
              <w:rPr>
                <w:sz w:val="24"/>
                <w:szCs w:val="24"/>
              </w:rPr>
            </w:pPr>
            <w:r w:rsidRPr="00E275B1">
              <w:rPr>
                <w:bCs/>
                <w:sz w:val="24"/>
                <w:szCs w:val="24"/>
              </w:rPr>
              <w:t xml:space="preserve">Диски </w:t>
            </w:r>
            <w:proofErr w:type="spellStart"/>
            <w:r w:rsidRPr="00E275B1">
              <w:rPr>
                <w:bCs/>
                <w:sz w:val="24"/>
                <w:szCs w:val="24"/>
              </w:rPr>
              <w:t>Meropenem</w:t>
            </w:r>
            <w:proofErr w:type="spellEnd"/>
            <w:r w:rsidRPr="00E275B1">
              <w:rPr>
                <w:bCs/>
                <w:sz w:val="24"/>
                <w:szCs w:val="24"/>
              </w:rPr>
              <w:t xml:space="preserve"> +EDTA MR+ED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C87579" w14:textId="77777777" w:rsidR="00E275B1" w:rsidRPr="00E275B1" w:rsidRDefault="00E275B1" w:rsidP="00E275B1">
            <w:pPr>
              <w:jc w:val="both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Паперові диски діаметром 6 мм з антибіотиками  для визначення чутливості мікроорганізмів до антимікробних препаратів.</w:t>
            </w:r>
          </w:p>
          <w:p w14:paraId="3C4F59A8" w14:textId="77777777" w:rsidR="00E275B1" w:rsidRPr="00E275B1" w:rsidRDefault="00E275B1" w:rsidP="00E275B1">
            <w:pPr>
              <w:jc w:val="both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Упаковка на 250 дисків містить 5 картриджів по 50 дисків у герметичному пакеті з осушувачем, який можна закривати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2F4C6F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275B1">
              <w:rPr>
                <w:sz w:val="24"/>
                <w:szCs w:val="24"/>
              </w:rPr>
              <w:t>паков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942652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2</w:t>
            </w:r>
          </w:p>
        </w:tc>
      </w:tr>
      <w:tr w:rsidR="00E275B1" w:rsidRPr="00E275B1" w14:paraId="5A827B94" w14:textId="77777777" w:rsidTr="00E275B1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4B543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A9AB1" w14:textId="77777777" w:rsidR="00E275B1" w:rsidRPr="00E275B1" w:rsidRDefault="00E275B1" w:rsidP="00E275B1">
            <w:pPr>
              <w:rPr>
                <w:bCs/>
                <w:sz w:val="24"/>
                <w:szCs w:val="24"/>
              </w:rPr>
            </w:pPr>
            <w:r w:rsidRPr="00E275B1">
              <w:rPr>
                <w:bCs/>
                <w:sz w:val="24"/>
                <w:szCs w:val="24"/>
              </w:rPr>
              <w:t>Диски </w:t>
            </w:r>
            <w:proofErr w:type="spellStart"/>
            <w:r w:rsidRPr="00E275B1">
              <w:rPr>
                <w:bCs/>
                <w:sz w:val="24"/>
                <w:szCs w:val="24"/>
              </w:rPr>
              <w:t>Meropenem</w:t>
            </w:r>
            <w:proofErr w:type="spellEnd"/>
            <w:r w:rsidRPr="00E275B1">
              <w:rPr>
                <w:bCs/>
                <w:sz w:val="24"/>
                <w:szCs w:val="24"/>
              </w:rPr>
              <w:t xml:space="preserve"> +</w:t>
            </w:r>
            <w:proofErr w:type="spellStart"/>
            <w:r w:rsidRPr="00E275B1">
              <w:rPr>
                <w:bCs/>
                <w:sz w:val="24"/>
                <w:szCs w:val="24"/>
              </w:rPr>
              <w:t>Phenylboronic</w:t>
            </w:r>
            <w:proofErr w:type="spellEnd"/>
            <w:r w:rsidRPr="00E275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275B1">
              <w:rPr>
                <w:bCs/>
                <w:sz w:val="24"/>
                <w:szCs w:val="24"/>
              </w:rPr>
              <w:t>Acid</w:t>
            </w:r>
            <w:proofErr w:type="spellEnd"/>
            <w:r w:rsidRPr="00E275B1">
              <w:rPr>
                <w:bCs/>
                <w:sz w:val="24"/>
                <w:szCs w:val="24"/>
              </w:rPr>
              <w:t xml:space="preserve"> MR+BO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397C" w14:textId="77777777" w:rsidR="00E275B1" w:rsidRPr="00E275B1" w:rsidRDefault="00E275B1" w:rsidP="00E275B1">
            <w:pPr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Паперові диски діаметром 6 мм з антибіотиками  для визначення чутливості мікроорганізмів до антимікробних препаратів.</w:t>
            </w:r>
          </w:p>
          <w:p w14:paraId="53D34B4C" w14:textId="77777777" w:rsidR="00E275B1" w:rsidRPr="00E275B1" w:rsidRDefault="00E275B1" w:rsidP="00E275B1">
            <w:pPr>
              <w:jc w:val="both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Упаковка на 250 дисків містить 5 картриджів по 50 дисків у герметичному пакеті з осушувачем, який можна закривати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C892F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275B1">
              <w:rPr>
                <w:sz w:val="24"/>
                <w:szCs w:val="24"/>
              </w:rPr>
              <w:t>паков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C377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2</w:t>
            </w:r>
          </w:p>
        </w:tc>
      </w:tr>
      <w:tr w:rsidR="00E275B1" w:rsidRPr="00E275B1" w14:paraId="6C7229A5" w14:textId="77777777" w:rsidTr="00E275B1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BC451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73250" w14:textId="77777777" w:rsidR="00E275B1" w:rsidRPr="00E275B1" w:rsidRDefault="00E275B1" w:rsidP="00E275B1">
            <w:pPr>
              <w:rPr>
                <w:bCs/>
                <w:sz w:val="24"/>
                <w:szCs w:val="24"/>
              </w:rPr>
            </w:pPr>
            <w:r w:rsidRPr="00E275B1">
              <w:rPr>
                <w:bCs/>
                <w:sz w:val="24"/>
                <w:szCs w:val="24"/>
              </w:rPr>
              <w:t>Диски </w:t>
            </w:r>
            <w:proofErr w:type="spellStart"/>
            <w:r w:rsidRPr="00E275B1">
              <w:rPr>
                <w:bCs/>
                <w:sz w:val="24"/>
                <w:szCs w:val="24"/>
              </w:rPr>
              <w:t>Meropenem</w:t>
            </w:r>
            <w:proofErr w:type="spellEnd"/>
            <w:r w:rsidRPr="00E275B1">
              <w:rPr>
                <w:bCs/>
                <w:sz w:val="24"/>
                <w:szCs w:val="24"/>
              </w:rPr>
              <w:t xml:space="preserve"> +</w:t>
            </w:r>
            <w:proofErr w:type="spellStart"/>
            <w:r w:rsidRPr="00E275B1">
              <w:rPr>
                <w:bCs/>
                <w:sz w:val="24"/>
                <w:szCs w:val="24"/>
              </w:rPr>
              <w:t>Cloxacillin</w:t>
            </w:r>
            <w:proofErr w:type="spellEnd"/>
            <w:r w:rsidRPr="00E275B1">
              <w:rPr>
                <w:bCs/>
                <w:sz w:val="24"/>
                <w:szCs w:val="24"/>
              </w:rPr>
              <w:t xml:space="preserve"> MR+CL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20D91" w14:textId="77777777" w:rsidR="00E275B1" w:rsidRPr="00E275B1" w:rsidRDefault="00E275B1" w:rsidP="00E275B1">
            <w:pPr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Паперові диски діаметром 6 мм з антибіотиками  для визначення чутливості мікроорганізмів до антимікробних препаратів.</w:t>
            </w:r>
          </w:p>
          <w:p w14:paraId="641F39BB" w14:textId="77777777" w:rsidR="00E275B1" w:rsidRPr="00E275B1" w:rsidRDefault="00E275B1" w:rsidP="00E275B1">
            <w:pPr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Упаковка на 250 дисків містить 5 картриджів по 50 дисків у герметичному пакеті з осушувачем, який можна закривати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6B4C5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275B1">
              <w:rPr>
                <w:sz w:val="24"/>
                <w:szCs w:val="24"/>
              </w:rPr>
              <w:t>паков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1AA61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2</w:t>
            </w:r>
          </w:p>
        </w:tc>
      </w:tr>
      <w:tr w:rsidR="00E275B1" w:rsidRPr="00E275B1" w14:paraId="125BD832" w14:textId="77777777" w:rsidTr="00E275B1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49A0C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6A8FC" w14:textId="77777777" w:rsidR="00E275B1" w:rsidRPr="00E275B1" w:rsidRDefault="00E275B1" w:rsidP="00E275B1">
            <w:pPr>
              <w:rPr>
                <w:bCs/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 xml:space="preserve">Диски з антибіотиками </w:t>
            </w:r>
            <w:proofErr w:type="spellStart"/>
            <w:r w:rsidRPr="00E275B1">
              <w:rPr>
                <w:sz w:val="24"/>
                <w:szCs w:val="24"/>
              </w:rPr>
              <w:t>Ертапенем</w:t>
            </w:r>
            <w:proofErr w:type="spellEnd"/>
            <w:r w:rsidRPr="00E275B1">
              <w:rPr>
                <w:sz w:val="24"/>
                <w:szCs w:val="24"/>
              </w:rPr>
              <w:t xml:space="preserve"> 10 </w:t>
            </w:r>
            <w:proofErr w:type="spellStart"/>
            <w:r w:rsidRPr="00E275B1">
              <w:rPr>
                <w:sz w:val="24"/>
                <w:szCs w:val="24"/>
              </w:rPr>
              <w:t>мкг</w:t>
            </w:r>
            <w:proofErr w:type="spellEnd"/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914E" w14:textId="77777777" w:rsidR="00E275B1" w:rsidRPr="00E275B1" w:rsidRDefault="00E275B1" w:rsidP="00E275B1">
            <w:pPr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Паперові диски діаметром 6 мм з антибіотиками  для визначення чутливості мікроорганізмів до антимікробних препаратів. Упаковка на 250 дисків містить 5 картриджів по 50 дисків у герметичному пакеті з осушувачем, який можна закривати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C3B4C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275B1">
              <w:rPr>
                <w:sz w:val="24"/>
                <w:szCs w:val="24"/>
              </w:rPr>
              <w:t>паков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BA3E9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1</w:t>
            </w:r>
          </w:p>
        </w:tc>
      </w:tr>
      <w:tr w:rsidR="00E275B1" w:rsidRPr="00E275B1" w14:paraId="3761CE9B" w14:textId="77777777" w:rsidTr="00E275B1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1B2A1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EBABB" w14:textId="77777777" w:rsidR="00E275B1" w:rsidRPr="00E275B1" w:rsidRDefault="00E275B1" w:rsidP="00E275B1">
            <w:pPr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Диски з антибіотиками</w:t>
            </w:r>
            <w:r w:rsidRPr="00E275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75B1">
              <w:rPr>
                <w:sz w:val="24"/>
                <w:szCs w:val="24"/>
                <w:lang w:val="ru-RU"/>
              </w:rPr>
              <w:t>Триметоприм</w:t>
            </w:r>
            <w:proofErr w:type="spellEnd"/>
            <w:r w:rsidRPr="00E275B1">
              <w:rPr>
                <w:sz w:val="24"/>
                <w:szCs w:val="24"/>
                <w:lang w:val="ru-RU"/>
              </w:rPr>
              <w:t xml:space="preserve"> 5 мкг</w:t>
            </w:r>
          </w:p>
        </w:tc>
        <w:tc>
          <w:tcPr>
            <w:tcW w:w="8074" w:type="dxa"/>
          </w:tcPr>
          <w:p w14:paraId="143E7586" w14:textId="77777777" w:rsidR="00E275B1" w:rsidRPr="00E275B1" w:rsidRDefault="00E275B1" w:rsidP="00E275B1">
            <w:pPr>
              <w:rPr>
                <w:sz w:val="24"/>
                <w:szCs w:val="24"/>
              </w:rPr>
            </w:pPr>
            <w:r w:rsidRPr="00E275B1">
              <w:rPr>
                <w:color w:val="000000"/>
                <w:sz w:val="24"/>
                <w:szCs w:val="24"/>
              </w:rPr>
              <w:t>Паперові диски діаметром 6 мм з антибіотиками  для визначення чутливості мікроорганізмів до антимікробних препаратів. Упаковка на 250 дисків містить 5 картриджів по 50 дисків у герметичному пакеті з осушувачем, який можна закривати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F4423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275B1">
              <w:rPr>
                <w:sz w:val="24"/>
                <w:szCs w:val="24"/>
              </w:rPr>
              <w:t>паков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5BDDF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1</w:t>
            </w:r>
          </w:p>
        </w:tc>
      </w:tr>
      <w:tr w:rsidR="00E275B1" w:rsidRPr="00E275B1" w14:paraId="73196220" w14:textId="77777777" w:rsidTr="00E275B1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FEBCC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5C2A2" w14:textId="77777777" w:rsidR="00E275B1" w:rsidRPr="00E275B1" w:rsidRDefault="00E275B1" w:rsidP="00E275B1">
            <w:pPr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 xml:space="preserve">Диски з антибіотиками </w:t>
            </w:r>
            <w:proofErr w:type="spellStart"/>
            <w:r w:rsidRPr="00E275B1">
              <w:rPr>
                <w:sz w:val="24"/>
                <w:szCs w:val="24"/>
              </w:rPr>
              <w:t>Меропенем</w:t>
            </w:r>
            <w:proofErr w:type="spellEnd"/>
            <w:r w:rsidRPr="00E275B1">
              <w:rPr>
                <w:sz w:val="24"/>
                <w:szCs w:val="24"/>
              </w:rPr>
              <w:t xml:space="preserve"> 10 </w:t>
            </w:r>
            <w:proofErr w:type="spellStart"/>
            <w:r w:rsidRPr="00E275B1">
              <w:rPr>
                <w:sz w:val="24"/>
                <w:szCs w:val="24"/>
              </w:rPr>
              <w:t>мкг</w:t>
            </w:r>
            <w:proofErr w:type="spellEnd"/>
          </w:p>
        </w:tc>
        <w:tc>
          <w:tcPr>
            <w:tcW w:w="8074" w:type="dxa"/>
          </w:tcPr>
          <w:p w14:paraId="50488C4E" w14:textId="77777777" w:rsidR="00E275B1" w:rsidRPr="00E275B1" w:rsidRDefault="00E275B1" w:rsidP="00E275B1">
            <w:pPr>
              <w:rPr>
                <w:color w:val="000000"/>
                <w:sz w:val="24"/>
                <w:szCs w:val="24"/>
              </w:rPr>
            </w:pPr>
            <w:r w:rsidRPr="00E275B1">
              <w:rPr>
                <w:color w:val="000000"/>
                <w:sz w:val="24"/>
                <w:szCs w:val="24"/>
              </w:rPr>
              <w:t>Паперові диски діаметром 6 мм з антибіотиками  для визначення чутливості мікроорганізмів до антимікробних препаратів. Упаковка на 250 дисків містить 5 картриджів по 50 дисків у герметичному пакеті з осушувачем, який можна закривати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62CF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275B1">
              <w:rPr>
                <w:sz w:val="24"/>
                <w:szCs w:val="24"/>
              </w:rPr>
              <w:t>паков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A43D7" w14:textId="77777777" w:rsidR="00E275B1" w:rsidRPr="00E275B1" w:rsidRDefault="00E275B1" w:rsidP="00E275B1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E275B1">
              <w:rPr>
                <w:sz w:val="24"/>
                <w:szCs w:val="24"/>
              </w:rPr>
              <w:t>2</w:t>
            </w:r>
          </w:p>
        </w:tc>
      </w:tr>
      <w:bookmarkEnd w:id="2"/>
      <w:bookmarkEnd w:id="4"/>
    </w:tbl>
    <w:p w14:paraId="7F9A69BE" w14:textId="0024384F" w:rsidR="00A52318" w:rsidRPr="0024553B" w:rsidRDefault="00A52318" w:rsidP="00E27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781D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2D327" w14:textId="77777777" w:rsidR="004F41C0" w:rsidRDefault="004F41C0" w:rsidP="0024553B">
      <w:pPr>
        <w:spacing w:after="0" w:line="240" w:lineRule="auto"/>
      </w:pPr>
      <w:r>
        <w:separator/>
      </w:r>
    </w:p>
  </w:endnote>
  <w:endnote w:type="continuationSeparator" w:id="0">
    <w:p w14:paraId="3539CDA3" w14:textId="77777777" w:rsidR="004F41C0" w:rsidRDefault="004F41C0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A17E2" w14:textId="77777777" w:rsidR="004F41C0" w:rsidRDefault="004F41C0" w:rsidP="0024553B">
      <w:pPr>
        <w:spacing w:after="0" w:line="240" w:lineRule="auto"/>
      </w:pPr>
      <w:r>
        <w:separator/>
      </w:r>
    </w:p>
  </w:footnote>
  <w:footnote w:type="continuationSeparator" w:id="0">
    <w:p w14:paraId="3962AD03" w14:textId="77777777" w:rsidR="004F41C0" w:rsidRDefault="004F41C0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A3EB4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435DBD"/>
    <w:rsid w:val="00474F26"/>
    <w:rsid w:val="00497721"/>
    <w:rsid w:val="004D5770"/>
    <w:rsid w:val="004F41C0"/>
    <w:rsid w:val="0056319D"/>
    <w:rsid w:val="00590320"/>
    <w:rsid w:val="005F6CE1"/>
    <w:rsid w:val="006C75C1"/>
    <w:rsid w:val="00726D70"/>
    <w:rsid w:val="007622E0"/>
    <w:rsid w:val="00781DC3"/>
    <w:rsid w:val="007B5C52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C1C0E"/>
    <w:rsid w:val="00B62E3A"/>
    <w:rsid w:val="00BE1FF8"/>
    <w:rsid w:val="00C15F77"/>
    <w:rsid w:val="00C2475A"/>
    <w:rsid w:val="00C93795"/>
    <w:rsid w:val="00CA68EE"/>
    <w:rsid w:val="00CF5A7E"/>
    <w:rsid w:val="00D059F2"/>
    <w:rsid w:val="00D169A9"/>
    <w:rsid w:val="00D626B8"/>
    <w:rsid w:val="00DC4C68"/>
    <w:rsid w:val="00DD693C"/>
    <w:rsid w:val="00E275B1"/>
    <w:rsid w:val="00E44481"/>
    <w:rsid w:val="00F00724"/>
    <w:rsid w:val="00F723AD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3163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16</cp:revision>
  <dcterms:created xsi:type="dcterms:W3CDTF">2023-07-07T13:56:00Z</dcterms:created>
  <dcterms:modified xsi:type="dcterms:W3CDTF">2025-01-28T08:53:00Z</dcterms:modified>
</cp:coreProperties>
</file>