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05D702F7" w:rsidR="002B72AC" w:rsidRDefault="00983497" w:rsidP="007B5C52">
      <w:pPr>
        <w:spacing w:after="0" w:line="240" w:lineRule="auto"/>
        <w:jc w:val="both"/>
        <w:rPr>
          <w:rStyle w:val="a3"/>
          <w:rFonts w:ascii="Times New Roman" w:hAnsi="Times New Roman"/>
          <w:bCs/>
          <w:sz w:val="24"/>
          <w:szCs w:val="24"/>
        </w:rPr>
      </w:pPr>
      <w:r>
        <w:rPr>
          <w:rFonts w:ascii="Times New Roman" w:hAnsi="Times New Roman"/>
          <w:b/>
          <w:bCs/>
          <w:sz w:val="24"/>
          <w:szCs w:val="24"/>
        </w:rPr>
        <w:t>ДК 021:2015:80510000-2-Послуги з професійної підготовки спеціалістів (Послуга з проведення онлайн навчання за темою «Основи роботи провайдера верифікації професійного рівня відповідно до вимог ISO 17043»)</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Pr>
          <w:rStyle w:val="a3"/>
          <w:rFonts w:ascii="Times New Roman" w:hAnsi="Times New Roman"/>
          <w:bCs/>
          <w:sz w:val="24"/>
          <w:szCs w:val="24"/>
        </w:rPr>
        <w:t>.</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AC03BE5" w14:textId="4AECFA91" w:rsidR="00C93795"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983497" w:rsidRPr="00983497">
        <w:rPr>
          <w:rFonts w:ascii="Times New Roman" w:hAnsi="Times New Roman"/>
          <w:bCs/>
          <w:sz w:val="24"/>
          <w:szCs w:val="24"/>
        </w:rPr>
        <w:t>ДК 021:2015:80510000-2-Послуги з професійної підготовки спеціалістів (Послуга з проведення онлайн навчання за темою «Основи роботи провайдера верифікації професійного рівня відповідно до вимог ISO 17043»)</w:t>
      </w:r>
      <w:r w:rsidR="00781DC3">
        <w:rPr>
          <w:rFonts w:ascii="Times New Roman" w:hAnsi="Times New Roman"/>
          <w:bCs/>
          <w:sz w:val="24"/>
          <w:szCs w:val="24"/>
        </w:rPr>
        <w:t>.</w:t>
      </w:r>
    </w:p>
    <w:p w14:paraId="4439A3F5" w14:textId="1B5AF045"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5DB84152" w14:textId="4399854B" w:rsidR="002D5155" w:rsidRDefault="00983497" w:rsidP="0024553B">
      <w:pPr>
        <w:spacing w:after="0" w:line="240" w:lineRule="auto"/>
        <w:jc w:val="both"/>
        <w:rPr>
          <w:rFonts w:ascii="Times New Roman" w:hAnsi="Times New Roman"/>
          <w:sz w:val="24"/>
          <w:szCs w:val="24"/>
          <w:lang w:val="en-US"/>
        </w:rPr>
      </w:pPr>
      <w:r w:rsidRPr="00983497">
        <w:rPr>
          <w:rFonts w:ascii="Times New Roman" w:hAnsi="Times New Roman"/>
          <w:sz w:val="24"/>
          <w:szCs w:val="24"/>
        </w:rPr>
        <w:t>UA-2025-04-09-007569-a</w:t>
      </w:r>
    </w:p>
    <w:p w14:paraId="2D8A336E" w14:textId="77777777" w:rsidR="00983497" w:rsidRPr="00983497" w:rsidRDefault="00983497" w:rsidP="0024553B">
      <w:pPr>
        <w:spacing w:after="0" w:line="240" w:lineRule="auto"/>
        <w:jc w:val="both"/>
        <w:rPr>
          <w:rFonts w:ascii="Times New Roman" w:hAnsi="Times New Roman"/>
          <w:sz w:val="24"/>
          <w:szCs w:val="24"/>
          <w:lang w:val="en-US"/>
        </w:rPr>
      </w:pPr>
    </w:p>
    <w:p w14:paraId="34E3AD35" w14:textId="77777777" w:rsidR="00067A23"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983497" w:rsidRPr="00983497">
        <w:rPr>
          <w:rFonts w:ascii="Times New Roman" w:hAnsi="Times New Roman"/>
          <w:sz w:val="24"/>
          <w:szCs w:val="24"/>
          <w:lang w:val="ru-RU"/>
        </w:rPr>
        <w:t>103</w:t>
      </w:r>
      <w:r w:rsidR="00983497">
        <w:rPr>
          <w:rFonts w:ascii="Times New Roman" w:hAnsi="Times New Roman"/>
          <w:sz w:val="24"/>
          <w:szCs w:val="24"/>
          <w:lang w:val="ru-RU"/>
        </w:rPr>
        <w:t xml:space="preserve"> </w:t>
      </w:r>
      <w:r w:rsidR="00983497" w:rsidRPr="00983497">
        <w:rPr>
          <w:rFonts w:ascii="Times New Roman" w:hAnsi="Times New Roman"/>
          <w:sz w:val="24"/>
          <w:szCs w:val="24"/>
          <w:lang w:val="ru-RU"/>
        </w:rPr>
        <w:t>758</w:t>
      </w:r>
      <w:r w:rsidR="00983497">
        <w:rPr>
          <w:rFonts w:ascii="Times New Roman" w:hAnsi="Times New Roman"/>
          <w:sz w:val="24"/>
          <w:szCs w:val="24"/>
        </w:rPr>
        <w:t>,75</w:t>
      </w:r>
      <w:r w:rsidR="002A3EB4">
        <w:rPr>
          <w:rFonts w:ascii="Times New Roman" w:hAnsi="Times New Roman"/>
          <w:sz w:val="24"/>
          <w:szCs w:val="24"/>
        </w:rPr>
        <w:t xml:space="preserve"> </w:t>
      </w:r>
      <w:r w:rsidR="007B5C52" w:rsidRPr="007B5C52">
        <w:rPr>
          <w:rFonts w:ascii="Times New Roman" w:hAnsi="Times New Roman"/>
          <w:sz w:val="24"/>
          <w:szCs w:val="24"/>
        </w:rPr>
        <w:t xml:space="preserve">грн </w:t>
      </w:r>
      <w:r w:rsidR="00AE6F53">
        <w:rPr>
          <w:rFonts w:ascii="Times New Roman" w:hAnsi="Times New Roman"/>
          <w:sz w:val="24"/>
          <w:szCs w:val="24"/>
        </w:rPr>
        <w:t>бе</w:t>
      </w:r>
      <w:r w:rsidR="007B5C52" w:rsidRPr="007B5C52">
        <w:rPr>
          <w:rFonts w:ascii="Times New Roman" w:hAnsi="Times New Roman"/>
          <w:sz w:val="24"/>
          <w:szCs w:val="24"/>
        </w:rPr>
        <w:t>з ПДВ</w:t>
      </w:r>
      <w:r w:rsidRPr="0024553B">
        <w:rPr>
          <w:rFonts w:ascii="Times New Roman" w:hAnsi="Times New Roman"/>
          <w:sz w:val="24"/>
          <w:szCs w:val="24"/>
        </w:rPr>
        <w:t xml:space="preserve">. </w:t>
      </w:r>
    </w:p>
    <w:p w14:paraId="4E9336F8" w14:textId="5C3D4096" w:rsidR="002B72AC" w:rsidRDefault="002B72AC" w:rsidP="00590320">
      <w:pPr>
        <w:spacing w:after="0" w:line="240" w:lineRule="auto"/>
        <w:jc w:val="both"/>
        <w:rPr>
          <w:rFonts w:ascii="Times New Roman" w:eastAsia="Calibri" w:hAnsi="Times New Roman" w:cs="Times New Roman"/>
          <w:sz w:val="24"/>
          <w:szCs w:val="24"/>
        </w:rPr>
      </w:pP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7CB2FBE" w14:textId="49E980C7" w:rsidR="00067A23" w:rsidRPr="00067A23" w:rsidRDefault="00067A23" w:rsidP="00067A23">
      <w:pPr>
        <w:spacing w:after="0" w:line="240" w:lineRule="auto"/>
        <w:jc w:val="both"/>
        <w:rPr>
          <w:rFonts w:ascii="Times New Roman" w:eastAsia="Calibri" w:hAnsi="Times New Roman" w:cs="Times New Roman"/>
          <w:sz w:val="24"/>
          <w:szCs w:val="24"/>
        </w:rPr>
      </w:pPr>
      <w:r w:rsidRPr="00067A23">
        <w:rPr>
          <w:rFonts w:ascii="Times New Roman" w:eastAsia="Calibri" w:hAnsi="Times New Roman" w:cs="Times New Roman"/>
          <w:sz w:val="24"/>
          <w:szCs w:val="24"/>
        </w:rPr>
        <w:t xml:space="preserve">Для визначення очікуваної вартості </w:t>
      </w:r>
      <w:r>
        <w:rPr>
          <w:rFonts w:ascii="Times New Roman" w:eastAsia="Calibri" w:hAnsi="Times New Roman" w:cs="Times New Roman"/>
          <w:sz w:val="24"/>
          <w:szCs w:val="24"/>
        </w:rPr>
        <w:t xml:space="preserve">послуги за </w:t>
      </w:r>
      <w:r w:rsidRPr="00067A23">
        <w:rPr>
          <w:rFonts w:ascii="Times New Roman" w:eastAsia="Calibri" w:hAnsi="Times New Roman" w:cs="Times New Roman"/>
          <w:sz w:val="24"/>
          <w:szCs w:val="24"/>
        </w:rPr>
        <w:t>ДК 021:2015:80510000-2-Послуги з професійної підготовки спеціалістів (Послуга з проведення онлайн навчання за темою «Основи роботи провайдера верифікації професійного рівня відповідно до вимог ISO 17043»)</w:t>
      </w:r>
      <w:r>
        <w:rPr>
          <w:rFonts w:ascii="Times New Roman" w:eastAsia="Calibri" w:hAnsi="Times New Roman" w:cs="Times New Roman"/>
          <w:sz w:val="24"/>
          <w:szCs w:val="24"/>
        </w:rPr>
        <w:t xml:space="preserve"> (далі – Послуга) </w:t>
      </w:r>
      <w:r w:rsidRPr="00067A23">
        <w:rPr>
          <w:rFonts w:ascii="Times New Roman" w:eastAsia="Calibri" w:hAnsi="Times New Roman" w:cs="Times New Roman"/>
          <w:sz w:val="24"/>
          <w:szCs w:val="24"/>
        </w:rPr>
        <w:t>було направлено запит</w:t>
      </w:r>
      <w:r>
        <w:rPr>
          <w:rFonts w:ascii="Times New Roman" w:eastAsia="Calibri" w:hAnsi="Times New Roman" w:cs="Times New Roman"/>
          <w:sz w:val="24"/>
          <w:szCs w:val="24"/>
        </w:rPr>
        <w:t>и</w:t>
      </w:r>
      <w:r w:rsidRPr="00067A23">
        <w:rPr>
          <w:rFonts w:ascii="Times New Roman" w:eastAsia="Calibri" w:hAnsi="Times New Roman" w:cs="Times New Roman"/>
          <w:sz w:val="24"/>
          <w:szCs w:val="24"/>
        </w:rPr>
        <w:t xml:space="preserve"> про надання комерційних пропозицій потенційним учасникам</w:t>
      </w:r>
      <w:r>
        <w:rPr>
          <w:rFonts w:ascii="Times New Roman" w:eastAsia="Calibri" w:hAnsi="Times New Roman" w:cs="Times New Roman"/>
          <w:sz w:val="24"/>
          <w:szCs w:val="24"/>
        </w:rPr>
        <w:t xml:space="preserve"> ринку.</w:t>
      </w:r>
    </w:p>
    <w:p w14:paraId="21529578" w14:textId="1F4685FF" w:rsidR="00067A23" w:rsidRPr="00067A23" w:rsidRDefault="00067A23" w:rsidP="00067A23">
      <w:pPr>
        <w:spacing w:after="0" w:line="240" w:lineRule="auto"/>
        <w:jc w:val="both"/>
        <w:rPr>
          <w:rFonts w:ascii="Times New Roman" w:eastAsia="Calibri" w:hAnsi="Times New Roman" w:cs="Times New Roman"/>
          <w:sz w:val="24"/>
          <w:szCs w:val="24"/>
        </w:rPr>
      </w:pPr>
      <w:r w:rsidRPr="00067A23">
        <w:rPr>
          <w:rFonts w:ascii="Times New Roman" w:eastAsia="Calibri" w:hAnsi="Times New Roman" w:cs="Times New Roman"/>
          <w:sz w:val="24"/>
          <w:szCs w:val="24"/>
        </w:rPr>
        <w:t xml:space="preserve">На запит було отримано </w:t>
      </w:r>
      <w:r>
        <w:rPr>
          <w:rFonts w:ascii="Times New Roman" w:eastAsia="Calibri" w:hAnsi="Times New Roman" w:cs="Times New Roman"/>
          <w:sz w:val="24"/>
          <w:szCs w:val="24"/>
        </w:rPr>
        <w:t>4</w:t>
      </w:r>
      <w:r w:rsidRPr="00067A23">
        <w:rPr>
          <w:rFonts w:ascii="Times New Roman" w:eastAsia="Calibri" w:hAnsi="Times New Roman" w:cs="Times New Roman"/>
          <w:sz w:val="24"/>
          <w:szCs w:val="24"/>
        </w:rPr>
        <w:t xml:space="preserve"> (</w:t>
      </w:r>
      <w:r>
        <w:rPr>
          <w:rFonts w:ascii="Times New Roman" w:eastAsia="Calibri" w:hAnsi="Times New Roman" w:cs="Times New Roman"/>
          <w:sz w:val="24"/>
          <w:szCs w:val="24"/>
        </w:rPr>
        <w:t>чотири</w:t>
      </w:r>
      <w:r w:rsidRPr="00067A23">
        <w:rPr>
          <w:rFonts w:ascii="Times New Roman" w:eastAsia="Calibri" w:hAnsi="Times New Roman" w:cs="Times New Roman"/>
          <w:sz w:val="24"/>
          <w:szCs w:val="24"/>
        </w:rPr>
        <w:t>) комерційні пропозиції від ТОВ «Лабораторія якості»</w:t>
      </w:r>
      <w:r>
        <w:rPr>
          <w:rFonts w:ascii="Times New Roman" w:eastAsia="Calibri" w:hAnsi="Times New Roman" w:cs="Times New Roman"/>
          <w:sz w:val="24"/>
          <w:szCs w:val="24"/>
        </w:rPr>
        <w:t xml:space="preserve">, </w:t>
      </w:r>
      <w:r w:rsidRPr="00067A23">
        <w:rPr>
          <w:rFonts w:ascii="Times New Roman" w:eastAsia="Calibri" w:hAnsi="Times New Roman" w:cs="Times New Roman"/>
          <w:sz w:val="24"/>
          <w:szCs w:val="24"/>
        </w:rPr>
        <w:t>ТОВ «Стандарти Технології Розвиток»</w:t>
      </w:r>
      <w:r>
        <w:rPr>
          <w:rFonts w:ascii="Times New Roman" w:eastAsia="Calibri" w:hAnsi="Times New Roman" w:cs="Times New Roman"/>
          <w:sz w:val="24"/>
          <w:szCs w:val="24"/>
        </w:rPr>
        <w:t xml:space="preserve">, </w:t>
      </w:r>
      <w:r w:rsidRPr="00067A23">
        <w:rPr>
          <w:rFonts w:ascii="Times New Roman" w:eastAsia="Calibri" w:hAnsi="Times New Roman" w:cs="Times New Roman"/>
          <w:sz w:val="24"/>
          <w:szCs w:val="24"/>
        </w:rPr>
        <w:t>ТОВ</w:t>
      </w:r>
      <w:r>
        <w:rPr>
          <w:rFonts w:ascii="Times New Roman" w:eastAsia="Calibri" w:hAnsi="Times New Roman" w:cs="Times New Roman"/>
          <w:sz w:val="24"/>
          <w:szCs w:val="24"/>
        </w:rPr>
        <w:t xml:space="preserve"> «АТЕСТОР», </w:t>
      </w:r>
      <w:r w:rsidRPr="00067A23">
        <w:rPr>
          <w:rFonts w:ascii="Times New Roman" w:eastAsia="Calibri" w:hAnsi="Times New Roman" w:cs="Times New Roman"/>
          <w:sz w:val="24"/>
          <w:szCs w:val="24"/>
        </w:rPr>
        <w:t>ТОВ «НАВЧАЛЬНО-КОНСУЛЬТАЦІЙНИЙ ЦЕНТР</w:t>
      </w:r>
      <w:r>
        <w:rPr>
          <w:rFonts w:ascii="Times New Roman" w:eastAsia="Calibri" w:hAnsi="Times New Roman" w:cs="Times New Roman"/>
          <w:sz w:val="24"/>
          <w:szCs w:val="24"/>
        </w:rPr>
        <w:t xml:space="preserve"> </w:t>
      </w:r>
      <w:r w:rsidRPr="00067A23">
        <w:rPr>
          <w:rFonts w:ascii="Times New Roman" w:eastAsia="Calibri" w:hAnsi="Times New Roman" w:cs="Times New Roman"/>
          <w:sz w:val="24"/>
          <w:szCs w:val="24"/>
        </w:rPr>
        <w:t>«ЄВРОАКАДЕМІЯ».</w:t>
      </w:r>
    </w:p>
    <w:p w14:paraId="783CCDF8" w14:textId="41D5463F" w:rsidR="00067A23" w:rsidRPr="00067A23" w:rsidRDefault="00067A23" w:rsidP="00067A23">
      <w:pPr>
        <w:spacing w:after="0" w:line="240" w:lineRule="auto"/>
        <w:jc w:val="both"/>
        <w:rPr>
          <w:rFonts w:ascii="Times New Roman" w:eastAsia="Calibri" w:hAnsi="Times New Roman" w:cs="Times New Roman"/>
          <w:sz w:val="24"/>
          <w:szCs w:val="24"/>
        </w:rPr>
      </w:pPr>
      <w:r w:rsidRPr="00067A23">
        <w:rPr>
          <w:rFonts w:ascii="Times New Roman" w:eastAsia="Calibri" w:hAnsi="Times New Roman" w:cs="Times New Roman"/>
          <w:sz w:val="24"/>
          <w:szCs w:val="24"/>
        </w:rPr>
        <w:t xml:space="preserve">ТОВ «Лабораторія якості» зазначили, що ціна за </w:t>
      </w:r>
      <w:r>
        <w:rPr>
          <w:rFonts w:ascii="Times New Roman" w:eastAsia="Calibri" w:hAnsi="Times New Roman" w:cs="Times New Roman"/>
          <w:sz w:val="24"/>
          <w:szCs w:val="24"/>
        </w:rPr>
        <w:t>Послугу</w:t>
      </w:r>
      <w:r w:rsidRPr="00067A23">
        <w:rPr>
          <w:rFonts w:ascii="Times New Roman" w:eastAsia="Calibri" w:hAnsi="Times New Roman" w:cs="Times New Roman"/>
          <w:sz w:val="24"/>
          <w:szCs w:val="24"/>
        </w:rPr>
        <w:t xml:space="preserve"> без ПДВ складає 182</w:t>
      </w:r>
      <w:r>
        <w:rPr>
          <w:rFonts w:ascii="Times New Roman" w:eastAsia="Calibri" w:hAnsi="Times New Roman" w:cs="Times New Roman"/>
          <w:sz w:val="24"/>
          <w:szCs w:val="24"/>
        </w:rPr>
        <w:t> </w:t>
      </w:r>
      <w:r w:rsidRPr="00067A23">
        <w:rPr>
          <w:rFonts w:ascii="Times New Roman" w:eastAsia="Calibri" w:hAnsi="Times New Roman" w:cs="Times New Roman"/>
          <w:sz w:val="24"/>
          <w:szCs w:val="24"/>
        </w:rPr>
        <w:t>600</w:t>
      </w:r>
      <w:r>
        <w:rPr>
          <w:rFonts w:ascii="Times New Roman" w:eastAsia="Calibri" w:hAnsi="Times New Roman" w:cs="Times New Roman"/>
          <w:sz w:val="24"/>
          <w:szCs w:val="24"/>
        </w:rPr>
        <w:t>,00</w:t>
      </w:r>
      <w:r w:rsidRPr="00067A23">
        <w:rPr>
          <w:rFonts w:ascii="Times New Roman" w:eastAsia="Calibri" w:hAnsi="Times New Roman" w:cs="Times New Roman"/>
          <w:sz w:val="24"/>
          <w:szCs w:val="24"/>
        </w:rPr>
        <w:t xml:space="preserve"> грн.</w:t>
      </w:r>
    </w:p>
    <w:p w14:paraId="4FB697D5" w14:textId="4FBBA087" w:rsidR="00067A23" w:rsidRPr="00067A23" w:rsidRDefault="00116ADA" w:rsidP="00067A23">
      <w:pPr>
        <w:spacing w:after="0" w:line="240" w:lineRule="auto"/>
        <w:jc w:val="both"/>
        <w:rPr>
          <w:rFonts w:ascii="Times New Roman" w:eastAsia="Calibri" w:hAnsi="Times New Roman" w:cs="Times New Roman"/>
          <w:sz w:val="24"/>
          <w:szCs w:val="24"/>
        </w:rPr>
      </w:pPr>
      <w:r w:rsidRPr="00116ADA">
        <w:rPr>
          <w:rFonts w:ascii="Times New Roman" w:eastAsia="Calibri" w:hAnsi="Times New Roman" w:cs="Times New Roman"/>
          <w:sz w:val="24"/>
          <w:szCs w:val="24"/>
        </w:rPr>
        <w:lastRenderedPageBreak/>
        <w:t>ТОВ «Стандарти Технології Розвиток»</w:t>
      </w:r>
      <w:r>
        <w:rPr>
          <w:rFonts w:ascii="Times New Roman" w:eastAsia="Calibri" w:hAnsi="Times New Roman" w:cs="Times New Roman"/>
          <w:sz w:val="24"/>
          <w:szCs w:val="24"/>
        </w:rPr>
        <w:t xml:space="preserve"> </w:t>
      </w:r>
      <w:r w:rsidR="00067A23" w:rsidRPr="00067A23">
        <w:rPr>
          <w:rFonts w:ascii="Times New Roman" w:eastAsia="Calibri" w:hAnsi="Times New Roman" w:cs="Times New Roman"/>
          <w:sz w:val="24"/>
          <w:szCs w:val="24"/>
        </w:rPr>
        <w:t xml:space="preserve">зазначили, що ціна за </w:t>
      </w:r>
      <w:r w:rsidRPr="00116ADA">
        <w:rPr>
          <w:rFonts w:ascii="Times New Roman" w:eastAsia="Calibri" w:hAnsi="Times New Roman" w:cs="Times New Roman"/>
          <w:sz w:val="24"/>
          <w:szCs w:val="24"/>
        </w:rPr>
        <w:t>Послугу без ПДВ складає</w:t>
      </w:r>
      <w:r w:rsidRPr="00116ADA">
        <w:rPr>
          <w:rFonts w:ascii="Times New Roman" w:eastAsia="Calibri" w:hAnsi="Times New Roman" w:cs="Times New Roman"/>
          <w:sz w:val="24"/>
          <w:szCs w:val="24"/>
        </w:rPr>
        <w:t xml:space="preserve"> </w:t>
      </w:r>
      <w:r w:rsidRPr="00116ADA">
        <w:rPr>
          <w:rFonts w:ascii="Times New Roman" w:eastAsia="Calibri" w:hAnsi="Times New Roman" w:cs="Times New Roman"/>
          <w:sz w:val="24"/>
          <w:szCs w:val="24"/>
        </w:rPr>
        <w:t>200</w:t>
      </w:r>
      <w:r>
        <w:rPr>
          <w:rFonts w:ascii="Times New Roman" w:eastAsia="Calibri" w:hAnsi="Times New Roman" w:cs="Times New Roman"/>
          <w:sz w:val="24"/>
          <w:szCs w:val="24"/>
        </w:rPr>
        <w:t> </w:t>
      </w:r>
      <w:r w:rsidRPr="00116ADA">
        <w:rPr>
          <w:rFonts w:ascii="Times New Roman" w:eastAsia="Calibri" w:hAnsi="Times New Roman" w:cs="Times New Roman"/>
          <w:sz w:val="24"/>
          <w:szCs w:val="24"/>
        </w:rPr>
        <w:t>000,00</w:t>
      </w:r>
      <w:r w:rsidR="00067A23" w:rsidRPr="00067A23">
        <w:rPr>
          <w:rFonts w:ascii="Times New Roman" w:eastAsia="Calibri" w:hAnsi="Times New Roman" w:cs="Times New Roman"/>
          <w:sz w:val="24"/>
          <w:szCs w:val="24"/>
        </w:rPr>
        <w:t xml:space="preserve"> грн.</w:t>
      </w:r>
    </w:p>
    <w:p w14:paraId="2AEBA038" w14:textId="0BC05F71" w:rsidR="00067A23" w:rsidRDefault="00116ADA" w:rsidP="00067A23">
      <w:pPr>
        <w:spacing w:after="0" w:line="240" w:lineRule="auto"/>
        <w:jc w:val="both"/>
        <w:rPr>
          <w:rFonts w:ascii="Times New Roman" w:eastAsia="Calibri" w:hAnsi="Times New Roman" w:cs="Times New Roman"/>
          <w:sz w:val="24"/>
          <w:szCs w:val="24"/>
        </w:rPr>
      </w:pPr>
      <w:r w:rsidRPr="00116ADA">
        <w:rPr>
          <w:rFonts w:ascii="Times New Roman" w:eastAsia="Calibri" w:hAnsi="Times New Roman" w:cs="Times New Roman"/>
          <w:sz w:val="24"/>
          <w:szCs w:val="24"/>
        </w:rPr>
        <w:t>ТОВ «АТЕСТОР»</w:t>
      </w:r>
      <w:r w:rsidR="00067A23" w:rsidRPr="00067A23">
        <w:rPr>
          <w:rFonts w:ascii="Times New Roman" w:eastAsia="Calibri" w:hAnsi="Times New Roman" w:cs="Times New Roman"/>
          <w:sz w:val="24"/>
          <w:szCs w:val="24"/>
        </w:rPr>
        <w:t xml:space="preserve"> зазначили, що ціна за </w:t>
      </w:r>
      <w:r w:rsidRPr="00116ADA">
        <w:rPr>
          <w:rFonts w:ascii="Times New Roman" w:eastAsia="Calibri" w:hAnsi="Times New Roman" w:cs="Times New Roman"/>
          <w:sz w:val="24"/>
          <w:szCs w:val="24"/>
        </w:rPr>
        <w:t>Послугу</w:t>
      </w:r>
      <w:r w:rsidR="00067A23" w:rsidRPr="00067A23">
        <w:rPr>
          <w:rFonts w:ascii="Times New Roman" w:eastAsia="Calibri" w:hAnsi="Times New Roman" w:cs="Times New Roman"/>
          <w:sz w:val="24"/>
          <w:szCs w:val="24"/>
        </w:rPr>
        <w:t xml:space="preserve"> без ПДВ складає </w:t>
      </w:r>
      <w:r>
        <w:rPr>
          <w:rFonts w:ascii="Times New Roman" w:eastAsia="Calibri" w:hAnsi="Times New Roman" w:cs="Times New Roman"/>
          <w:sz w:val="24"/>
          <w:szCs w:val="24"/>
        </w:rPr>
        <w:t>133 000,00</w:t>
      </w:r>
      <w:r w:rsidR="00067A23" w:rsidRPr="00067A23">
        <w:rPr>
          <w:rFonts w:ascii="Times New Roman" w:eastAsia="Calibri" w:hAnsi="Times New Roman" w:cs="Times New Roman"/>
          <w:sz w:val="24"/>
          <w:szCs w:val="24"/>
        </w:rPr>
        <w:t xml:space="preserve"> грн.</w:t>
      </w:r>
    </w:p>
    <w:p w14:paraId="26521679" w14:textId="05EB9B6F" w:rsidR="00116ADA" w:rsidRDefault="00116ADA" w:rsidP="00116ADA">
      <w:pPr>
        <w:spacing w:after="0" w:line="240" w:lineRule="auto"/>
        <w:jc w:val="both"/>
        <w:rPr>
          <w:rFonts w:ascii="Times New Roman" w:eastAsia="Calibri" w:hAnsi="Times New Roman" w:cs="Times New Roman"/>
          <w:sz w:val="24"/>
          <w:szCs w:val="24"/>
        </w:rPr>
      </w:pPr>
      <w:r w:rsidRPr="00116ADA">
        <w:rPr>
          <w:rFonts w:ascii="Times New Roman" w:eastAsia="Calibri" w:hAnsi="Times New Roman" w:cs="Times New Roman"/>
          <w:sz w:val="24"/>
          <w:szCs w:val="24"/>
        </w:rPr>
        <w:t>ТОВ «НАВЧАЛЬНО-КОНСУЛЬТАЦІЙНИЙ ЦЕНТР «ЄВРОАКАДЕМІЯ»</w:t>
      </w:r>
      <w:r w:rsidRPr="00067A23">
        <w:rPr>
          <w:rFonts w:ascii="Times New Roman" w:eastAsia="Calibri" w:hAnsi="Times New Roman" w:cs="Times New Roman"/>
          <w:sz w:val="24"/>
          <w:szCs w:val="24"/>
        </w:rPr>
        <w:t xml:space="preserve"> зазначили, що ціна за </w:t>
      </w:r>
      <w:r w:rsidRPr="00116ADA">
        <w:rPr>
          <w:rFonts w:ascii="Times New Roman" w:eastAsia="Calibri" w:hAnsi="Times New Roman" w:cs="Times New Roman"/>
          <w:sz w:val="24"/>
          <w:szCs w:val="24"/>
        </w:rPr>
        <w:t>Послугу</w:t>
      </w:r>
      <w:r w:rsidRPr="00067A23">
        <w:rPr>
          <w:rFonts w:ascii="Times New Roman" w:eastAsia="Calibri" w:hAnsi="Times New Roman" w:cs="Times New Roman"/>
          <w:sz w:val="24"/>
          <w:szCs w:val="24"/>
        </w:rPr>
        <w:t xml:space="preserve"> без ПДВ складає </w:t>
      </w:r>
      <w:r>
        <w:rPr>
          <w:rFonts w:ascii="Times New Roman" w:eastAsia="Calibri" w:hAnsi="Times New Roman" w:cs="Times New Roman"/>
          <w:sz w:val="24"/>
          <w:szCs w:val="24"/>
        </w:rPr>
        <w:t>1</w:t>
      </w:r>
      <w:r>
        <w:rPr>
          <w:rFonts w:ascii="Times New Roman" w:eastAsia="Calibri" w:hAnsi="Times New Roman" w:cs="Times New Roman"/>
          <w:sz w:val="24"/>
          <w:szCs w:val="24"/>
        </w:rPr>
        <w:t>25</w:t>
      </w:r>
      <w:r>
        <w:rPr>
          <w:rFonts w:ascii="Times New Roman" w:eastAsia="Calibri" w:hAnsi="Times New Roman" w:cs="Times New Roman"/>
          <w:sz w:val="24"/>
          <w:szCs w:val="24"/>
        </w:rPr>
        <w:t> 000,00</w:t>
      </w:r>
      <w:r w:rsidRPr="00067A23">
        <w:rPr>
          <w:rFonts w:ascii="Times New Roman" w:eastAsia="Calibri" w:hAnsi="Times New Roman" w:cs="Times New Roman"/>
          <w:sz w:val="24"/>
          <w:szCs w:val="24"/>
        </w:rPr>
        <w:t xml:space="preserve"> грн.</w:t>
      </w:r>
    </w:p>
    <w:p w14:paraId="2C6E5604" w14:textId="5CA70F24" w:rsidR="00067A23" w:rsidRPr="00067A23" w:rsidRDefault="00067A23" w:rsidP="00067A23">
      <w:pPr>
        <w:spacing w:after="0" w:line="240" w:lineRule="auto"/>
        <w:jc w:val="both"/>
        <w:rPr>
          <w:rFonts w:ascii="Times New Roman" w:eastAsia="Calibri" w:hAnsi="Times New Roman" w:cs="Times New Roman"/>
          <w:sz w:val="24"/>
          <w:szCs w:val="24"/>
        </w:rPr>
      </w:pPr>
      <w:r w:rsidRPr="00067A23">
        <w:rPr>
          <w:rFonts w:ascii="Times New Roman" w:eastAsia="Calibri" w:hAnsi="Times New Roman" w:cs="Times New Roman"/>
          <w:sz w:val="24"/>
          <w:szCs w:val="24"/>
        </w:rPr>
        <w:t xml:space="preserve">Відповідно середня очікувана вартість за </w:t>
      </w:r>
      <w:r w:rsidR="00116ADA">
        <w:rPr>
          <w:rFonts w:ascii="Times New Roman" w:eastAsia="Calibri" w:hAnsi="Times New Roman" w:cs="Times New Roman"/>
          <w:sz w:val="24"/>
          <w:szCs w:val="24"/>
        </w:rPr>
        <w:t xml:space="preserve">Послугу </w:t>
      </w:r>
      <w:r w:rsidRPr="00067A23">
        <w:rPr>
          <w:rFonts w:ascii="Times New Roman" w:eastAsia="Calibri" w:hAnsi="Times New Roman" w:cs="Times New Roman"/>
          <w:sz w:val="24"/>
          <w:szCs w:val="24"/>
        </w:rPr>
        <w:t>згідно отриманих комерційних пропозиції складає:</w:t>
      </w:r>
    </w:p>
    <w:p w14:paraId="1FE6B0D8" w14:textId="57546C9B" w:rsidR="00067A23" w:rsidRPr="00067A23" w:rsidRDefault="00067A23" w:rsidP="00067A23">
      <w:pPr>
        <w:spacing w:after="0" w:line="240" w:lineRule="auto"/>
        <w:jc w:val="both"/>
        <w:rPr>
          <w:rFonts w:ascii="Times New Roman" w:eastAsia="Calibri" w:hAnsi="Times New Roman" w:cs="Times New Roman"/>
          <w:sz w:val="24"/>
          <w:szCs w:val="24"/>
        </w:rPr>
      </w:pPr>
      <w:r w:rsidRPr="00067A23">
        <w:rPr>
          <w:rFonts w:ascii="Times New Roman" w:eastAsia="Calibri" w:hAnsi="Times New Roman" w:cs="Times New Roman"/>
          <w:sz w:val="24"/>
          <w:szCs w:val="24"/>
        </w:rPr>
        <w:t>(</w:t>
      </w:r>
      <w:r w:rsidR="00116ADA" w:rsidRPr="00116ADA">
        <w:rPr>
          <w:rFonts w:ascii="Times New Roman" w:eastAsia="Calibri" w:hAnsi="Times New Roman" w:cs="Times New Roman"/>
          <w:sz w:val="24"/>
          <w:szCs w:val="24"/>
        </w:rPr>
        <w:t>182 600,00</w:t>
      </w:r>
      <w:r w:rsidRPr="00067A23">
        <w:rPr>
          <w:rFonts w:ascii="Times New Roman" w:eastAsia="Calibri" w:hAnsi="Times New Roman" w:cs="Times New Roman"/>
          <w:sz w:val="24"/>
          <w:szCs w:val="24"/>
        </w:rPr>
        <w:t xml:space="preserve"> + </w:t>
      </w:r>
      <w:r w:rsidR="00116ADA" w:rsidRPr="00116ADA">
        <w:rPr>
          <w:rFonts w:ascii="Times New Roman" w:eastAsia="Calibri" w:hAnsi="Times New Roman" w:cs="Times New Roman"/>
          <w:sz w:val="24"/>
          <w:szCs w:val="24"/>
        </w:rPr>
        <w:t>200 000,00</w:t>
      </w:r>
      <w:r w:rsidRPr="00067A23">
        <w:rPr>
          <w:rFonts w:ascii="Times New Roman" w:eastAsia="Calibri" w:hAnsi="Times New Roman" w:cs="Times New Roman"/>
          <w:sz w:val="24"/>
          <w:szCs w:val="24"/>
        </w:rPr>
        <w:t xml:space="preserve"> + </w:t>
      </w:r>
      <w:r w:rsidR="00116ADA">
        <w:rPr>
          <w:rFonts w:ascii="Times New Roman" w:eastAsia="Calibri" w:hAnsi="Times New Roman" w:cs="Times New Roman"/>
          <w:sz w:val="24"/>
          <w:szCs w:val="24"/>
        </w:rPr>
        <w:t>133 000,00</w:t>
      </w:r>
      <w:r w:rsidR="00116ADA">
        <w:rPr>
          <w:rFonts w:ascii="Times New Roman" w:eastAsia="Calibri" w:hAnsi="Times New Roman" w:cs="Times New Roman"/>
          <w:sz w:val="24"/>
          <w:szCs w:val="24"/>
        </w:rPr>
        <w:t xml:space="preserve"> + </w:t>
      </w:r>
      <w:r w:rsidR="00116ADA">
        <w:rPr>
          <w:rFonts w:ascii="Times New Roman" w:eastAsia="Calibri" w:hAnsi="Times New Roman" w:cs="Times New Roman"/>
          <w:sz w:val="24"/>
          <w:szCs w:val="24"/>
        </w:rPr>
        <w:t>125 000,00</w:t>
      </w:r>
      <w:r w:rsidRPr="00067A23">
        <w:rPr>
          <w:rFonts w:ascii="Times New Roman" w:eastAsia="Calibri" w:hAnsi="Times New Roman" w:cs="Times New Roman"/>
          <w:sz w:val="24"/>
          <w:szCs w:val="24"/>
        </w:rPr>
        <w:t xml:space="preserve">) / </w:t>
      </w:r>
      <w:r w:rsidR="00116ADA">
        <w:rPr>
          <w:rFonts w:ascii="Times New Roman" w:eastAsia="Calibri" w:hAnsi="Times New Roman" w:cs="Times New Roman"/>
          <w:sz w:val="24"/>
          <w:szCs w:val="24"/>
        </w:rPr>
        <w:t>4</w:t>
      </w:r>
      <w:r w:rsidRPr="00067A23">
        <w:rPr>
          <w:rFonts w:ascii="Times New Roman" w:eastAsia="Calibri" w:hAnsi="Times New Roman" w:cs="Times New Roman"/>
          <w:sz w:val="24"/>
          <w:szCs w:val="24"/>
        </w:rPr>
        <w:t xml:space="preserve"> = </w:t>
      </w:r>
      <w:r w:rsidR="00116ADA">
        <w:rPr>
          <w:rFonts w:ascii="Times New Roman" w:eastAsia="Calibri" w:hAnsi="Times New Roman" w:cs="Times New Roman"/>
          <w:sz w:val="24"/>
          <w:szCs w:val="24"/>
        </w:rPr>
        <w:t>160 150,00</w:t>
      </w:r>
      <w:r w:rsidRPr="00067A23">
        <w:rPr>
          <w:rFonts w:ascii="Times New Roman" w:eastAsia="Calibri" w:hAnsi="Times New Roman" w:cs="Times New Roman"/>
          <w:sz w:val="24"/>
          <w:szCs w:val="24"/>
        </w:rPr>
        <w:t xml:space="preserve"> грн без ПДВ</w:t>
      </w:r>
    </w:p>
    <w:p w14:paraId="69BF2824" w14:textId="5056210E" w:rsidR="0024553B" w:rsidRDefault="00116ADA" w:rsidP="005903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Своєю чергою, відповідно до плану закупівель товарів, робіт і послуг, що придбаваються за кошти матеріально технічної допомоги відповідно до</w:t>
      </w:r>
      <w:r w:rsidRPr="00116ADA">
        <w:rPr>
          <w:rFonts w:ascii="Times New Roman" w:eastAsia="Calibri" w:hAnsi="Times New Roman" w:cs="Times New Roman"/>
          <w:sz w:val="24"/>
          <w:szCs w:val="24"/>
        </w:rPr>
        <w:t xml:space="preserve"> проекту SILTP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що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Pr>
          <w:rFonts w:ascii="Times New Roman" w:eastAsia="Calibri" w:hAnsi="Times New Roman" w:cs="Times New Roman"/>
          <w:sz w:val="24"/>
          <w:szCs w:val="24"/>
        </w:rPr>
        <w:t xml:space="preserve"> на Послугу виділено 103 758,75 грн без ПДВ.</w:t>
      </w:r>
    </w:p>
    <w:p w14:paraId="73F10174" w14:textId="36DCD466" w:rsidR="00116ADA" w:rsidRPr="0024553B" w:rsidRDefault="00116ADA" w:rsidP="005903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зв’язку з відсутністю можливості збільшити </w:t>
      </w:r>
      <w:r w:rsidR="007A5023">
        <w:rPr>
          <w:rFonts w:ascii="Times New Roman" w:eastAsia="Calibri" w:hAnsi="Times New Roman" w:cs="Times New Roman"/>
          <w:sz w:val="24"/>
          <w:szCs w:val="24"/>
        </w:rPr>
        <w:t xml:space="preserve">суму видатків на закупівлю Послуги, прийнято рішення визначити очікувану вартість предмета закупівлі у розмірі </w:t>
      </w:r>
      <w:r w:rsidR="007A5023" w:rsidRPr="00983497">
        <w:rPr>
          <w:rFonts w:ascii="Times New Roman" w:hAnsi="Times New Roman"/>
          <w:sz w:val="24"/>
          <w:szCs w:val="24"/>
        </w:rPr>
        <w:t>103 758,75 грн</w:t>
      </w:r>
      <w:r w:rsidR="007A5023">
        <w:rPr>
          <w:rFonts w:ascii="Times New Roman" w:hAnsi="Times New Roman"/>
          <w:sz w:val="24"/>
          <w:szCs w:val="24"/>
        </w:rPr>
        <w:t>.</w:t>
      </w:r>
    </w:p>
    <w:p w14:paraId="00B0AB3A" w14:textId="100419FA"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983497" w:rsidRPr="00983497">
        <w:rPr>
          <w:rFonts w:ascii="Times New Roman" w:hAnsi="Times New Roman"/>
          <w:sz w:val="24"/>
          <w:szCs w:val="24"/>
        </w:rPr>
        <w:t>103 758,75 грн</w:t>
      </w:r>
      <w:r w:rsidR="002C7992" w:rsidRPr="0024553B">
        <w:rPr>
          <w:rFonts w:ascii="Times New Roman" w:eastAsia="Times New Roman" w:hAnsi="Times New Roman"/>
          <w:bCs/>
          <w:sz w:val="24"/>
          <w:szCs w:val="24"/>
          <w:lang w:eastAsia="uk-UA"/>
        </w:rPr>
        <w:t>.</w:t>
      </w:r>
    </w:p>
    <w:p w14:paraId="341299FE" w14:textId="77777777" w:rsidR="007A5023"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AE6F53" w:rsidRPr="00AE6F53">
        <w:rPr>
          <w:rFonts w:ascii="Times New Roman" w:eastAsia="Times New Roman" w:hAnsi="Times New Roman"/>
          <w:bCs/>
          <w:iCs/>
          <w:color w:val="000000"/>
          <w:sz w:val="24"/>
          <w:szCs w:val="24"/>
          <w:lang w:eastAsia="uk-UA"/>
        </w:rPr>
        <w:t xml:space="preserve">кошти міжнародної технічної допомоги, виділені за проектом </w:t>
      </w:r>
      <w:r w:rsidR="007A5023" w:rsidRPr="007A5023">
        <w:rPr>
          <w:rFonts w:ascii="Times New Roman" w:eastAsia="Times New Roman" w:hAnsi="Times New Roman"/>
          <w:bCs/>
          <w:iCs/>
          <w:color w:val="000000"/>
          <w:sz w:val="24"/>
          <w:szCs w:val="24"/>
          <w:lang w:eastAsia="uk-UA"/>
        </w:rPr>
        <w:t>SILTP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що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7A5023">
        <w:rPr>
          <w:rFonts w:ascii="Times New Roman" w:eastAsia="Times New Roman" w:hAnsi="Times New Roman"/>
          <w:bCs/>
          <w:iCs/>
          <w:color w:val="000000"/>
          <w:sz w:val="24"/>
          <w:szCs w:val="24"/>
          <w:lang w:eastAsia="uk-UA"/>
        </w:rPr>
        <w:t>.</w:t>
      </w:r>
    </w:p>
    <w:p w14:paraId="19A7D408" w14:textId="1D1BE4A1" w:rsidR="00AE6F53" w:rsidRDefault="00AE6F53" w:rsidP="0024553B">
      <w:pPr>
        <w:spacing w:after="0" w:line="240" w:lineRule="auto"/>
        <w:jc w:val="both"/>
        <w:rPr>
          <w:rFonts w:ascii="Times New Roman" w:eastAsia="Times New Roman" w:hAnsi="Times New Roman"/>
          <w:bCs/>
          <w:iCs/>
          <w:color w:val="000000"/>
          <w:sz w:val="24"/>
          <w:szCs w:val="24"/>
          <w:lang w:eastAsia="uk-UA"/>
        </w:rPr>
      </w:pPr>
      <w:r w:rsidRPr="00AE6F53">
        <w:rPr>
          <w:rFonts w:ascii="Times New Roman" w:eastAsia="Times New Roman" w:hAnsi="Times New Roman"/>
          <w:bCs/>
          <w:iCs/>
          <w:color w:val="000000"/>
          <w:sz w:val="24"/>
          <w:szCs w:val="24"/>
          <w:lang w:eastAsia="uk-UA"/>
        </w:rPr>
        <w:t xml:space="preserve">Операції з оплати за Послуги звільняються від податку на додану вартість (ПДВ) на підставі п. 197.11 ст. 197 Податкового кодексу України, у зв’язку з тим, що наданні послуги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в рамках реалізації проекту </w:t>
      </w:r>
      <w:r w:rsidR="007A5023" w:rsidRPr="007A5023">
        <w:rPr>
          <w:rFonts w:ascii="Times New Roman" w:eastAsia="Times New Roman" w:hAnsi="Times New Roman"/>
          <w:bCs/>
          <w:iCs/>
          <w:color w:val="000000"/>
          <w:sz w:val="24"/>
          <w:szCs w:val="24"/>
          <w:lang w:eastAsia="uk-UA"/>
        </w:rPr>
        <w:t>SILTP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що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Pr="00AE6F53">
        <w:rPr>
          <w:rFonts w:ascii="Times New Roman" w:eastAsia="Times New Roman" w:hAnsi="Times New Roman"/>
          <w:bCs/>
          <w:iCs/>
          <w:color w:val="000000"/>
          <w:sz w:val="24"/>
          <w:szCs w:val="24"/>
          <w:lang w:eastAsia="uk-UA"/>
        </w:rPr>
        <w:t>.</w:t>
      </w:r>
    </w:p>
    <w:p w14:paraId="7EEF8683" w14:textId="25E6B1D2"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11633535"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AE6F53">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57AC081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AE6F53">
        <w:rPr>
          <w:rFonts w:ascii="Times New Roman" w:hAnsi="Times New Roman"/>
          <w:sz w:val="24"/>
          <w:szCs w:val="24"/>
        </w:rPr>
        <w:t>надання послуг -</w:t>
      </w:r>
      <w:r w:rsidRPr="0024553B">
        <w:rPr>
          <w:rFonts w:ascii="Times New Roman" w:hAnsi="Times New Roman"/>
          <w:sz w:val="24"/>
          <w:szCs w:val="24"/>
        </w:rPr>
        <w:t xml:space="preserve">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7A5023">
        <w:rPr>
          <w:rFonts w:ascii="Times New Roman" w:hAnsi="Times New Roman"/>
          <w:sz w:val="24"/>
          <w:szCs w:val="24"/>
        </w:rPr>
        <w:t>30.06.2025 року</w:t>
      </w:r>
      <w:r w:rsidR="00AE6F53">
        <w:rPr>
          <w:rFonts w:ascii="Times New Roman" w:hAnsi="Times New Roman"/>
          <w:sz w:val="24"/>
          <w:szCs w:val="24"/>
        </w:rPr>
        <w:t>.</w:t>
      </w:r>
    </w:p>
    <w:p w14:paraId="2E7D6EF9" w14:textId="7D1ABCC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AE6F53">
        <w:rPr>
          <w:rFonts w:ascii="Times New Roman" w:hAnsi="Times New Roman"/>
          <w:sz w:val="24"/>
          <w:szCs w:val="24"/>
        </w:rPr>
        <w:t>послуг</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xml:space="preserve">, яким повинен відповідати відповідний вид </w:t>
      </w:r>
      <w:r w:rsidR="00781DC3">
        <w:rPr>
          <w:rFonts w:ascii="Times New Roman" w:hAnsi="Times New Roman"/>
          <w:sz w:val="24"/>
          <w:szCs w:val="24"/>
        </w:rPr>
        <w:t>товару</w:t>
      </w:r>
      <w:r w:rsidR="00226C86" w:rsidRPr="0024553B">
        <w:rPr>
          <w:rFonts w:ascii="Times New Roman" w:hAnsi="Times New Roman"/>
          <w:sz w:val="24"/>
          <w:szCs w:val="24"/>
        </w:rPr>
        <w:t>.</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5F9A27FA" w14:textId="77777777" w:rsidR="007A5023" w:rsidRPr="00916F35" w:rsidRDefault="007A5023" w:rsidP="007A5023">
      <w:pPr>
        <w:spacing w:after="0" w:line="240" w:lineRule="auto"/>
        <w:jc w:val="center"/>
        <w:rPr>
          <w:rFonts w:ascii="Times New Roman" w:hAnsi="Times New Roman" w:cs="Times New Roman"/>
          <w:b/>
          <w:bCs/>
          <w:color w:val="000000"/>
          <w:sz w:val="24"/>
          <w:szCs w:val="24"/>
          <w:lang w:val="ru-RU" w:eastAsia="ru-RU"/>
        </w:rPr>
      </w:pPr>
    </w:p>
    <w:p w14:paraId="37FC7EA8" w14:textId="77777777" w:rsidR="007A5023" w:rsidRPr="00916F35" w:rsidRDefault="007A5023" w:rsidP="007A5023">
      <w:pPr>
        <w:spacing w:after="0" w:line="240" w:lineRule="auto"/>
        <w:jc w:val="center"/>
        <w:rPr>
          <w:rFonts w:ascii="Times New Roman" w:hAnsi="Times New Roman" w:cs="Times New Roman"/>
          <w:b/>
          <w:bCs/>
          <w:color w:val="000000"/>
          <w:sz w:val="24"/>
          <w:szCs w:val="24"/>
          <w:lang w:val="ru-RU" w:eastAsia="ru-RU"/>
        </w:rPr>
      </w:pPr>
      <w:r w:rsidRPr="00916F35">
        <w:rPr>
          <w:rFonts w:ascii="Times New Roman" w:hAnsi="Times New Roman" w:cs="Times New Roman"/>
          <w:b/>
          <w:bCs/>
          <w:color w:val="000000"/>
          <w:sz w:val="24"/>
          <w:szCs w:val="24"/>
          <w:lang w:val="ru-RU" w:eastAsia="ru-RU"/>
        </w:rPr>
        <w:t>ІНФОРМАЦІЯ ПРО НЕОБХІДНІ ТЕХНІЧНІ, ЯКІСНІ ТА КІЛЬКІСНІ ХАРАКТЕРИСТИКИ ПРЕДМЕТА ЗАКУПІВЛІ</w:t>
      </w:r>
    </w:p>
    <w:p w14:paraId="6C93CEE4" w14:textId="77777777" w:rsidR="007A5023" w:rsidRPr="00916F35" w:rsidRDefault="007A5023" w:rsidP="007A5023">
      <w:pPr>
        <w:spacing w:after="0" w:line="240" w:lineRule="auto"/>
        <w:jc w:val="center"/>
        <w:rPr>
          <w:rFonts w:ascii="Times New Roman" w:hAnsi="Times New Roman" w:cs="Times New Roman"/>
          <w:bCs/>
          <w:sz w:val="24"/>
          <w:szCs w:val="24"/>
          <w:lang w:val="ru-RU" w:eastAsia="ru-RU"/>
        </w:rPr>
      </w:pPr>
      <w:r w:rsidRPr="00916F35">
        <w:rPr>
          <w:rFonts w:ascii="Times New Roman" w:hAnsi="Times New Roman" w:cs="Times New Roman"/>
          <w:bCs/>
          <w:sz w:val="24"/>
          <w:szCs w:val="24"/>
          <w:lang w:val="ru-RU" w:eastAsia="ru-RU"/>
        </w:rPr>
        <w:t>за</w:t>
      </w:r>
    </w:p>
    <w:p w14:paraId="7D74F530" w14:textId="77777777" w:rsidR="007A5023" w:rsidRPr="00916F35" w:rsidRDefault="007A5023" w:rsidP="007A5023">
      <w:pPr>
        <w:jc w:val="center"/>
        <w:rPr>
          <w:rFonts w:ascii="Times New Roman" w:hAnsi="Times New Roman" w:cs="Times New Roman"/>
          <w:b/>
          <w:sz w:val="24"/>
          <w:szCs w:val="24"/>
          <w:lang w:eastAsia="ru-RU"/>
        </w:rPr>
      </w:pPr>
      <w:r w:rsidRPr="00916F35">
        <w:rPr>
          <w:rFonts w:ascii="Times New Roman" w:hAnsi="Times New Roman" w:cs="Times New Roman"/>
          <w:b/>
          <w:sz w:val="24"/>
          <w:szCs w:val="24"/>
          <w:lang w:eastAsia="ru-RU"/>
        </w:rPr>
        <w:t>ДК 021:2015:80510000-2-Послуги з професійної підготовки спеціалістів (Послуга з проведення онлайн навчання за темою «Основи роботи провайдера верифікації професійного рівня відповідно до вимог ISO 17043»)</w:t>
      </w:r>
    </w:p>
    <w:p w14:paraId="0AEF3617" w14:textId="77777777" w:rsidR="007A5023" w:rsidRPr="00916F35" w:rsidRDefault="007A5023" w:rsidP="007A5023">
      <w:pPr>
        <w:spacing w:after="0" w:line="240" w:lineRule="auto"/>
        <w:rPr>
          <w:rFonts w:ascii="Times New Roman" w:hAnsi="Times New Roman" w:cs="Times New Roman"/>
          <w:b/>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7A5023" w:rsidRPr="00916F35" w14:paraId="5F922C05" w14:textId="77777777" w:rsidTr="006876D9">
        <w:trPr>
          <w:trHeight w:val="675"/>
        </w:trPr>
        <w:tc>
          <w:tcPr>
            <w:tcW w:w="2552" w:type="dxa"/>
            <w:shd w:val="clear" w:color="auto" w:fill="auto"/>
          </w:tcPr>
          <w:p w14:paraId="15FAC961" w14:textId="77777777" w:rsidR="007A5023" w:rsidRPr="00916F35" w:rsidRDefault="007A5023" w:rsidP="006876D9">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roofErr w:type="spellStart"/>
            <w:r w:rsidRPr="00916F35">
              <w:rPr>
                <w:rFonts w:ascii="Times New Roman" w:eastAsia="Times New Roman" w:hAnsi="Times New Roman" w:cs="Times New Roman"/>
                <w:b/>
                <w:sz w:val="24"/>
                <w:szCs w:val="24"/>
                <w:lang w:val="ru-RU" w:eastAsia="ru-RU"/>
              </w:rPr>
              <w:t>Назва</w:t>
            </w:r>
            <w:proofErr w:type="spellEnd"/>
            <w:r w:rsidRPr="00916F35">
              <w:rPr>
                <w:rFonts w:ascii="Times New Roman" w:eastAsia="Times New Roman" w:hAnsi="Times New Roman" w:cs="Times New Roman"/>
                <w:b/>
                <w:sz w:val="24"/>
                <w:szCs w:val="24"/>
                <w:lang w:val="ru-RU" w:eastAsia="ru-RU"/>
              </w:rPr>
              <w:t xml:space="preserve"> </w:t>
            </w:r>
            <w:r w:rsidRPr="00916F35">
              <w:rPr>
                <w:rFonts w:ascii="Times New Roman" w:eastAsia="Times New Roman" w:hAnsi="Times New Roman" w:cs="Times New Roman"/>
                <w:b/>
                <w:sz w:val="24"/>
                <w:szCs w:val="24"/>
                <w:lang w:eastAsia="ru-RU"/>
              </w:rPr>
              <w:t>послуги</w:t>
            </w:r>
          </w:p>
        </w:tc>
        <w:tc>
          <w:tcPr>
            <w:tcW w:w="7371" w:type="dxa"/>
            <w:shd w:val="clear" w:color="auto" w:fill="auto"/>
          </w:tcPr>
          <w:p w14:paraId="510C4A7B" w14:textId="77777777" w:rsidR="007A5023" w:rsidRPr="00916F35" w:rsidRDefault="007A5023" w:rsidP="006876D9">
            <w:pPr>
              <w:spacing w:after="0" w:line="240" w:lineRule="auto"/>
              <w:rPr>
                <w:rFonts w:ascii="Times New Roman" w:eastAsia="Times New Roman" w:hAnsi="Times New Roman" w:cs="Times New Roman"/>
                <w:bCs/>
                <w:color w:val="000000"/>
                <w:sz w:val="24"/>
                <w:szCs w:val="24"/>
              </w:rPr>
            </w:pPr>
            <w:r w:rsidRPr="00916F35">
              <w:rPr>
                <w:rFonts w:ascii="Times New Roman" w:hAnsi="Times New Roman" w:cs="Times New Roman"/>
                <w:bCs/>
                <w:sz w:val="24"/>
                <w:szCs w:val="24"/>
                <w:lang w:eastAsia="ru-RU"/>
              </w:rPr>
              <w:t>Послуга з проведення онлайн навчання за темою «Основи роботи провайдера верифікації професійного рівня відповідно до вимог ISO 17043»</w:t>
            </w:r>
          </w:p>
        </w:tc>
      </w:tr>
      <w:tr w:rsidR="007A5023" w:rsidRPr="00916F35" w14:paraId="7BA90445" w14:textId="77777777" w:rsidTr="006876D9">
        <w:trPr>
          <w:trHeight w:val="293"/>
        </w:trPr>
        <w:tc>
          <w:tcPr>
            <w:tcW w:w="2552" w:type="dxa"/>
            <w:shd w:val="clear" w:color="auto" w:fill="auto"/>
          </w:tcPr>
          <w:p w14:paraId="05AFA5C5" w14:textId="77777777" w:rsidR="007A5023" w:rsidRPr="00916F35" w:rsidRDefault="007A5023" w:rsidP="006876D9">
            <w:pPr>
              <w:tabs>
                <w:tab w:val="left" w:pos="0"/>
                <w:tab w:val="center" w:pos="4153"/>
                <w:tab w:val="right" w:pos="8306"/>
              </w:tabs>
              <w:spacing w:after="0" w:line="240" w:lineRule="auto"/>
              <w:rPr>
                <w:rFonts w:ascii="Times New Roman" w:eastAsia="Times New Roman" w:hAnsi="Times New Roman" w:cs="Times New Roman"/>
                <w:b/>
                <w:sz w:val="24"/>
                <w:szCs w:val="24"/>
                <w:lang w:val="ru-RU" w:eastAsia="ru-RU"/>
              </w:rPr>
            </w:pPr>
            <w:r w:rsidRPr="00916F35">
              <w:rPr>
                <w:rFonts w:ascii="Times New Roman" w:eastAsia="Times New Roman" w:hAnsi="Times New Roman" w:cs="Times New Roman"/>
                <w:b/>
                <w:sz w:val="24"/>
                <w:szCs w:val="24"/>
                <w:lang w:val="ru-RU" w:eastAsia="ru-RU"/>
              </w:rPr>
              <w:t>Вид предмету закупівлі: </w:t>
            </w:r>
          </w:p>
        </w:tc>
        <w:tc>
          <w:tcPr>
            <w:tcW w:w="7371" w:type="dxa"/>
            <w:shd w:val="clear" w:color="auto" w:fill="auto"/>
          </w:tcPr>
          <w:p w14:paraId="3E7723E6"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Послуга</w:t>
            </w:r>
          </w:p>
        </w:tc>
      </w:tr>
      <w:tr w:rsidR="007A5023" w:rsidRPr="00916F35" w14:paraId="49FCD6DB" w14:textId="77777777" w:rsidTr="006876D9">
        <w:trPr>
          <w:trHeight w:val="2311"/>
        </w:trPr>
        <w:tc>
          <w:tcPr>
            <w:tcW w:w="2552" w:type="dxa"/>
            <w:shd w:val="clear" w:color="auto" w:fill="auto"/>
          </w:tcPr>
          <w:p w14:paraId="1E15C37B" w14:textId="77777777" w:rsidR="007A5023" w:rsidRPr="00916F35" w:rsidRDefault="007A5023" w:rsidP="006876D9">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roofErr w:type="spellStart"/>
            <w:r w:rsidRPr="00916F35">
              <w:rPr>
                <w:rFonts w:ascii="Times New Roman" w:eastAsia="Times New Roman" w:hAnsi="Times New Roman" w:cs="Times New Roman"/>
                <w:b/>
                <w:sz w:val="24"/>
                <w:szCs w:val="24"/>
                <w:lang w:val="ru-RU" w:eastAsia="ru-RU"/>
              </w:rPr>
              <w:t>Опис</w:t>
            </w:r>
            <w:proofErr w:type="spellEnd"/>
            <w:r w:rsidRPr="00916F35">
              <w:rPr>
                <w:rFonts w:ascii="Times New Roman" w:eastAsia="Times New Roman" w:hAnsi="Times New Roman" w:cs="Times New Roman"/>
                <w:b/>
                <w:sz w:val="24"/>
                <w:szCs w:val="24"/>
                <w:lang w:val="ru-RU" w:eastAsia="ru-RU"/>
              </w:rPr>
              <w:t xml:space="preserve"> предмета закупівлі</w:t>
            </w:r>
            <w:r w:rsidRPr="00916F35">
              <w:rPr>
                <w:rFonts w:ascii="Times New Roman" w:eastAsia="Times New Roman" w:hAnsi="Times New Roman" w:cs="Times New Roman"/>
                <w:b/>
                <w:sz w:val="24"/>
                <w:szCs w:val="24"/>
                <w:lang w:eastAsia="ru-RU"/>
              </w:rPr>
              <w:t xml:space="preserve"> та вимоги</w:t>
            </w:r>
          </w:p>
        </w:tc>
        <w:tc>
          <w:tcPr>
            <w:tcW w:w="7371" w:type="dxa"/>
            <w:shd w:val="clear" w:color="auto" w:fill="auto"/>
          </w:tcPr>
          <w:p w14:paraId="43F8F543" w14:textId="77777777" w:rsidR="007A5023" w:rsidRPr="00916F35" w:rsidRDefault="007A5023" w:rsidP="006876D9">
            <w:pPr>
              <w:spacing w:after="0" w:line="312" w:lineRule="atLeast"/>
              <w:rPr>
                <w:rFonts w:ascii="Times New Roman" w:hAnsi="Times New Roman" w:cs="Times New Roman"/>
                <w:sz w:val="24"/>
                <w:szCs w:val="24"/>
                <w:lang w:eastAsia="ru-RU"/>
              </w:rPr>
            </w:pPr>
            <w:r w:rsidRPr="00916F35">
              <w:rPr>
                <w:rFonts w:ascii="Times New Roman" w:hAnsi="Times New Roman" w:cs="Times New Roman"/>
                <w:sz w:val="24"/>
                <w:szCs w:val="24"/>
                <w:lang w:eastAsia="ru-RU"/>
              </w:rPr>
              <w:t xml:space="preserve">Послуги включають проведення навчання для майбутніх провайдерів програми перевірки кваліфікації (ППК), а також може бути корисним для лабораторій, що зацікавлені у кращому розумінні процесу перевірки професійного рівня. </w:t>
            </w:r>
          </w:p>
          <w:p w14:paraId="40E5F24B" w14:textId="77777777" w:rsidR="007A5023" w:rsidRPr="00916F35" w:rsidRDefault="007A5023" w:rsidP="006876D9">
            <w:pPr>
              <w:spacing w:after="0" w:line="312" w:lineRule="atLeast"/>
              <w:rPr>
                <w:rFonts w:ascii="Times New Roman" w:hAnsi="Times New Roman" w:cs="Times New Roman"/>
                <w:sz w:val="24"/>
                <w:szCs w:val="24"/>
                <w:lang w:eastAsia="ru-RU"/>
              </w:rPr>
            </w:pPr>
            <w:r w:rsidRPr="00916F35">
              <w:rPr>
                <w:rFonts w:ascii="Times New Roman" w:hAnsi="Times New Roman" w:cs="Times New Roman"/>
                <w:sz w:val="24"/>
                <w:szCs w:val="24"/>
                <w:lang w:eastAsia="ru-RU"/>
              </w:rPr>
              <w:t xml:space="preserve">В тренінгу мають будуть розглянуті основні вимоги щодо організації роботи провайдера і проведення раундів ППК згідно ДСТУ EN ISO/IEC 17043:2017 та ДСТУ ISO 13528:2016. </w:t>
            </w:r>
          </w:p>
          <w:p w14:paraId="508CF0C0" w14:textId="77777777" w:rsidR="007A5023" w:rsidRPr="00916F35" w:rsidRDefault="007A5023" w:rsidP="006876D9">
            <w:pPr>
              <w:spacing w:after="0" w:line="312" w:lineRule="atLeast"/>
              <w:rPr>
                <w:rFonts w:ascii="Times New Roman" w:hAnsi="Times New Roman" w:cs="Times New Roman"/>
                <w:sz w:val="24"/>
                <w:szCs w:val="24"/>
                <w:lang w:eastAsia="ru-RU"/>
              </w:rPr>
            </w:pPr>
            <w:r w:rsidRPr="00916F35">
              <w:rPr>
                <w:rFonts w:ascii="Times New Roman" w:hAnsi="Times New Roman" w:cs="Times New Roman"/>
                <w:sz w:val="24"/>
                <w:szCs w:val="24"/>
                <w:lang w:eastAsia="ru-RU"/>
              </w:rPr>
              <w:t xml:space="preserve">Нова редакція ISO/IEC 17043:2023 </w:t>
            </w:r>
            <w:proofErr w:type="spellStart"/>
            <w:r w:rsidRPr="00916F35">
              <w:rPr>
                <w:rFonts w:ascii="Times New Roman" w:hAnsi="Times New Roman" w:cs="Times New Roman"/>
                <w:sz w:val="24"/>
                <w:szCs w:val="24"/>
                <w:lang w:eastAsia="ru-RU"/>
              </w:rPr>
              <w:t>Conformity</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assessment</w:t>
            </w:r>
            <w:proofErr w:type="spellEnd"/>
            <w:r w:rsidRPr="00916F35">
              <w:rPr>
                <w:rFonts w:ascii="Times New Roman" w:hAnsi="Times New Roman" w:cs="Times New Roman"/>
                <w:sz w:val="24"/>
                <w:szCs w:val="24"/>
                <w:lang w:eastAsia="ru-RU"/>
              </w:rPr>
              <w:t xml:space="preserve"> — </w:t>
            </w:r>
            <w:proofErr w:type="spellStart"/>
            <w:r w:rsidRPr="00916F35">
              <w:rPr>
                <w:rFonts w:ascii="Times New Roman" w:hAnsi="Times New Roman" w:cs="Times New Roman"/>
                <w:sz w:val="24"/>
                <w:szCs w:val="24"/>
                <w:lang w:eastAsia="ru-RU"/>
              </w:rPr>
              <w:t>General</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requirements</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for</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the</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competence</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of</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proficiency</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testing</w:t>
            </w:r>
            <w:proofErr w:type="spellEnd"/>
            <w:r w:rsidRPr="00916F35">
              <w:rPr>
                <w:rFonts w:ascii="Times New Roman" w:hAnsi="Times New Roman" w:cs="Times New Roman"/>
                <w:sz w:val="24"/>
                <w:szCs w:val="24"/>
                <w:lang w:eastAsia="ru-RU"/>
              </w:rPr>
              <w:t xml:space="preserve"> </w:t>
            </w:r>
            <w:proofErr w:type="spellStart"/>
            <w:r w:rsidRPr="00916F35">
              <w:rPr>
                <w:rFonts w:ascii="Times New Roman" w:hAnsi="Times New Roman" w:cs="Times New Roman"/>
                <w:sz w:val="24"/>
                <w:szCs w:val="24"/>
                <w:lang w:eastAsia="ru-RU"/>
              </w:rPr>
              <w:t>providers</w:t>
            </w:r>
            <w:proofErr w:type="spellEnd"/>
          </w:p>
        </w:tc>
      </w:tr>
      <w:tr w:rsidR="007A5023" w:rsidRPr="00916F35" w14:paraId="37AAA538" w14:textId="77777777" w:rsidTr="006876D9">
        <w:trPr>
          <w:trHeight w:val="293"/>
        </w:trPr>
        <w:tc>
          <w:tcPr>
            <w:tcW w:w="2552" w:type="dxa"/>
            <w:shd w:val="clear" w:color="auto" w:fill="auto"/>
          </w:tcPr>
          <w:p w14:paraId="03CB78FD" w14:textId="77777777" w:rsidR="007A5023" w:rsidRPr="00916F35" w:rsidRDefault="007A5023" w:rsidP="006876D9">
            <w:pPr>
              <w:spacing w:after="0" w:line="240" w:lineRule="auto"/>
              <w:rPr>
                <w:rFonts w:ascii="Times New Roman" w:hAnsi="Times New Roman" w:cs="Times New Roman"/>
                <w:sz w:val="24"/>
                <w:szCs w:val="24"/>
                <w:lang w:eastAsia="ru-RU"/>
              </w:rPr>
            </w:pPr>
            <w:proofErr w:type="spellStart"/>
            <w:r w:rsidRPr="00916F35">
              <w:rPr>
                <w:rFonts w:ascii="Times New Roman" w:hAnsi="Times New Roman" w:cs="Times New Roman"/>
                <w:sz w:val="24"/>
                <w:szCs w:val="24"/>
                <w:lang w:val="ru-RU" w:eastAsia="ru-RU"/>
              </w:rPr>
              <w:t>Кількість</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учасників</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навчання</w:t>
            </w:r>
            <w:proofErr w:type="spellEnd"/>
          </w:p>
        </w:tc>
        <w:tc>
          <w:tcPr>
            <w:tcW w:w="7371" w:type="dxa"/>
            <w:shd w:val="clear" w:color="auto" w:fill="auto"/>
          </w:tcPr>
          <w:p w14:paraId="2FED24D4"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1</w:t>
            </w:r>
            <w:r w:rsidRPr="00916F35">
              <w:rPr>
                <w:rFonts w:ascii="Times New Roman" w:hAnsi="Times New Roman" w:cs="Times New Roman"/>
                <w:sz w:val="24"/>
                <w:szCs w:val="24"/>
                <w:lang w:val="en-US" w:eastAsia="ru-RU"/>
              </w:rPr>
              <w:t>4</w:t>
            </w:r>
            <w:r w:rsidRPr="00916F35">
              <w:rPr>
                <w:rFonts w:ascii="Times New Roman" w:hAnsi="Times New Roman" w:cs="Times New Roman"/>
                <w:sz w:val="24"/>
                <w:szCs w:val="24"/>
                <w:lang w:eastAsia="ru-RU"/>
              </w:rPr>
              <w:t xml:space="preserve"> осіб</w:t>
            </w:r>
          </w:p>
        </w:tc>
      </w:tr>
      <w:tr w:rsidR="007A5023" w:rsidRPr="00916F35" w14:paraId="1E7DCCFA" w14:textId="77777777" w:rsidTr="006876D9">
        <w:trPr>
          <w:trHeight w:val="293"/>
        </w:trPr>
        <w:tc>
          <w:tcPr>
            <w:tcW w:w="2552" w:type="dxa"/>
            <w:shd w:val="clear" w:color="auto" w:fill="auto"/>
          </w:tcPr>
          <w:p w14:paraId="289124C5" w14:textId="77777777" w:rsidR="007A5023" w:rsidRPr="00916F35" w:rsidRDefault="007A5023" w:rsidP="006876D9">
            <w:pPr>
              <w:spacing w:after="0" w:line="240" w:lineRule="auto"/>
              <w:rPr>
                <w:rFonts w:ascii="Times New Roman" w:hAnsi="Times New Roman" w:cs="Times New Roman"/>
                <w:sz w:val="24"/>
                <w:szCs w:val="24"/>
                <w:lang w:eastAsia="ru-RU"/>
              </w:rPr>
            </w:pPr>
            <w:proofErr w:type="spellStart"/>
            <w:r w:rsidRPr="00916F35">
              <w:rPr>
                <w:rFonts w:ascii="Times New Roman" w:hAnsi="Times New Roman" w:cs="Times New Roman"/>
                <w:sz w:val="24"/>
                <w:szCs w:val="24"/>
                <w:lang w:val="ru-RU" w:eastAsia="ru-RU"/>
              </w:rPr>
              <w:t>Вимоги</w:t>
            </w:r>
            <w:proofErr w:type="spellEnd"/>
            <w:r w:rsidRPr="00916F35">
              <w:rPr>
                <w:rFonts w:ascii="Times New Roman" w:hAnsi="Times New Roman" w:cs="Times New Roman"/>
                <w:sz w:val="24"/>
                <w:szCs w:val="24"/>
                <w:lang w:val="ru-RU" w:eastAsia="ru-RU"/>
              </w:rPr>
              <w:t xml:space="preserve"> до </w:t>
            </w:r>
            <w:proofErr w:type="spellStart"/>
            <w:r w:rsidRPr="00916F35">
              <w:rPr>
                <w:rFonts w:ascii="Times New Roman" w:hAnsi="Times New Roman" w:cs="Times New Roman"/>
                <w:sz w:val="24"/>
                <w:szCs w:val="24"/>
                <w:lang w:val="ru-RU" w:eastAsia="ru-RU"/>
              </w:rPr>
              <w:t>обсягу</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навчальної</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програми</w:t>
            </w:r>
            <w:proofErr w:type="spellEnd"/>
          </w:p>
        </w:tc>
        <w:tc>
          <w:tcPr>
            <w:tcW w:w="7371" w:type="dxa"/>
            <w:shd w:val="clear" w:color="auto" w:fill="auto"/>
          </w:tcPr>
          <w:p w14:paraId="633C61B8"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 xml:space="preserve">Обсяг програми повинен складати не менше 3 дні </w:t>
            </w:r>
          </w:p>
        </w:tc>
      </w:tr>
      <w:tr w:rsidR="007A5023" w:rsidRPr="00916F35" w14:paraId="3BD6D386" w14:textId="77777777" w:rsidTr="006876D9">
        <w:trPr>
          <w:trHeight w:val="293"/>
        </w:trPr>
        <w:tc>
          <w:tcPr>
            <w:tcW w:w="2552" w:type="dxa"/>
            <w:shd w:val="clear" w:color="auto" w:fill="auto"/>
          </w:tcPr>
          <w:p w14:paraId="5B2D5355" w14:textId="77777777" w:rsidR="007A5023" w:rsidRPr="00916F35" w:rsidRDefault="007A5023" w:rsidP="006876D9">
            <w:pPr>
              <w:spacing w:after="0" w:line="240" w:lineRule="auto"/>
              <w:rPr>
                <w:rFonts w:ascii="Times New Roman" w:hAnsi="Times New Roman" w:cs="Times New Roman"/>
                <w:sz w:val="24"/>
                <w:szCs w:val="24"/>
                <w:lang w:eastAsia="ru-RU"/>
              </w:rPr>
            </w:pPr>
            <w:proofErr w:type="spellStart"/>
            <w:r w:rsidRPr="00916F35">
              <w:rPr>
                <w:rFonts w:ascii="Times New Roman" w:hAnsi="Times New Roman" w:cs="Times New Roman"/>
                <w:sz w:val="24"/>
                <w:szCs w:val="24"/>
                <w:lang w:val="ru-RU" w:eastAsia="ru-RU"/>
              </w:rPr>
              <w:t>Вимоги</w:t>
            </w:r>
            <w:proofErr w:type="spellEnd"/>
            <w:r w:rsidRPr="00916F35">
              <w:rPr>
                <w:rFonts w:ascii="Times New Roman" w:hAnsi="Times New Roman" w:cs="Times New Roman"/>
                <w:sz w:val="24"/>
                <w:szCs w:val="24"/>
                <w:lang w:val="ru-RU" w:eastAsia="ru-RU"/>
              </w:rPr>
              <w:t xml:space="preserve"> до </w:t>
            </w:r>
            <w:proofErr w:type="spellStart"/>
            <w:r w:rsidRPr="00916F35">
              <w:rPr>
                <w:rFonts w:ascii="Times New Roman" w:hAnsi="Times New Roman" w:cs="Times New Roman"/>
                <w:sz w:val="24"/>
                <w:szCs w:val="24"/>
                <w:lang w:val="ru-RU" w:eastAsia="ru-RU"/>
              </w:rPr>
              <w:t>форми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навчання</w:t>
            </w:r>
            <w:proofErr w:type="spellEnd"/>
          </w:p>
        </w:tc>
        <w:tc>
          <w:tcPr>
            <w:tcW w:w="7371" w:type="dxa"/>
            <w:shd w:val="clear" w:color="auto" w:fill="auto"/>
          </w:tcPr>
          <w:p w14:paraId="74E2CCC7"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Програма повинна передбачати очно-дистанційну (он-лайн) форму навчання</w:t>
            </w:r>
          </w:p>
        </w:tc>
      </w:tr>
      <w:tr w:rsidR="007A5023" w:rsidRPr="00916F35" w14:paraId="3D55BCFA" w14:textId="77777777" w:rsidTr="006876D9">
        <w:trPr>
          <w:trHeight w:val="293"/>
        </w:trPr>
        <w:tc>
          <w:tcPr>
            <w:tcW w:w="2552" w:type="dxa"/>
            <w:shd w:val="clear" w:color="auto" w:fill="auto"/>
          </w:tcPr>
          <w:p w14:paraId="3B7D7E71" w14:textId="77777777" w:rsidR="007A5023" w:rsidRPr="00916F35" w:rsidRDefault="007A5023" w:rsidP="006876D9">
            <w:pPr>
              <w:spacing w:after="0" w:line="240" w:lineRule="auto"/>
              <w:rPr>
                <w:rFonts w:ascii="Times New Roman" w:hAnsi="Times New Roman" w:cs="Times New Roman"/>
                <w:sz w:val="24"/>
                <w:szCs w:val="24"/>
                <w:lang w:eastAsia="ru-RU"/>
              </w:rPr>
            </w:pPr>
            <w:proofErr w:type="spellStart"/>
            <w:r w:rsidRPr="00916F35">
              <w:rPr>
                <w:rFonts w:ascii="Times New Roman" w:hAnsi="Times New Roman" w:cs="Times New Roman"/>
                <w:sz w:val="24"/>
                <w:szCs w:val="24"/>
                <w:lang w:val="ru-RU" w:eastAsia="ru-RU"/>
              </w:rPr>
              <w:t>Вимоги</w:t>
            </w:r>
            <w:proofErr w:type="spellEnd"/>
            <w:r w:rsidRPr="00916F35">
              <w:rPr>
                <w:rFonts w:ascii="Times New Roman" w:hAnsi="Times New Roman" w:cs="Times New Roman"/>
                <w:sz w:val="24"/>
                <w:szCs w:val="24"/>
                <w:lang w:val="ru-RU" w:eastAsia="ru-RU"/>
              </w:rPr>
              <w:t xml:space="preserve"> до </w:t>
            </w:r>
            <w:proofErr w:type="spellStart"/>
            <w:r w:rsidRPr="00916F35">
              <w:rPr>
                <w:rFonts w:ascii="Times New Roman" w:hAnsi="Times New Roman" w:cs="Times New Roman"/>
                <w:sz w:val="24"/>
                <w:szCs w:val="24"/>
                <w:lang w:val="ru-RU" w:eastAsia="ru-RU"/>
              </w:rPr>
              <w:t>оцінки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програм</w:t>
            </w:r>
            <w:proofErr w:type="spellEnd"/>
            <w:r w:rsidRPr="00916F35">
              <w:rPr>
                <w:rFonts w:ascii="Times New Roman" w:hAnsi="Times New Roman" w:cs="Times New Roman"/>
                <w:sz w:val="24"/>
                <w:szCs w:val="24"/>
                <w:lang w:val="ru-RU" w:eastAsia="ru-RU"/>
              </w:rPr>
              <w:t xml:space="preserve"> та до </w:t>
            </w:r>
            <w:proofErr w:type="spellStart"/>
            <w:r w:rsidRPr="00916F35">
              <w:rPr>
                <w:rFonts w:ascii="Times New Roman" w:hAnsi="Times New Roman" w:cs="Times New Roman"/>
                <w:sz w:val="24"/>
                <w:szCs w:val="24"/>
                <w:lang w:val="ru-RU" w:eastAsia="ru-RU"/>
              </w:rPr>
              <w:t>сертифікатів</w:t>
            </w:r>
            <w:proofErr w:type="spellEnd"/>
            <w:r w:rsidRPr="00916F35">
              <w:rPr>
                <w:rFonts w:ascii="Times New Roman" w:hAnsi="Times New Roman" w:cs="Times New Roman"/>
                <w:sz w:val="24"/>
                <w:szCs w:val="24"/>
                <w:lang w:val="ru-RU" w:eastAsia="ru-RU"/>
              </w:rPr>
              <w:t xml:space="preserve"> про </w:t>
            </w:r>
            <w:proofErr w:type="spellStart"/>
            <w:r w:rsidRPr="00916F35">
              <w:rPr>
                <w:rFonts w:ascii="Times New Roman" w:hAnsi="Times New Roman" w:cs="Times New Roman"/>
                <w:sz w:val="24"/>
                <w:szCs w:val="24"/>
                <w:lang w:val="ru-RU" w:eastAsia="ru-RU"/>
              </w:rPr>
              <w:t>успішне</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завершення</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програми</w:t>
            </w:r>
            <w:proofErr w:type="spellEnd"/>
          </w:p>
        </w:tc>
        <w:tc>
          <w:tcPr>
            <w:tcW w:w="7371" w:type="dxa"/>
            <w:shd w:val="clear" w:color="auto" w:fill="auto"/>
          </w:tcPr>
          <w:p w14:paraId="586888D2"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За результатами здійсненої підготовки фахівців, Виконавець зобов’язується видати сертифікати встановленого зразку, що засвідчує успішно проведену ППК відповідно до вимог ISO 17043:2023</w:t>
            </w:r>
          </w:p>
        </w:tc>
      </w:tr>
      <w:tr w:rsidR="007A5023" w:rsidRPr="00916F35" w14:paraId="74CA8DF2" w14:textId="77777777" w:rsidTr="006876D9">
        <w:trPr>
          <w:trHeight w:val="293"/>
        </w:trPr>
        <w:tc>
          <w:tcPr>
            <w:tcW w:w="2552" w:type="dxa"/>
            <w:shd w:val="clear" w:color="auto" w:fill="auto"/>
          </w:tcPr>
          <w:p w14:paraId="1D3F90C0"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val="ru-RU" w:eastAsia="ru-RU"/>
              </w:rPr>
              <w:t xml:space="preserve">Строк </w:t>
            </w:r>
            <w:proofErr w:type="spellStart"/>
            <w:r w:rsidRPr="00916F35">
              <w:rPr>
                <w:rFonts w:ascii="Times New Roman" w:hAnsi="Times New Roman" w:cs="Times New Roman"/>
                <w:sz w:val="24"/>
                <w:szCs w:val="24"/>
                <w:lang w:val="ru-RU" w:eastAsia="ru-RU"/>
              </w:rPr>
              <w:t>надання</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Послуг</w:t>
            </w:r>
            <w:proofErr w:type="spellEnd"/>
          </w:p>
        </w:tc>
        <w:tc>
          <w:tcPr>
            <w:tcW w:w="7371" w:type="dxa"/>
            <w:shd w:val="clear" w:color="auto" w:fill="auto"/>
          </w:tcPr>
          <w:p w14:paraId="2AA0C5A1"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eastAsia="ru-RU"/>
              </w:rPr>
              <w:t>До 30.06.2025 року</w:t>
            </w:r>
          </w:p>
        </w:tc>
      </w:tr>
      <w:tr w:rsidR="007A5023" w:rsidRPr="00916F35" w14:paraId="4282B615" w14:textId="77777777" w:rsidTr="006876D9">
        <w:trPr>
          <w:trHeight w:val="293"/>
        </w:trPr>
        <w:tc>
          <w:tcPr>
            <w:tcW w:w="2552" w:type="dxa"/>
            <w:shd w:val="clear" w:color="auto" w:fill="auto"/>
          </w:tcPr>
          <w:p w14:paraId="19B482AA" w14:textId="77777777" w:rsidR="007A5023" w:rsidRPr="00916F35" w:rsidRDefault="007A5023" w:rsidP="006876D9">
            <w:pPr>
              <w:spacing w:after="0" w:line="240" w:lineRule="auto"/>
              <w:rPr>
                <w:rFonts w:ascii="Times New Roman" w:hAnsi="Times New Roman" w:cs="Times New Roman"/>
                <w:sz w:val="24"/>
                <w:szCs w:val="24"/>
                <w:lang w:val="ru-RU" w:eastAsia="ru-RU"/>
              </w:rPr>
            </w:pPr>
            <w:proofErr w:type="spellStart"/>
            <w:r w:rsidRPr="00916F35">
              <w:rPr>
                <w:rFonts w:ascii="Times New Roman" w:hAnsi="Times New Roman" w:cs="Times New Roman"/>
                <w:sz w:val="24"/>
                <w:szCs w:val="24"/>
                <w:lang w:val="ru-RU" w:eastAsia="ru-RU"/>
              </w:rPr>
              <w:t>Умови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надання</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Послуг</w:t>
            </w:r>
            <w:proofErr w:type="spellEnd"/>
          </w:p>
        </w:tc>
        <w:tc>
          <w:tcPr>
            <w:tcW w:w="7371" w:type="dxa"/>
            <w:shd w:val="clear" w:color="auto" w:fill="auto"/>
            <w:vAlign w:val="center"/>
          </w:tcPr>
          <w:p w14:paraId="3D057013" w14:textId="77777777" w:rsidR="007A5023" w:rsidRPr="00916F35" w:rsidRDefault="007A5023" w:rsidP="006876D9">
            <w:pPr>
              <w:spacing w:after="0" w:line="240" w:lineRule="auto"/>
              <w:jc w:val="both"/>
              <w:rPr>
                <w:rFonts w:ascii="Times New Roman" w:hAnsi="Times New Roman" w:cs="Times New Roman"/>
                <w:sz w:val="24"/>
                <w:szCs w:val="24"/>
                <w:lang w:val="ru-RU" w:eastAsia="ru-RU"/>
              </w:rPr>
            </w:pPr>
            <w:proofErr w:type="spellStart"/>
            <w:r w:rsidRPr="00916F35">
              <w:rPr>
                <w:rFonts w:ascii="Times New Roman" w:hAnsi="Times New Roman" w:cs="Times New Roman"/>
                <w:sz w:val="24"/>
                <w:szCs w:val="24"/>
                <w:lang w:val="ru-RU" w:eastAsia="ru-RU"/>
              </w:rPr>
              <w:t>Послуги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повинні</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відповідати</w:t>
            </w:r>
            <w:proofErr w:type="spellEnd"/>
            <w:r w:rsidRPr="00916F35">
              <w:rPr>
                <w:rFonts w:ascii="Times New Roman" w:hAnsi="Times New Roman" w:cs="Times New Roman"/>
                <w:sz w:val="24"/>
                <w:szCs w:val="24"/>
                <w:lang w:val="ru-RU" w:eastAsia="ru-RU"/>
              </w:rPr>
              <w:t xml:space="preserve"> видам </w:t>
            </w:r>
            <w:proofErr w:type="spellStart"/>
            <w:r w:rsidRPr="00916F35">
              <w:rPr>
                <w:rFonts w:ascii="Times New Roman" w:hAnsi="Times New Roman" w:cs="Times New Roman"/>
                <w:sz w:val="24"/>
                <w:szCs w:val="24"/>
                <w:lang w:val="ru-RU" w:eastAsia="ru-RU"/>
              </w:rPr>
              <w:t>діяльності</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Виконавця</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передбаченим</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його</w:t>
            </w:r>
            <w:proofErr w:type="spellEnd"/>
            <w:r w:rsidRPr="00916F35">
              <w:rPr>
                <w:rFonts w:ascii="Times New Roman" w:hAnsi="Times New Roman" w:cs="Times New Roman"/>
                <w:sz w:val="24"/>
                <w:szCs w:val="24"/>
                <w:lang w:val="ru-RU" w:eastAsia="ru-RU"/>
              </w:rPr>
              <w:t xml:space="preserve"> статутом та документами </w:t>
            </w:r>
            <w:proofErr w:type="spellStart"/>
            <w:r w:rsidRPr="00916F35">
              <w:rPr>
                <w:rFonts w:ascii="Times New Roman" w:hAnsi="Times New Roman" w:cs="Times New Roman"/>
                <w:sz w:val="24"/>
                <w:szCs w:val="24"/>
                <w:lang w:val="ru-RU" w:eastAsia="ru-RU"/>
              </w:rPr>
              <w:t>дозвільного</w:t>
            </w:r>
            <w:proofErr w:type="spellEnd"/>
            <w:r w:rsidRPr="00916F35">
              <w:rPr>
                <w:rFonts w:ascii="Times New Roman" w:hAnsi="Times New Roman" w:cs="Times New Roman"/>
                <w:sz w:val="24"/>
                <w:szCs w:val="24"/>
                <w:lang w:val="ru-RU" w:eastAsia="ru-RU"/>
              </w:rPr>
              <w:t xml:space="preserve"> характеру.</w:t>
            </w:r>
          </w:p>
          <w:p w14:paraId="14A96B36" w14:textId="77777777" w:rsidR="007A5023" w:rsidRPr="00916F35" w:rsidRDefault="007A5023" w:rsidP="006876D9">
            <w:pPr>
              <w:spacing w:after="0" w:line="240" w:lineRule="auto"/>
              <w:rPr>
                <w:rFonts w:ascii="Times New Roman" w:hAnsi="Times New Roman" w:cs="Times New Roman"/>
                <w:sz w:val="24"/>
                <w:szCs w:val="24"/>
                <w:lang w:eastAsia="ru-RU"/>
              </w:rPr>
            </w:pPr>
            <w:r w:rsidRPr="00916F35">
              <w:rPr>
                <w:rFonts w:ascii="Times New Roman" w:hAnsi="Times New Roman" w:cs="Times New Roman"/>
                <w:sz w:val="24"/>
                <w:szCs w:val="24"/>
                <w:lang w:val="ru-RU" w:eastAsia="ru-RU"/>
              </w:rPr>
              <w:t xml:space="preserve">На момент </w:t>
            </w:r>
            <w:proofErr w:type="spellStart"/>
            <w:r w:rsidRPr="00916F35">
              <w:rPr>
                <w:rFonts w:ascii="Times New Roman" w:hAnsi="Times New Roman" w:cs="Times New Roman"/>
                <w:sz w:val="24"/>
                <w:szCs w:val="24"/>
                <w:lang w:val="ru-RU" w:eastAsia="ru-RU"/>
              </w:rPr>
              <w:t>надання</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Послуг</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Виконавець</w:t>
            </w:r>
            <w:proofErr w:type="spellEnd"/>
            <w:r w:rsidRPr="00916F35">
              <w:rPr>
                <w:rFonts w:ascii="Times New Roman" w:hAnsi="Times New Roman" w:cs="Times New Roman"/>
                <w:sz w:val="24"/>
                <w:szCs w:val="24"/>
                <w:lang w:val="ru-RU" w:eastAsia="ru-RU"/>
              </w:rPr>
              <w:t xml:space="preserve"> повинен </w:t>
            </w:r>
            <w:proofErr w:type="spellStart"/>
            <w:r w:rsidRPr="00916F35">
              <w:rPr>
                <w:rFonts w:ascii="Times New Roman" w:hAnsi="Times New Roman" w:cs="Times New Roman"/>
                <w:sz w:val="24"/>
                <w:szCs w:val="24"/>
                <w:lang w:val="ru-RU" w:eastAsia="ru-RU"/>
              </w:rPr>
              <w:t>мати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всі</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необхідні</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дозволи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свідоцтва</w:t>
            </w:r>
            <w:proofErr w:type="spellEnd"/>
            <w:r w:rsidRPr="00916F35">
              <w:rPr>
                <w:rFonts w:ascii="Times New Roman" w:hAnsi="Times New Roman" w:cs="Times New Roman"/>
                <w:sz w:val="24"/>
                <w:szCs w:val="24"/>
                <w:lang w:val="ru-RU" w:eastAsia="ru-RU"/>
              </w:rPr>
              <w:t xml:space="preserve"> та </w:t>
            </w:r>
            <w:proofErr w:type="spellStart"/>
            <w:r w:rsidRPr="00916F35">
              <w:rPr>
                <w:rFonts w:ascii="Times New Roman" w:hAnsi="Times New Roman" w:cs="Times New Roman"/>
                <w:sz w:val="24"/>
                <w:szCs w:val="24"/>
                <w:lang w:val="ru-RU" w:eastAsia="ru-RU"/>
              </w:rPr>
              <w:t>інші</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документи</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наявність</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яких</w:t>
            </w:r>
            <w:proofErr w:type="spellEnd"/>
            <w:r w:rsidRPr="00916F35">
              <w:rPr>
                <w:rFonts w:ascii="Times New Roman" w:hAnsi="Times New Roman" w:cs="Times New Roman"/>
                <w:sz w:val="24"/>
                <w:szCs w:val="24"/>
                <w:lang w:val="ru-RU" w:eastAsia="ru-RU"/>
              </w:rPr>
              <w:t xml:space="preserve"> є </w:t>
            </w:r>
            <w:proofErr w:type="spellStart"/>
            <w:r w:rsidRPr="00916F35">
              <w:rPr>
                <w:rFonts w:ascii="Times New Roman" w:hAnsi="Times New Roman" w:cs="Times New Roman"/>
                <w:sz w:val="24"/>
                <w:szCs w:val="24"/>
                <w:lang w:val="ru-RU" w:eastAsia="ru-RU"/>
              </w:rPr>
              <w:t>обов’язковою</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згідно</w:t>
            </w:r>
            <w:proofErr w:type="spellEnd"/>
            <w:r w:rsidRPr="00916F35">
              <w:rPr>
                <w:rFonts w:ascii="Times New Roman" w:hAnsi="Times New Roman" w:cs="Times New Roman"/>
                <w:sz w:val="24"/>
                <w:szCs w:val="24"/>
                <w:lang w:val="ru-RU" w:eastAsia="ru-RU"/>
              </w:rPr>
              <w:t xml:space="preserve"> </w:t>
            </w:r>
            <w:proofErr w:type="spellStart"/>
            <w:r w:rsidRPr="00916F35">
              <w:rPr>
                <w:rFonts w:ascii="Times New Roman" w:hAnsi="Times New Roman" w:cs="Times New Roman"/>
                <w:sz w:val="24"/>
                <w:szCs w:val="24"/>
                <w:lang w:val="ru-RU" w:eastAsia="ru-RU"/>
              </w:rPr>
              <w:t>законодавства</w:t>
            </w:r>
            <w:proofErr w:type="spellEnd"/>
            <w:r w:rsidRPr="00916F35">
              <w:rPr>
                <w:rFonts w:ascii="Times New Roman" w:hAnsi="Times New Roman" w:cs="Times New Roman"/>
                <w:sz w:val="24"/>
                <w:szCs w:val="24"/>
                <w:lang w:val="ru-RU" w:eastAsia="ru-RU"/>
              </w:rPr>
              <w:t xml:space="preserve"> України.</w:t>
            </w:r>
          </w:p>
        </w:tc>
      </w:tr>
    </w:tbl>
    <w:p w14:paraId="7F9A69BE" w14:textId="0024384F" w:rsidR="00A52318" w:rsidRPr="0024553B" w:rsidRDefault="00A52318" w:rsidP="007A5023">
      <w:pPr>
        <w:spacing w:after="0" w:line="240" w:lineRule="auto"/>
        <w:jc w:val="center"/>
        <w:rPr>
          <w:rFonts w:ascii="Times New Roman" w:hAnsi="Times New Roman" w:cs="Times New Roman"/>
          <w:sz w:val="24"/>
          <w:szCs w:val="24"/>
        </w:rPr>
      </w:pPr>
    </w:p>
    <w:sectPr w:rsidR="00A52318" w:rsidRPr="0024553B" w:rsidSect="00AE6F5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FEF3" w14:textId="77777777" w:rsidR="00EB0FAC" w:rsidRDefault="00EB0FAC" w:rsidP="0024553B">
      <w:pPr>
        <w:spacing w:after="0" w:line="240" w:lineRule="auto"/>
      </w:pPr>
      <w:r>
        <w:separator/>
      </w:r>
    </w:p>
  </w:endnote>
  <w:endnote w:type="continuationSeparator" w:id="0">
    <w:p w14:paraId="7669F825" w14:textId="77777777" w:rsidR="00EB0FAC" w:rsidRDefault="00EB0FAC"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A54F" w14:textId="77777777" w:rsidR="00EB0FAC" w:rsidRDefault="00EB0FAC" w:rsidP="0024553B">
      <w:pPr>
        <w:spacing w:after="0" w:line="240" w:lineRule="auto"/>
      </w:pPr>
      <w:r>
        <w:separator/>
      </w:r>
    </w:p>
  </w:footnote>
  <w:footnote w:type="continuationSeparator" w:id="0">
    <w:p w14:paraId="34C0CB17" w14:textId="77777777" w:rsidR="00EB0FAC" w:rsidRDefault="00EB0FAC"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740BC8"/>
    <w:multiLevelType w:val="hybridMultilevel"/>
    <w:tmpl w:val="7BAA8B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D60F32"/>
    <w:multiLevelType w:val="hybridMultilevel"/>
    <w:tmpl w:val="85C08E06"/>
    <w:lvl w:ilvl="0" w:tplc="C674E89E">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7"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8"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0"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0AD707CC"/>
    <w:multiLevelType w:val="multilevel"/>
    <w:tmpl w:val="AF3E717E"/>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813937"/>
    <w:multiLevelType w:val="hybridMultilevel"/>
    <w:tmpl w:val="4CAA7748"/>
    <w:lvl w:ilvl="0" w:tplc="EA1A97B4">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5"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8"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9"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B8B67DC"/>
    <w:multiLevelType w:val="hybridMultilevel"/>
    <w:tmpl w:val="AC5CEFCE"/>
    <w:lvl w:ilvl="0" w:tplc="7130CF84">
      <w:start w:val="1"/>
      <w:numFmt w:val="decimal"/>
      <w:lvlText w:val="%1."/>
      <w:lvlJc w:val="left"/>
      <w:pPr>
        <w:ind w:left="720" w:hanging="360"/>
      </w:pPr>
      <w:rPr>
        <w:rFonts w:eastAsia="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24"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9" w15:restartNumberingAfterBreak="0">
    <w:nsid w:val="24AB6C3F"/>
    <w:multiLevelType w:val="hybridMultilevel"/>
    <w:tmpl w:val="1756AC88"/>
    <w:lvl w:ilvl="0" w:tplc="EA1A97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FFA46C5"/>
    <w:multiLevelType w:val="hybridMultilevel"/>
    <w:tmpl w:val="E3DAB54C"/>
    <w:lvl w:ilvl="0" w:tplc="841C9168">
      <w:numFmt w:val="bullet"/>
      <w:lvlText w:val="-"/>
      <w:lvlJc w:val="left"/>
      <w:pPr>
        <w:ind w:left="402" w:hanging="360"/>
      </w:pPr>
      <w:rPr>
        <w:rFonts w:ascii="Times New Roman" w:eastAsia="Calibri" w:hAnsi="Times New Roman" w:cs="Times New Roman"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abstractNum w:abstractNumId="31"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3" w15:restartNumberingAfterBreak="0">
    <w:nsid w:val="411F0A30"/>
    <w:multiLevelType w:val="hybridMultilevel"/>
    <w:tmpl w:val="0D6C4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1AB7A67"/>
    <w:multiLevelType w:val="multilevel"/>
    <w:tmpl w:val="25B61508"/>
    <w:lvl w:ilvl="0">
      <w:start w:val="4"/>
      <w:numFmt w:val="decimal"/>
      <w:lvlText w:val="%1."/>
      <w:lvlJc w:val="left"/>
      <w:pPr>
        <w:ind w:left="360" w:hanging="360"/>
      </w:pPr>
      <w:rPr>
        <w:rFonts w:hint="default"/>
      </w:rPr>
    </w:lvl>
    <w:lvl w:ilvl="1">
      <w:start w:val="4"/>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7" w15:restartNumberingAfterBreak="0">
    <w:nsid w:val="43FD7FEF"/>
    <w:multiLevelType w:val="multilevel"/>
    <w:tmpl w:val="C11E5730"/>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8" w15:restartNumberingAfterBreak="0">
    <w:nsid w:val="45551511"/>
    <w:multiLevelType w:val="multilevel"/>
    <w:tmpl w:val="E22C48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781D39"/>
    <w:multiLevelType w:val="hybridMultilevel"/>
    <w:tmpl w:val="97E81BA0"/>
    <w:lvl w:ilvl="0" w:tplc="1F7E74C2">
      <w:start w:val="1"/>
      <w:numFmt w:val="decimal"/>
      <w:lvlText w:val="%1."/>
      <w:lvlJc w:val="left"/>
      <w:pPr>
        <w:ind w:left="5040" w:hanging="360"/>
      </w:pPr>
      <w:rPr>
        <w:rFonts w:hint="default"/>
      </w:rPr>
    </w:lvl>
    <w:lvl w:ilvl="1" w:tplc="04220019" w:tentative="1">
      <w:start w:val="1"/>
      <w:numFmt w:val="lowerLetter"/>
      <w:lvlText w:val="%2."/>
      <w:lvlJc w:val="left"/>
      <w:pPr>
        <w:ind w:left="5760" w:hanging="360"/>
      </w:pPr>
    </w:lvl>
    <w:lvl w:ilvl="2" w:tplc="0422001B" w:tentative="1">
      <w:start w:val="1"/>
      <w:numFmt w:val="lowerRoman"/>
      <w:lvlText w:val="%3."/>
      <w:lvlJc w:val="right"/>
      <w:pPr>
        <w:ind w:left="6480" w:hanging="180"/>
      </w:pPr>
    </w:lvl>
    <w:lvl w:ilvl="3" w:tplc="0422000F" w:tentative="1">
      <w:start w:val="1"/>
      <w:numFmt w:val="decimal"/>
      <w:lvlText w:val="%4."/>
      <w:lvlJc w:val="left"/>
      <w:pPr>
        <w:ind w:left="7200" w:hanging="360"/>
      </w:pPr>
    </w:lvl>
    <w:lvl w:ilvl="4" w:tplc="04220019" w:tentative="1">
      <w:start w:val="1"/>
      <w:numFmt w:val="lowerLetter"/>
      <w:lvlText w:val="%5."/>
      <w:lvlJc w:val="left"/>
      <w:pPr>
        <w:ind w:left="7920" w:hanging="360"/>
      </w:pPr>
    </w:lvl>
    <w:lvl w:ilvl="5" w:tplc="0422001B" w:tentative="1">
      <w:start w:val="1"/>
      <w:numFmt w:val="lowerRoman"/>
      <w:lvlText w:val="%6."/>
      <w:lvlJc w:val="right"/>
      <w:pPr>
        <w:ind w:left="8640" w:hanging="180"/>
      </w:pPr>
    </w:lvl>
    <w:lvl w:ilvl="6" w:tplc="0422000F">
      <w:start w:val="1"/>
      <w:numFmt w:val="decimal"/>
      <w:lvlText w:val="%7."/>
      <w:lvlJc w:val="left"/>
      <w:pPr>
        <w:ind w:left="9360" w:hanging="360"/>
      </w:pPr>
    </w:lvl>
    <w:lvl w:ilvl="7" w:tplc="04220019" w:tentative="1">
      <w:start w:val="1"/>
      <w:numFmt w:val="lowerLetter"/>
      <w:lvlText w:val="%8."/>
      <w:lvlJc w:val="left"/>
      <w:pPr>
        <w:ind w:left="10080" w:hanging="360"/>
      </w:pPr>
    </w:lvl>
    <w:lvl w:ilvl="8" w:tplc="0422001B" w:tentative="1">
      <w:start w:val="1"/>
      <w:numFmt w:val="lowerRoman"/>
      <w:lvlText w:val="%9."/>
      <w:lvlJc w:val="right"/>
      <w:pPr>
        <w:ind w:left="10800" w:hanging="180"/>
      </w:pPr>
    </w:lvl>
  </w:abstractNum>
  <w:abstractNum w:abstractNumId="4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4C576788"/>
    <w:multiLevelType w:val="hybridMultilevel"/>
    <w:tmpl w:val="44F2490A"/>
    <w:lvl w:ilvl="0" w:tplc="EA1A97B4">
      <w:start w:val="1"/>
      <w:numFmt w:val="bullet"/>
      <w:lvlText w:val=""/>
      <w:lvlJc w:val="left"/>
      <w:pPr>
        <w:ind w:left="722" w:hanging="360"/>
      </w:pPr>
      <w:rPr>
        <w:rFonts w:ascii="Symbol" w:hAnsi="Symbol" w:hint="default"/>
      </w:rPr>
    </w:lvl>
    <w:lvl w:ilvl="1" w:tplc="04220003" w:tentative="1">
      <w:start w:val="1"/>
      <w:numFmt w:val="bullet"/>
      <w:lvlText w:val="o"/>
      <w:lvlJc w:val="left"/>
      <w:pPr>
        <w:ind w:left="1442" w:hanging="360"/>
      </w:pPr>
      <w:rPr>
        <w:rFonts w:ascii="Courier New" w:hAnsi="Courier New" w:cs="Courier New" w:hint="default"/>
      </w:rPr>
    </w:lvl>
    <w:lvl w:ilvl="2" w:tplc="04220005" w:tentative="1">
      <w:start w:val="1"/>
      <w:numFmt w:val="bullet"/>
      <w:lvlText w:val=""/>
      <w:lvlJc w:val="left"/>
      <w:pPr>
        <w:ind w:left="2162" w:hanging="360"/>
      </w:pPr>
      <w:rPr>
        <w:rFonts w:ascii="Wingdings" w:hAnsi="Wingdings" w:hint="default"/>
      </w:rPr>
    </w:lvl>
    <w:lvl w:ilvl="3" w:tplc="04220001" w:tentative="1">
      <w:start w:val="1"/>
      <w:numFmt w:val="bullet"/>
      <w:lvlText w:val=""/>
      <w:lvlJc w:val="left"/>
      <w:pPr>
        <w:ind w:left="2882" w:hanging="360"/>
      </w:pPr>
      <w:rPr>
        <w:rFonts w:ascii="Symbol" w:hAnsi="Symbol" w:hint="default"/>
      </w:rPr>
    </w:lvl>
    <w:lvl w:ilvl="4" w:tplc="04220003" w:tentative="1">
      <w:start w:val="1"/>
      <w:numFmt w:val="bullet"/>
      <w:lvlText w:val="o"/>
      <w:lvlJc w:val="left"/>
      <w:pPr>
        <w:ind w:left="3602" w:hanging="360"/>
      </w:pPr>
      <w:rPr>
        <w:rFonts w:ascii="Courier New" w:hAnsi="Courier New" w:cs="Courier New" w:hint="default"/>
      </w:rPr>
    </w:lvl>
    <w:lvl w:ilvl="5" w:tplc="04220005" w:tentative="1">
      <w:start w:val="1"/>
      <w:numFmt w:val="bullet"/>
      <w:lvlText w:val=""/>
      <w:lvlJc w:val="left"/>
      <w:pPr>
        <w:ind w:left="4322" w:hanging="360"/>
      </w:pPr>
      <w:rPr>
        <w:rFonts w:ascii="Wingdings" w:hAnsi="Wingdings" w:hint="default"/>
      </w:rPr>
    </w:lvl>
    <w:lvl w:ilvl="6" w:tplc="04220001" w:tentative="1">
      <w:start w:val="1"/>
      <w:numFmt w:val="bullet"/>
      <w:lvlText w:val=""/>
      <w:lvlJc w:val="left"/>
      <w:pPr>
        <w:ind w:left="5042" w:hanging="360"/>
      </w:pPr>
      <w:rPr>
        <w:rFonts w:ascii="Symbol" w:hAnsi="Symbol" w:hint="default"/>
      </w:rPr>
    </w:lvl>
    <w:lvl w:ilvl="7" w:tplc="04220003" w:tentative="1">
      <w:start w:val="1"/>
      <w:numFmt w:val="bullet"/>
      <w:lvlText w:val="o"/>
      <w:lvlJc w:val="left"/>
      <w:pPr>
        <w:ind w:left="5762" w:hanging="360"/>
      </w:pPr>
      <w:rPr>
        <w:rFonts w:ascii="Courier New" w:hAnsi="Courier New" w:cs="Courier New" w:hint="default"/>
      </w:rPr>
    </w:lvl>
    <w:lvl w:ilvl="8" w:tplc="04220005" w:tentative="1">
      <w:start w:val="1"/>
      <w:numFmt w:val="bullet"/>
      <w:lvlText w:val=""/>
      <w:lvlJc w:val="left"/>
      <w:pPr>
        <w:ind w:left="6482" w:hanging="360"/>
      </w:pPr>
      <w:rPr>
        <w:rFonts w:ascii="Wingdings" w:hAnsi="Wingdings" w:hint="default"/>
      </w:rPr>
    </w:lvl>
  </w:abstractNum>
  <w:abstractNum w:abstractNumId="4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4" w15:restartNumberingAfterBreak="0">
    <w:nsid w:val="510907A6"/>
    <w:multiLevelType w:val="multilevel"/>
    <w:tmpl w:val="4FF24A80"/>
    <w:lvl w:ilvl="0">
      <w:start w:val="12"/>
      <w:numFmt w:val="decimal"/>
      <w:lvlText w:val="%1."/>
      <w:lvlJc w:val="left"/>
      <w:pPr>
        <w:ind w:left="480" w:hanging="480"/>
      </w:pPr>
      <w:rPr>
        <w:rFonts w:hint="default"/>
      </w:rPr>
    </w:lvl>
    <w:lvl w:ilvl="1">
      <w:start w:val="4"/>
      <w:numFmt w:val="decimal"/>
      <w:lvlText w:val="%1.%2."/>
      <w:lvlJc w:val="left"/>
      <w:pPr>
        <w:ind w:left="13" w:hanging="480"/>
      </w:pPr>
      <w:rPr>
        <w:rFonts w:hint="default"/>
      </w:rPr>
    </w:lvl>
    <w:lvl w:ilvl="2">
      <w:start w:val="1"/>
      <w:numFmt w:val="decimal"/>
      <w:lvlText w:val="%1.%2.%3."/>
      <w:lvlJc w:val="left"/>
      <w:pPr>
        <w:ind w:left="-214" w:hanging="720"/>
      </w:pPr>
      <w:rPr>
        <w:rFonts w:hint="default"/>
      </w:rPr>
    </w:lvl>
    <w:lvl w:ilvl="3">
      <w:start w:val="1"/>
      <w:numFmt w:val="decimal"/>
      <w:lvlText w:val="%1.%2.%3.%4."/>
      <w:lvlJc w:val="left"/>
      <w:pPr>
        <w:ind w:left="-681" w:hanging="720"/>
      </w:pPr>
      <w:rPr>
        <w:rFonts w:hint="default"/>
      </w:rPr>
    </w:lvl>
    <w:lvl w:ilvl="4">
      <w:start w:val="1"/>
      <w:numFmt w:val="decimal"/>
      <w:lvlText w:val="%1.%2.%3.%4.%5."/>
      <w:lvlJc w:val="left"/>
      <w:pPr>
        <w:ind w:left="-788"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362" w:hanging="1440"/>
      </w:pPr>
      <w:rPr>
        <w:rFonts w:hint="default"/>
      </w:rPr>
    </w:lvl>
    <w:lvl w:ilvl="7">
      <w:start w:val="1"/>
      <w:numFmt w:val="decimal"/>
      <w:lvlText w:val="%1.%2.%3.%4.%5.%6.%7.%8."/>
      <w:lvlJc w:val="left"/>
      <w:pPr>
        <w:ind w:left="-1829" w:hanging="1440"/>
      </w:pPr>
      <w:rPr>
        <w:rFonts w:hint="default"/>
      </w:rPr>
    </w:lvl>
    <w:lvl w:ilvl="8">
      <w:start w:val="1"/>
      <w:numFmt w:val="decimal"/>
      <w:lvlText w:val="%1.%2.%3.%4.%5.%6.%7.%8.%9."/>
      <w:lvlJc w:val="left"/>
      <w:pPr>
        <w:ind w:left="-1936" w:hanging="1800"/>
      </w:pPr>
      <w:rPr>
        <w:rFonts w:hint="default"/>
      </w:rPr>
    </w:lvl>
  </w:abstractNum>
  <w:abstractNum w:abstractNumId="45"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6"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1"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52"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4431E38"/>
    <w:multiLevelType w:val="multilevel"/>
    <w:tmpl w:val="C442D11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6"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5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61" w15:restartNumberingAfterBreak="0">
    <w:nsid w:val="77B2313D"/>
    <w:multiLevelType w:val="multilevel"/>
    <w:tmpl w:val="4D40DEF0"/>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6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6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5702347">
    <w:abstractNumId w:val="60"/>
  </w:num>
  <w:num w:numId="2" w16cid:durableId="2125691822">
    <w:abstractNumId w:val="48"/>
  </w:num>
  <w:num w:numId="3" w16cid:durableId="95293173">
    <w:abstractNumId w:val="13"/>
  </w:num>
  <w:num w:numId="4" w16cid:durableId="1097018080">
    <w:abstractNumId w:val="24"/>
  </w:num>
  <w:num w:numId="5" w16cid:durableId="312297965">
    <w:abstractNumId w:val="63"/>
  </w:num>
  <w:num w:numId="6" w16cid:durableId="397752336">
    <w:abstractNumId w:val="20"/>
  </w:num>
  <w:num w:numId="7" w16cid:durableId="1181503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1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3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8"/>
  </w:num>
  <w:num w:numId="12" w16cid:durableId="662123343">
    <w:abstractNumId w:val="23"/>
  </w:num>
  <w:num w:numId="13" w16cid:durableId="173152445">
    <w:abstractNumId w:val="5"/>
  </w:num>
  <w:num w:numId="14" w16cid:durableId="1450587329">
    <w:abstractNumId w:val="10"/>
  </w:num>
  <w:num w:numId="15" w16cid:durableId="1148665655">
    <w:abstractNumId w:val="40"/>
  </w:num>
  <w:num w:numId="16" w16cid:durableId="2039314345">
    <w:abstractNumId w:val="47"/>
  </w:num>
  <w:num w:numId="17" w16cid:durableId="224612994">
    <w:abstractNumId w:val="53"/>
  </w:num>
  <w:num w:numId="18" w16cid:durableId="1751346895">
    <w:abstractNumId w:val="42"/>
  </w:num>
  <w:num w:numId="19" w16cid:durableId="1435906346">
    <w:abstractNumId w:val="22"/>
  </w:num>
  <w:num w:numId="20" w16cid:durableId="1576696269">
    <w:abstractNumId w:val="55"/>
  </w:num>
  <w:num w:numId="21" w16cid:durableId="2133359081">
    <w:abstractNumId w:val="27"/>
  </w:num>
  <w:num w:numId="22" w16cid:durableId="608203045">
    <w:abstractNumId w:val="19"/>
  </w:num>
  <w:num w:numId="23" w16cid:durableId="1859586909">
    <w:abstractNumId w:val="34"/>
  </w:num>
  <w:num w:numId="24" w16cid:durableId="623772542">
    <w:abstractNumId w:val="64"/>
  </w:num>
  <w:num w:numId="25" w16cid:durableId="527529484">
    <w:abstractNumId w:val="45"/>
  </w:num>
  <w:num w:numId="26" w16cid:durableId="246573444">
    <w:abstractNumId w:val="26"/>
  </w:num>
  <w:num w:numId="27" w16cid:durableId="422804416">
    <w:abstractNumId w:val="46"/>
  </w:num>
  <w:num w:numId="28" w16cid:durableId="1148597764">
    <w:abstractNumId w:val="11"/>
  </w:num>
  <w:num w:numId="29" w16cid:durableId="2073773897">
    <w:abstractNumId w:val="65"/>
  </w:num>
  <w:num w:numId="30" w16cid:durableId="1457990860">
    <w:abstractNumId w:val="59"/>
  </w:num>
  <w:num w:numId="31" w16cid:durableId="15905052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1998963">
    <w:abstractNumId w:val="30"/>
  </w:num>
  <w:num w:numId="33" w16cid:durableId="1711029731">
    <w:abstractNumId w:val="39"/>
  </w:num>
  <w:num w:numId="34" w16cid:durableId="1786851775">
    <w:abstractNumId w:val="0"/>
  </w:num>
  <w:num w:numId="35" w16cid:durableId="514611433">
    <w:abstractNumId w:val="1"/>
  </w:num>
  <w:num w:numId="36" w16cid:durableId="676270211">
    <w:abstractNumId w:val="2"/>
  </w:num>
  <w:num w:numId="37" w16cid:durableId="827206187">
    <w:abstractNumId w:val="3"/>
  </w:num>
  <w:num w:numId="38" w16cid:durableId="1719357136">
    <w:abstractNumId w:val="54"/>
  </w:num>
  <w:num w:numId="39" w16cid:durableId="1087114455">
    <w:abstractNumId w:val="61"/>
  </w:num>
  <w:num w:numId="40" w16cid:durableId="1301350935">
    <w:abstractNumId w:val="35"/>
  </w:num>
  <w:num w:numId="41" w16cid:durableId="1000276912">
    <w:abstractNumId w:val="38"/>
  </w:num>
  <w:num w:numId="42" w16cid:durableId="1794901835">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110406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287198">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608196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902239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889808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0444681">
    <w:abstractNumId w:val="4"/>
  </w:num>
  <w:num w:numId="49" w16cid:durableId="1727141721">
    <w:abstractNumId w:val="56"/>
  </w:num>
  <w:num w:numId="50" w16cid:durableId="1577133707">
    <w:abstractNumId w:val="57"/>
  </w:num>
  <w:num w:numId="51" w16cid:durableId="1552378301">
    <w:abstractNumId w:val="33"/>
  </w:num>
  <w:num w:numId="52" w16cid:durableId="1414545155">
    <w:abstractNumId w:val="6"/>
  </w:num>
  <w:num w:numId="53" w16cid:durableId="508372093">
    <w:abstractNumId w:val="58"/>
  </w:num>
  <w:num w:numId="54" w16cid:durableId="2098364152">
    <w:abstractNumId w:val="12"/>
  </w:num>
  <w:num w:numId="55" w16cid:durableId="1290435171">
    <w:abstractNumId w:val="7"/>
  </w:num>
  <w:num w:numId="56" w16cid:durableId="1938755944">
    <w:abstractNumId w:val="9"/>
  </w:num>
  <w:num w:numId="57" w16cid:durableId="1800685520">
    <w:abstractNumId w:val="36"/>
  </w:num>
  <w:num w:numId="58" w16cid:durableId="818962470">
    <w:abstractNumId w:val="17"/>
  </w:num>
  <w:num w:numId="59" w16cid:durableId="1859077803">
    <w:abstractNumId w:val="15"/>
  </w:num>
  <w:num w:numId="60" w16cid:durableId="1321079734">
    <w:abstractNumId w:val="37"/>
  </w:num>
  <w:num w:numId="61" w16cid:durableId="1929338685">
    <w:abstractNumId w:val="51"/>
  </w:num>
  <w:num w:numId="62" w16cid:durableId="1722629812">
    <w:abstractNumId w:val="52"/>
  </w:num>
  <w:num w:numId="63" w16cid:durableId="1158380350">
    <w:abstractNumId w:val="49"/>
  </w:num>
  <w:num w:numId="64" w16cid:durableId="1184631773">
    <w:abstractNumId w:val="28"/>
  </w:num>
  <w:num w:numId="65" w16cid:durableId="1461923680">
    <w:abstractNumId w:val="18"/>
  </w:num>
  <w:num w:numId="66" w16cid:durableId="688025868">
    <w:abstractNumId w:val="62"/>
  </w:num>
  <w:num w:numId="67" w16cid:durableId="510146483">
    <w:abstractNumId w:val="32"/>
  </w:num>
  <w:num w:numId="68" w16cid:durableId="2138718974">
    <w:abstractNumId w:val="44"/>
  </w:num>
  <w:num w:numId="69" w16cid:durableId="1368334892">
    <w:abstractNumId w:val="25"/>
  </w:num>
  <w:num w:numId="70" w16cid:durableId="993803210">
    <w:abstractNumId w:val="14"/>
  </w:num>
  <w:num w:numId="71" w16cid:durableId="105007185">
    <w:abstractNumId w:val="41"/>
  </w:num>
  <w:num w:numId="72" w16cid:durableId="402485628">
    <w:abstractNumId w:val="29"/>
  </w:num>
  <w:num w:numId="73" w16cid:durableId="1299065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3428"/>
    <w:rsid w:val="00067A23"/>
    <w:rsid w:val="000B6D9F"/>
    <w:rsid w:val="000C70A6"/>
    <w:rsid w:val="001055A1"/>
    <w:rsid w:val="00116ADA"/>
    <w:rsid w:val="001C1517"/>
    <w:rsid w:val="00226C86"/>
    <w:rsid w:val="0024553B"/>
    <w:rsid w:val="00296DA6"/>
    <w:rsid w:val="002A3EB4"/>
    <w:rsid w:val="002B6E58"/>
    <w:rsid w:val="002B72AC"/>
    <w:rsid w:val="002C519E"/>
    <w:rsid w:val="002C7992"/>
    <w:rsid w:val="002D5155"/>
    <w:rsid w:val="002D613D"/>
    <w:rsid w:val="002E2676"/>
    <w:rsid w:val="002F70F7"/>
    <w:rsid w:val="00366514"/>
    <w:rsid w:val="00392139"/>
    <w:rsid w:val="00393926"/>
    <w:rsid w:val="00435DBD"/>
    <w:rsid w:val="00474F26"/>
    <w:rsid w:val="00497721"/>
    <w:rsid w:val="004D5770"/>
    <w:rsid w:val="0056319D"/>
    <w:rsid w:val="00590320"/>
    <w:rsid w:val="005924E1"/>
    <w:rsid w:val="005F6CE1"/>
    <w:rsid w:val="006C75C1"/>
    <w:rsid w:val="00707E83"/>
    <w:rsid w:val="00726D70"/>
    <w:rsid w:val="007622E0"/>
    <w:rsid w:val="00781DC3"/>
    <w:rsid w:val="00784172"/>
    <w:rsid w:val="007A5023"/>
    <w:rsid w:val="007B5C52"/>
    <w:rsid w:val="0084332E"/>
    <w:rsid w:val="00870D0C"/>
    <w:rsid w:val="00881B32"/>
    <w:rsid w:val="008F229E"/>
    <w:rsid w:val="009178E0"/>
    <w:rsid w:val="009443DC"/>
    <w:rsid w:val="0095518A"/>
    <w:rsid w:val="00983497"/>
    <w:rsid w:val="00A465C5"/>
    <w:rsid w:val="00A52318"/>
    <w:rsid w:val="00A71EB1"/>
    <w:rsid w:val="00A775EB"/>
    <w:rsid w:val="00A96AEE"/>
    <w:rsid w:val="00AC1C0E"/>
    <w:rsid w:val="00AE6F53"/>
    <w:rsid w:val="00B26A07"/>
    <w:rsid w:val="00B31AEB"/>
    <w:rsid w:val="00B44E30"/>
    <w:rsid w:val="00B62E3A"/>
    <w:rsid w:val="00BE1FF8"/>
    <w:rsid w:val="00C15F77"/>
    <w:rsid w:val="00C2475A"/>
    <w:rsid w:val="00C93795"/>
    <w:rsid w:val="00CA68EE"/>
    <w:rsid w:val="00CF5A7E"/>
    <w:rsid w:val="00D0504B"/>
    <w:rsid w:val="00D059F2"/>
    <w:rsid w:val="00D169A9"/>
    <w:rsid w:val="00D2326E"/>
    <w:rsid w:val="00D626B8"/>
    <w:rsid w:val="00DD693C"/>
    <w:rsid w:val="00E44481"/>
    <w:rsid w:val="00E742B8"/>
    <w:rsid w:val="00EB0FAC"/>
    <w:rsid w:val="00F00724"/>
    <w:rsid w:val="00F723AD"/>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10"/>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 w:id="14076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21</cp:revision>
  <dcterms:created xsi:type="dcterms:W3CDTF">2023-07-07T13:56:00Z</dcterms:created>
  <dcterms:modified xsi:type="dcterms:W3CDTF">2025-04-09T11:18:00Z</dcterms:modified>
</cp:coreProperties>
</file>