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EF7C" w14:textId="4B50B08A"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ДЕРЖАВНА УСТАНОВА</w:t>
      </w:r>
    </w:p>
    <w:p w14:paraId="591E4CF9" w14:textId="77777777"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ЄДРПОУ 40524109</w:t>
      </w:r>
    </w:p>
    <w:p w14:paraId="11753B1F" w14:textId="77777777"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420150" w:rsidRDefault="002B72AC" w:rsidP="002B72AC">
      <w:pPr>
        <w:spacing w:before="100" w:beforeAutospacing="1" w:after="0" w:line="240" w:lineRule="auto"/>
        <w:jc w:val="center"/>
        <w:rPr>
          <w:rFonts w:ascii="Times New Roman" w:hAnsi="Times New Roman" w:cs="Times New Roman"/>
          <w:b/>
          <w:bCs/>
          <w:sz w:val="24"/>
          <w:szCs w:val="24"/>
        </w:rPr>
      </w:pPr>
      <w:r w:rsidRPr="00420150">
        <w:rPr>
          <w:rFonts w:ascii="Times New Roman" w:hAnsi="Times New Roman" w:cs="Times New Roman"/>
          <w:b/>
          <w:bCs/>
          <w:sz w:val="24"/>
          <w:szCs w:val="24"/>
        </w:rPr>
        <w:t xml:space="preserve">ОБҐРУНТУВАННЯ </w:t>
      </w:r>
    </w:p>
    <w:p w14:paraId="1C5309AC" w14:textId="7FC3B798" w:rsidR="009443DC" w:rsidRPr="00420150" w:rsidRDefault="002B72AC" w:rsidP="009443DC">
      <w:pPr>
        <w:spacing w:after="0" w:line="240" w:lineRule="auto"/>
        <w:jc w:val="center"/>
        <w:rPr>
          <w:rFonts w:ascii="Times New Roman" w:hAnsi="Times New Roman" w:cs="Times New Roman"/>
          <w:b/>
          <w:bCs/>
          <w:sz w:val="24"/>
          <w:szCs w:val="24"/>
        </w:rPr>
      </w:pPr>
      <w:r w:rsidRPr="00420150">
        <w:rPr>
          <w:rFonts w:ascii="Times New Roman" w:hAnsi="Times New Roman" w:cs="Times New Roman"/>
          <w:bCs/>
          <w:sz w:val="24"/>
          <w:szCs w:val="24"/>
        </w:rPr>
        <w:t>технічних та якісних характеристик</w:t>
      </w:r>
      <w:r w:rsidR="0084332E" w:rsidRPr="00420150">
        <w:rPr>
          <w:rFonts w:ascii="Times New Roman" w:hAnsi="Times New Roman" w:cs="Times New Roman"/>
          <w:bCs/>
          <w:sz w:val="24"/>
          <w:szCs w:val="24"/>
        </w:rPr>
        <w:t xml:space="preserve"> закупівлі,</w:t>
      </w:r>
      <w:r w:rsidR="009443DC" w:rsidRPr="00420150">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420150">
        <w:rPr>
          <w:rFonts w:ascii="Times New Roman" w:hAnsi="Times New Roman" w:cs="Times New Roman"/>
          <w:bCs/>
          <w:sz w:val="24"/>
          <w:szCs w:val="24"/>
        </w:rPr>
        <w:t>:</w:t>
      </w:r>
      <w:r w:rsidRPr="00420150">
        <w:rPr>
          <w:rFonts w:ascii="Times New Roman" w:hAnsi="Times New Roman" w:cs="Times New Roman"/>
          <w:b/>
          <w:bCs/>
          <w:sz w:val="24"/>
          <w:szCs w:val="24"/>
        </w:rPr>
        <w:t xml:space="preserve"> </w:t>
      </w:r>
    </w:p>
    <w:p w14:paraId="3673CAB5" w14:textId="288D3ABA" w:rsidR="002B72AC" w:rsidRPr="00420150" w:rsidRDefault="00C45263" w:rsidP="007B5C52">
      <w:pPr>
        <w:spacing w:after="0" w:line="240" w:lineRule="auto"/>
        <w:jc w:val="both"/>
        <w:rPr>
          <w:rStyle w:val="a3"/>
          <w:rFonts w:ascii="Times New Roman" w:hAnsi="Times New Roman" w:cs="Times New Roman"/>
          <w:bCs/>
          <w:sz w:val="24"/>
          <w:szCs w:val="24"/>
        </w:rPr>
      </w:pPr>
      <w:bookmarkStart w:id="0" w:name="_Hlk188967728"/>
      <w:r w:rsidRPr="00420150">
        <w:rPr>
          <w:rFonts w:ascii="Times New Roman" w:hAnsi="Times New Roman" w:cs="Times New Roman"/>
          <w:b/>
          <w:bCs/>
          <w:sz w:val="24"/>
          <w:szCs w:val="24"/>
        </w:rPr>
        <w:t xml:space="preserve">ДК 021:2015:63520000-0 - Послуги транспортних агентств (Послуги дорожнього перевезення небезпечного вантажу біологічного матеріалу категорії А (код UN 2814) - культуральна рідина) </w:t>
      </w:r>
      <w:r w:rsidR="00C93795" w:rsidRPr="00420150">
        <w:rPr>
          <w:rStyle w:val="a3"/>
          <w:rFonts w:ascii="Times New Roman" w:hAnsi="Times New Roman" w:cs="Times New Roman"/>
          <w:b/>
          <w:bCs/>
          <w:i w:val="0"/>
          <w:iCs w:val="0"/>
          <w:sz w:val="24"/>
          <w:szCs w:val="24"/>
        </w:rPr>
        <w:t xml:space="preserve"> </w:t>
      </w:r>
      <w:bookmarkEnd w:id="0"/>
      <w:r w:rsidR="002B72AC" w:rsidRPr="00420150">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r w:rsidR="00781DC3" w:rsidRPr="00420150">
        <w:rPr>
          <w:rStyle w:val="a3"/>
          <w:rFonts w:ascii="Times New Roman" w:hAnsi="Times New Roman" w:cs="Times New Roman"/>
          <w:bCs/>
          <w:sz w:val="24"/>
          <w:szCs w:val="24"/>
        </w:rPr>
        <w:t>.</w:t>
      </w:r>
    </w:p>
    <w:p w14:paraId="0B33FC6C" w14:textId="77777777" w:rsidR="007B5C52" w:rsidRPr="00420150"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420150" w:rsidRDefault="002B72AC"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420150">
        <w:rPr>
          <w:rStyle w:val="a3"/>
          <w:rFonts w:ascii="Times New Roman" w:hAnsi="Times New Roman" w:cs="Times New Roman"/>
          <w:i w:val="0"/>
          <w:iCs w:val="0"/>
          <w:sz w:val="24"/>
          <w:szCs w:val="24"/>
        </w:rPr>
        <w:t xml:space="preserve"> </w:t>
      </w:r>
    </w:p>
    <w:p w14:paraId="60780591" w14:textId="77777777" w:rsidR="001C1517" w:rsidRPr="00420150" w:rsidRDefault="0084332E"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420150" w:rsidRDefault="001C1517"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i w:val="0"/>
          <w:iCs w:val="0"/>
          <w:sz w:val="24"/>
          <w:szCs w:val="24"/>
        </w:rPr>
        <w:t>Місцезнаходження:</w:t>
      </w:r>
      <w:r w:rsidR="0084332E" w:rsidRPr="00420150">
        <w:rPr>
          <w:rStyle w:val="a3"/>
          <w:rFonts w:ascii="Times New Roman" w:hAnsi="Times New Roman" w:cs="Times New Roman"/>
          <w:i w:val="0"/>
          <w:iCs w:val="0"/>
          <w:sz w:val="24"/>
          <w:szCs w:val="24"/>
        </w:rPr>
        <w:t xml:space="preserve"> 04071, Київська обл.,м.</w:t>
      </w:r>
      <w:r w:rsidRPr="00420150">
        <w:rPr>
          <w:rStyle w:val="a3"/>
          <w:rFonts w:ascii="Times New Roman" w:hAnsi="Times New Roman" w:cs="Times New Roman"/>
          <w:i w:val="0"/>
          <w:iCs w:val="0"/>
          <w:sz w:val="24"/>
          <w:szCs w:val="24"/>
        </w:rPr>
        <w:t xml:space="preserve"> </w:t>
      </w:r>
      <w:r w:rsidR="0084332E" w:rsidRPr="00420150">
        <w:rPr>
          <w:rStyle w:val="a3"/>
          <w:rFonts w:ascii="Times New Roman" w:hAnsi="Times New Roman" w:cs="Times New Roman"/>
          <w:i w:val="0"/>
          <w:iCs w:val="0"/>
          <w:sz w:val="24"/>
          <w:szCs w:val="24"/>
        </w:rPr>
        <w:t>Київ, вул. Ярославська, 41,</w:t>
      </w:r>
    </w:p>
    <w:p w14:paraId="022F0C78" w14:textId="7159004C" w:rsidR="001C1517" w:rsidRPr="00420150" w:rsidRDefault="0084332E"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i w:val="0"/>
          <w:iCs w:val="0"/>
          <w:sz w:val="24"/>
          <w:szCs w:val="24"/>
        </w:rPr>
        <w:t>ЄДРПОУ 40524109,</w:t>
      </w:r>
    </w:p>
    <w:p w14:paraId="13345633" w14:textId="7E6D6A54" w:rsidR="002B72AC" w:rsidRPr="00420150"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420150">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420150">
        <w:rPr>
          <w:rStyle w:val="a3"/>
          <w:rFonts w:ascii="Times New Roman" w:hAnsi="Times New Roman" w:cs="Times New Roman"/>
          <w:i w:val="0"/>
          <w:iCs w:val="0"/>
          <w:sz w:val="24"/>
          <w:szCs w:val="24"/>
        </w:rPr>
        <w:t>.</w:t>
      </w:r>
    </w:p>
    <w:p w14:paraId="0AC03BE5" w14:textId="27E8B158" w:rsidR="00C93795" w:rsidRPr="00420150" w:rsidRDefault="002B72AC" w:rsidP="000C70A6">
      <w:pPr>
        <w:spacing w:before="100" w:beforeAutospacing="1" w:after="100" w:afterAutospacing="1" w:line="240" w:lineRule="auto"/>
        <w:jc w:val="both"/>
        <w:rPr>
          <w:rFonts w:ascii="Times New Roman" w:hAnsi="Times New Roman" w:cs="Times New Roman"/>
          <w:bCs/>
          <w:sz w:val="24"/>
          <w:szCs w:val="24"/>
        </w:rPr>
      </w:pPr>
      <w:r w:rsidRPr="00420150">
        <w:rPr>
          <w:rFonts w:ascii="Times New Roman" w:eastAsia="Times New Roman" w:hAnsi="Times New Roman" w:cs="Times New Roman"/>
          <w:b/>
          <w:bCs/>
          <w:iCs/>
          <w:color w:val="000000"/>
          <w:sz w:val="24"/>
          <w:szCs w:val="24"/>
        </w:rPr>
        <w:t xml:space="preserve">Назва предмета закупівлі </w:t>
      </w:r>
      <w:r w:rsidRPr="00420150">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420150">
        <w:rPr>
          <w:rFonts w:ascii="Times New Roman" w:hAnsi="Times New Roman" w:cs="Times New Roman"/>
          <w:sz w:val="24"/>
          <w:szCs w:val="24"/>
        </w:rPr>
        <w:t xml:space="preserve"> </w:t>
      </w:r>
      <w:r w:rsidR="005B0E33" w:rsidRPr="00420150">
        <w:rPr>
          <w:rFonts w:ascii="Times New Roman" w:hAnsi="Times New Roman" w:cs="Times New Roman"/>
          <w:bCs/>
          <w:sz w:val="24"/>
          <w:szCs w:val="24"/>
        </w:rPr>
        <w:t>ДК 021:2015:63520000-0 - Послуги транспортних агентств (Послуги дорожнього перевезення небезпечного вантажу біологічного матеріалу категорії А (код UN 2814) - культуральна рідина)</w:t>
      </w:r>
      <w:r w:rsidR="00781DC3" w:rsidRPr="00420150">
        <w:rPr>
          <w:rFonts w:ascii="Times New Roman" w:hAnsi="Times New Roman" w:cs="Times New Roman"/>
          <w:bCs/>
          <w:sz w:val="24"/>
          <w:szCs w:val="24"/>
        </w:rPr>
        <w:t>.</w:t>
      </w:r>
    </w:p>
    <w:p w14:paraId="4439A3F5" w14:textId="79FBE0AA" w:rsidR="0024553B" w:rsidRPr="00420150" w:rsidRDefault="002B72AC" w:rsidP="000C70A6">
      <w:pPr>
        <w:spacing w:before="100" w:beforeAutospacing="1" w:after="100" w:afterAutospacing="1" w:line="240" w:lineRule="auto"/>
        <w:jc w:val="both"/>
        <w:rPr>
          <w:rFonts w:ascii="Times New Roman" w:hAnsi="Times New Roman" w:cs="Times New Roman"/>
          <w:sz w:val="24"/>
          <w:szCs w:val="24"/>
        </w:rPr>
      </w:pPr>
      <w:r w:rsidRPr="00420150">
        <w:rPr>
          <w:rFonts w:ascii="Times New Roman" w:hAnsi="Times New Roman" w:cs="Times New Roman"/>
          <w:b/>
          <w:sz w:val="24"/>
          <w:szCs w:val="24"/>
        </w:rPr>
        <w:t>Вид процедури закупівлі</w:t>
      </w:r>
      <w:r w:rsidRPr="00420150">
        <w:rPr>
          <w:rFonts w:ascii="Times New Roman" w:hAnsi="Times New Roman" w:cs="Times New Roman"/>
          <w:b/>
          <w:bCs/>
          <w:sz w:val="24"/>
          <w:szCs w:val="24"/>
        </w:rPr>
        <w:t>:</w:t>
      </w:r>
      <w:r w:rsidRPr="00420150">
        <w:rPr>
          <w:rFonts w:ascii="Times New Roman" w:hAnsi="Times New Roman" w:cs="Times New Roman"/>
          <w:sz w:val="24"/>
          <w:szCs w:val="24"/>
        </w:rPr>
        <w:t xml:space="preserve"> </w:t>
      </w:r>
      <w:r w:rsidR="0084332E" w:rsidRPr="00420150">
        <w:rPr>
          <w:rFonts w:ascii="Times New Roman" w:hAnsi="Times New Roman" w:cs="Times New Roman"/>
          <w:sz w:val="24"/>
          <w:szCs w:val="24"/>
        </w:rPr>
        <w:t>Відкриті торги</w:t>
      </w:r>
      <w:r w:rsidR="007B5C52" w:rsidRPr="00420150">
        <w:rPr>
          <w:rFonts w:ascii="Times New Roman" w:hAnsi="Times New Roman" w:cs="Times New Roman"/>
          <w:sz w:val="24"/>
          <w:szCs w:val="24"/>
        </w:rPr>
        <w:t xml:space="preserve"> </w:t>
      </w:r>
      <w:r w:rsidR="00366A81" w:rsidRPr="00420150">
        <w:rPr>
          <w:rFonts w:ascii="Times New Roman" w:hAnsi="Times New Roman" w:cs="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4E9336F8" w14:textId="1C0B5D1B" w:rsidR="002B72AC" w:rsidRPr="00420150" w:rsidRDefault="002B72AC" w:rsidP="00590320">
      <w:pPr>
        <w:spacing w:after="0" w:line="240" w:lineRule="auto"/>
        <w:jc w:val="both"/>
        <w:rPr>
          <w:rFonts w:ascii="Times New Roman" w:eastAsia="Calibri" w:hAnsi="Times New Roman" w:cs="Times New Roman"/>
          <w:sz w:val="24"/>
          <w:szCs w:val="24"/>
        </w:rPr>
      </w:pPr>
      <w:r w:rsidRPr="00420150">
        <w:rPr>
          <w:rFonts w:ascii="Times New Roman" w:hAnsi="Times New Roman" w:cs="Times New Roman"/>
          <w:b/>
          <w:sz w:val="24"/>
          <w:szCs w:val="24"/>
        </w:rPr>
        <w:t>Очікувана вартість та обґрунтування очікуваної вартості предмета закупівлі</w:t>
      </w:r>
      <w:r w:rsidRPr="00420150">
        <w:rPr>
          <w:rFonts w:ascii="Times New Roman" w:hAnsi="Times New Roman" w:cs="Times New Roman"/>
          <w:b/>
          <w:bCs/>
          <w:sz w:val="24"/>
          <w:szCs w:val="24"/>
        </w:rPr>
        <w:t>:</w:t>
      </w:r>
      <w:r w:rsidRPr="00420150">
        <w:rPr>
          <w:rFonts w:ascii="Times New Roman" w:hAnsi="Times New Roman" w:cs="Times New Roman"/>
          <w:sz w:val="24"/>
          <w:szCs w:val="24"/>
        </w:rPr>
        <w:t xml:space="preserve"> </w:t>
      </w:r>
      <w:r w:rsidR="0024553B" w:rsidRPr="00420150">
        <w:rPr>
          <w:rFonts w:ascii="Times New Roman" w:hAnsi="Times New Roman" w:cs="Times New Roman"/>
          <w:sz w:val="24"/>
          <w:szCs w:val="24"/>
        </w:rPr>
        <w:br/>
      </w:r>
      <w:r w:rsidR="00262077" w:rsidRPr="00262077">
        <w:rPr>
          <w:rFonts w:ascii="Times New Roman" w:hAnsi="Times New Roman" w:cs="Times New Roman"/>
          <w:sz w:val="24"/>
          <w:szCs w:val="24"/>
        </w:rPr>
        <w:t>184 500,00</w:t>
      </w:r>
      <w:r w:rsidR="007971B6" w:rsidRPr="00420150">
        <w:rPr>
          <w:rFonts w:ascii="Times New Roman" w:hAnsi="Times New Roman" w:cs="Times New Roman"/>
          <w:sz w:val="24"/>
          <w:szCs w:val="24"/>
        </w:rPr>
        <w:t xml:space="preserve"> </w:t>
      </w:r>
      <w:r w:rsidR="007B5C52" w:rsidRPr="00420150">
        <w:rPr>
          <w:rFonts w:ascii="Times New Roman" w:hAnsi="Times New Roman" w:cs="Times New Roman"/>
          <w:sz w:val="24"/>
          <w:szCs w:val="24"/>
        </w:rPr>
        <w:t xml:space="preserve">грн </w:t>
      </w:r>
      <w:r w:rsidR="00366A81" w:rsidRPr="00420150">
        <w:rPr>
          <w:rFonts w:ascii="Times New Roman" w:hAnsi="Times New Roman" w:cs="Times New Roman"/>
          <w:sz w:val="24"/>
          <w:szCs w:val="24"/>
        </w:rPr>
        <w:t>бе</w:t>
      </w:r>
      <w:r w:rsidR="007B5C52" w:rsidRPr="00420150">
        <w:rPr>
          <w:rFonts w:ascii="Times New Roman" w:hAnsi="Times New Roman" w:cs="Times New Roman"/>
          <w:sz w:val="24"/>
          <w:szCs w:val="24"/>
        </w:rPr>
        <w:t>з ПДВ</w:t>
      </w:r>
      <w:r w:rsidRPr="00420150">
        <w:rPr>
          <w:rFonts w:ascii="Times New Roman" w:hAnsi="Times New Roman" w:cs="Times New Roman"/>
          <w:sz w:val="24"/>
          <w:szCs w:val="24"/>
        </w:rPr>
        <w:t xml:space="preserve">. </w:t>
      </w:r>
      <w:r w:rsidR="00366A81" w:rsidRPr="00420150">
        <w:rPr>
          <w:rFonts w:ascii="Times New Roman" w:eastAsia="Calibri" w:hAnsi="Times New Roman" w:cs="Times New Roman"/>
          <w:sz w:val="24"/>
          <w:szCs w:val="24"/>
        </w:rPr>
        <w:t>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w:t>
      </w:r>
      <w:r w:rsidRPr="00420150">
        <w:rPr>
          <w:rFonts w:ascii="Times New Roman" w:eastAsia="Calibri" w:hAnsi="Times New Roman" w:cs="Times New Roman"/>
          <w:sz w:val="24"/>
          <w:szCs w:val="24"/>
        </w:rPr>
        <w:t xml:space="preserve">. </w:t>
      </w:r>
      <w:r w:rsidR="00366A81" w:rsidRPr="00420150">
        <w:rPr>
          <w:rFonts w:ascii="Times New Roman" w:eastAsia="Calibri" w:hAnsi="Times New Roman" w:cs="Times New Roman"/>
          <w:sz w:val="24"/>
          <w:szCs w:val="24"/>
        </w:rPr>
        <w:t>Очікувана вартість затверджена річним планом закупівель та передбачена замовленням на закупівлю.</w:t>
      </w:r>
    </w:p>
    <w:p w14:paraId="69BF2824" w14:textId="77777777" w:rsidR="0024553B" w:rsidRPr="00420150" w:rsidRDefault="0024553B" w:rsidP="00590320">
      <w:pPr>
        <w:spacing w:after="0" w:line="240" w:lineRule="auto"/>
        <w:jc w:val="both"/>
        <w:rPr>
          <w:rFonts w:ascii="Times New Roman" w:eastAsia="Calibri" w:hAnsi="Times New Roman" w:cs="Times New Roman"/>
          <w:sz w:val="24"/>
          <w:szCs w:val="24"/>
        </w:rPr>
      </w:pPr>
    </w:p>
    <w:p w14:paraId="00B0AB3A" w14:textId="122A01B7" w:rsidR="002B72AC" w:rsidRPr="00420150" w:rsidRDefault="002B72AC" w:rsidP="00590320">
      <w:pPr>
        <w:spacing w:after="0" w:line="240" w:lineRule="auto"/>
        <w:jc w:val="both"/>
        <w:rPr>
          <w:rFonts w:ascii="Times New Roman" w:eastAsia="Times New Roman" w:hAnsi="Times New Roman" w:cs="Times New Roman"/>
          <w:bCs/>
          <w:sz w:val="24"/>
          <w:szCs w:val="24"/>
          <w:lang w:eastAsia="uk-UA"/>
        </w:rPr>
      </w:pPr>
      <w:r w:rsidRPr="00420150">
        <w:rPr>
          <w:rFonts w:ascii="Times New Roman" w:eastAsia="Times New Roman" w:hAnsi="Times New Roman" w:cs="Times New Roman"/>
          <w:b/>
          <w:bCs/>
          <w:sz w:val="24"/>
          <w:szCs w:val="24"/>
          <w:lang w:eastAsia="uk-UA"/>
        </w:rPr>
        <w:t>Розмір бюджетного призначення:</w:t>
      </w:r>
      <w:r w:rsidRPr="00420150">
        <w:rPr>
          <w:rFonts w:ascii="Times New Roman" w:eastAsia="Times New Roman" w:hAnsi="Times New Roman" w:cs="Times New Roman"/>
          <w:bCs/>
          <w:sz w:val="24"/>
          <w:szCs w:val="24"/>
          <w:lang w:eastAsia="uk-UA"/>
        </w:rPr>
        <w:t xml:space="preserve"> </w:t>
      </w:r>
      <w:r w:rsidR="007755AB" w:rsidRPr="007755AB">
        <w:rPr>
          <w:rFonts w:ascii="Times New Roman" w:hAnsi="Times New Roman" w:cs="Times New Roman"/>
          <w:sz w:val="24"/>
          <w:szCs w:val="24"/>
        </w:rPr>
        <w:t>184 500,00</w:t>
      </w:r>
      <w:r w:rsidR="008A4240" w:rsidRPr="00420150">
        <w:rPr>
          <w:rFonts w:ascii="Times New Roman" w:hAnsi="Times New Roman" w:cs="Times New Roman"/>
          <w:sz w:val="24"/>
          <w:szCs w:val="24"/>
        </w:rPr>
        <w:t xml:space="preserve"> </w:t>
      </w:r>
      <w:r w:rsidR="00366A81" w:rsidRPr="00420150">
        <w:rPr>
          <w:rFonts w:ascii="Times New Roman" w:hAnsi="Times New Roman" w:cs="Times New Roman"/>
          <w:sz w:val="24"/>
          <w:szCs w:val="24"/>
        </w:rPr>
        <w:t>грн без ПДВ</w:t>
      </w:r>
      <w:r w:rsidR="002C7992" w:rsidRPr="00420150">
        <w:rPr>
          <w:rFonts w:ascii="Times New Roman" w:eastAsia="Times New Roman" w:hAnsi="Times New Roman" w:cs="Times New Roman"/>
          <w:bCs/>
          <w:sz w:val="24"/>
          <w:szCs w:val="24"/>
          <w:lang w:eastAsia="uk-UA"/>
        </w:rPr>
        <w:t>.</w:t>
      </w:r>
    </w:p>
    <w:p w14:paraId="1E408FD8" w14:textId="4BE6DAA1" w:rsidR="00781DC3" w:rsidRPr="00420150" w:rsidRDefault="00A71EB1" w:rsidP="0024553B">
      <w:pPr>
        <w:spacing w:after="0" w:line="240" w:lineRule="auto"/>
        <w:jc w:val="both"/>
        <w:rPr>
          <w:rFonts w:ascii="Times New Roman" w:eastAsia="Times New Roman" w:hAnsi="Times New Roman" w:cs="Times New Roman"/>
          <w:bCs/>
          <w:iCs/>
          <w:color w:val="000000"/>
          <w:sz w:val="24"/>
          <w:szCs w:val="24"/>
          <w:lang w:eastAsia="uk-UA"/>
        </w:rPr>
      </w:pPr>
      <w:r w:rsidRPr="00420150">
        <w:rPr>
          <w:rFonts w:ascii="Times New Roman" w:eastAsia="Times New Roman" w:hAnsi="Times New Roman" w:cs="Times New Roman"/>
          <w:bCs/>
          <w:iCs/>
          <w:color w:val="000000"/>
          <w:sz w:val="24"/>
          <w:szCs w:val="24"/>
          <w:lang w:eastAsia="uk-UA"/>
        </w:rPr>
        <w:t xml:space="preserve">Джерело фінансування – </w:t>
      </w:r>
      <w:r w:rsidR="00366A81" w:rsidRPr="00420150">
        <w:rPr>
          <w:rFonts w:ascii="Times New Roman" w:eastAsia="Times New Roman" w:hAnsi="Times New Roman" w:cs="Times New Roman"/>
          <w:bCs/>
          <w:iCs/>
          <w:color w:val="000000"/>
          <w:sz w:val="24"/>
          <w:szCs w:val="24"/>
          <w:lang w:eastAsia="uk-UA"/>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253B7D22" w14:textId="77777777" w:rsidR="00366A81" w:rsidRPr="00420150" w:rsidRDefault="00366A81" w:rsidP="0024553B">
      <w:pPr>
        <w:spacing w:after="0" w:line="240" w:lineRule="auto"/>
        <w:jc w:val="both"/>
        <w:rPr>
          <w:rFonts w:ascii="Times New Roman" w:eastAsia="Times New Roman" w:hAnsi="Times New Roman" w:cs="Times New Roman"/>
          <w:bCs/>
          <w:iCs/>
          <w:color w:val="000000"/>
          <w:sz w:val="24"/>
          <w:szCs w:val="24"/>
          <w:lang w:eastAsia="uk-UA"/>
        </w:rPr>
      </w:pPr>
    </w:p>
    <w:p w14:paraId="7EEF8683" w14:textId="25E6B1D2" w:rsidR="00226C86" w:rsidRPr="00420150" w:rsidRDefault="002B72AC" w:rsidP="0024553B">
      <w:pPr>
        <w:spacing w:after="0" w:line="240" w:lineRule="auto"/>
        <w:jc w:val="both"/>
        <w:rPr>
          <w:rFonts w:ascii="Times New Roman" w:hAnsi="Times New Roman" w:cs="Times New Roman"/>
          <w:b/>
          <w:sz w:val="24"/>
          <w:szCs w:val="24"/>
        </w:rPr>
      </w:pPr>
      <w:r w:rsidRPr="00420150">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22324387" w:rsidR="00590320" w:rsidRPr="00420150" w:rsidRDefault="00590320" w:rsidP="0024553B">
      <w:pPr>
        <w:spacing w:after="0" w:line="240" w:lineRule="auto"/>
        <w:jc w:val="both"/>
        <w:rPr>
          <w:rFonts w:ascii="Times New Roman" w:hAnsi="Times New Roman" w:cs="Times New Roman"/>
          <w:b/>
          <w:sz w:val="24"/>
          <w:szCs w:val="24"/>
        </w:rPr>
      </w:pPr>
      <w:r w:rsidRPr="00420150">
        <w:rPr>
          <w:rFonts w:ascii="Times New Roman" w:hAnsi="Times New Roman" w:cs="Times New Roman"/>
          <w:b/>
          <w:sz w:val="24"/>
          <w:szCs w:val="24"/>
        </w:rPr>
        <w:t xml:space="preserve">Кількість – </w:t>
      </w:r>
      <w:r w:rsidR="000C70A6" w:rsidRPr="00420150">
        <w:rPr>
          <w:rFonts w:ascii="Times New Roman" w:hAnsi="Times New Roman" w:cs="Times New Roman"/>
          <w:b/>
          <w:sz w:val="24"/>
          <w:szCs w:val="24"/>
        </w:rPr>
        <w:t>згідно медико-технічних вимог.</w:t>
      </w:r>
    </w:p>
    <w:p w14:paraId="14A58F76" w14:textId="7078A74C" w:rsidR="002B72AC" w:rsidRPr="00420150" w:rsidRDefault="00366A81" w:rsidP="0024553B">
      <w:pPr>
        <w:spacing w:after="0" w:line="240" w:lineRule="auto"/>
        <w:jc w:val="both"/>
        <w:rPr>
          <w:rFonts w:ascii="Times New Roman" w:hAnsi="Times New Roman" w:cs="Times New Roman"/>
          <w:sz w:val="24"/>
          <w:szCs w:val="24"/>
        </w:rPr>
      </w:pPr>
      <w:r w:rsidRPr="00420150">
        <w:rPr>
          <w:rFonts w:ascii="Times New Roman" w:hAnsi="Times New Roman" w:cs="Times New Roman"/>
          <w:sz w:val="24"/>
          <w:szCs w:val="24"/>
        </w:rPr>
        <w:t>Строк</w:t>
      </w:r>
      <w:r w:rsidR="002B72AC" w:rsidRPr="00420150">
        <w:rPr>
          <w:rFonts w:ascii="Times New Roman" w:hAnsi="Times New Roman" w:cs="Times New Roman"/>
          <w:sz w:val="24"/>
          <w:szCs w:val="24"/>
        </w:rPr>
        <w:t xml:space="preserve"> </w:t>
      </w:r>
      <w:r w:rsidRPr="00420150">
        <w:rPr>
          <w:rFonts w:ascii="Times New Roman" w:hAnsi="Times New Roman" w:cs="Times New Roman"/>
          <w:sz w:val="24"/>
          <w:szCs w:val="24"/>
        </w:rPr>
        <w:t>надання послуг</w:t>
      </w:r>
      <w:r w:rsidR="002B72AC" w:rsidRPr="00420150">
        <w:rPr>
          <w:rFonts w:ascii="Times New Roman" w:hAnsi="Times New Roman" w:cs="Times New Roman"/>
          <w:sz w:val="24"/>
          <w:szCs w:val="24"/>
        </w:rPr>
        <w:t xml:space="preserve"> — </w:t>
      </w:r>
      <w:r w:rsidR="00083185" w:rsidRPr="00420150">
        <w:rPr>
          <w:rFonts w:ascii="Times New Roman" w:hAnsi="Times New Roman" w:cs="Times New Roman"/>
          <w:sz w:val="24"/>
          <w:szCs w:val="24"/>
        </w:rPr>
        <w:t xml:space="preserve">до 15 грудня 2025 року на підставі заявок на надання Послуг (надалі – Заявка) Замовника, протягом </w:t>
      </w:r>
      <w:r w:rsidR="007755AB">
        <w:rPr>
          <w:rFonts w:ascii="Times New Roman" w:hAnsi="Times New Roman" w:cs="Times New Roman"/>
          <w:sz w:val="24"/>
          <w:szCs w:val="24"/>
        </w:rPr>
        <w:t>7</w:t>
      </w:r>
      <w:r w:rsidR="00083185" w:rsidRPr="00420150">
        <w:rPr>
          <w:rFonts w:ascii="Times New Roman" w:hAnsi="Times New Roman" w:cs="Times New Roman"/>
          <w:sz w:val="24"/>
          <w:szCs w:val="24"/>
        </w:rPr>
        <w:t xml:space="preserve"> календарних днів з моменту отримання Заявки.</w:t>
      </w:r>
    </w:p>
    <w:p w14:paraId="2E7D6EF9" w14:textId="1C618190" w:rsidR="002B72AC" w:rsidRPr="00420150" w:rsidRDefault="002B72AC" w:rsidP="0024553B">
      <w:pPr>
        <w:spacing w:after="0" w:line="240" w:lineRule="auto"/>
        <w:jc w:val="both"/>
        <w:rPr>
          <w:rFonts w:ascii="Times New Roman" w:hAnsi="Times New Roman" w:cs="Times New Roman"/>
          <w:sz w:val="24"/>
          <w:szCs w:val="24"/>
        </w:rPr>
      </w:pPr>
      <w:r w:rsidRPr="00420150">
        <w:rPr>
          <w:rFonts w:ascii="Times New Roman" w:hAnsi="Times New Roman" w:cs="Times New Roman"/>
          <w:sz w:val="24"/>
          <w:szCs w:val="24"/>
        </w:rPr>
        <w:t xml:space="preserve">Якісні та технічні характеристики заявленої </w:t>
      </w:r>
      <w:r w:rsidR="00366A81" w:rsidRPr="00420150">
        <w:rPr>
          <w:rFonts w:ascii="Times New Roman" w:hAnsi="Times New Roman" w:cs="Times New Roman"/>
          <w:sz w:val="24"/>
          <w:szCs w:val="24"/>
        </w:rPr>
        <w:t>послуги</w:t>
      </w:r>
      <w:r w:rsidRPr="00420150">
        <w:rPr>
          <w:rFonts w:ascii="Times New Roman" w:hAnsi="Times New Roman" w:cs="Times New Roman"/>
          <w:sz w:val="24"/>
          <w:szCs w:val="24"/>
        </w:rPr>
        <w:t xml:space="preserve"> визначені з урахуванням реальних потреб </w:t>
      </w:r>
      <w:r w:rsidR="00FF2C21" w:rsidRPr="00420150">
        <w:rPr>
          <w:rFonts w:ascii="Times New Roman" w:hAnsi="Times New Roman" w:cs="Times New Roman"/>
          <w:sz w:val="24"/>
          <w:szCs w:val="24"/>
        </w:rPr>
        <w:t>установи</w:t>
      </w:r>
      <w:r w:rsidRPr="00420150">
        <w:rPr>
          <w:rFonts w:ascii="Times New Roman" w:hAnsi="Times New Roman" w:cs="Times New Roman"/>
          <w:sz w:val="24"/>
          <w:szCs w:val="24"/>
        </w:rPr>
        <w:t xml:space="preserve"> та оптимального співвідношення ціни та якості. </w:t>
      </w:r>
      <w:r w:rsidR="00226C86" w:rsidRPr="00420150">
        <w:rPr>
          <w:rFonts w:ascii="Times New Roman" w:hAnsi="Times New Roman" w:cs="Times New Roman"/>
          <w:sz w:val="24"/>
          <w:szCs w:val="24"/>
        </w:rPr>
        <w:t xml:space="preserve">Технічні та якісні характеристики </w:t>
      </w:r>
      <w:r w:rsidR="00226C86" w:rsidRPr="00420150">
        <w:rPr>
          <w:rFonts w:ascii="Times New Roman" w:hAnsi="Times New Roman" w:cs="Times New Roman"/>
          <w:sz w:val="24"/>
          <w:szCs w:val="24"/>
        </w:rPr>
        <w:lastRenderedPageBreak/>
        <w:t xml:space="preserve">предмета закупівлі визначено з урахуванням діючих </w:t>
      </w:r>
      <w:r w:rsidR="005F6CE1" w:rsidRPr="00420150">
        <w:rPr>
          <w:rFonts w:ascii="Times New Roman" w:hAnsi="Times New Roman" w:cs="Times New Roman"/>
          <w:sz w:val="24"/>
          <w:szCs w:val="24"/>
        </w:rPr>
        <w:t>нормативно-правови</w:t>
      </w:r>
      <w:r w:rsidR="009D588D" w:rsidRPr="00420150">
        <w:rPr>
          <w:rFonts w:ascii="Times New Roman" w:hAnsi="Times New Roman" w:cs="Times New Roman"/>
          <w:sz w:val="24"/>
          <w:szCs w:val="24"/>
        </w:rPr>
        <w:t>х</w:t>
      </w:r>
      <w:r w:rsidR="005F6CE1" w:rsidRPr="00420150">
        <w:rPr>
          <w:rFonts w:ascii="Times New Roman" w:hAnsi="Times New Roman" w:cs="Times New Roman"/>
          <w:sz w:val="24"/>
          <w:szCs w:val="24"/>
        </w:rPr>
        <w:t xml:space="preserve"> акт</w:t>
      </w:r>
      <w:r w:rsidR="009D588D" w:rsidRPr="00420150">
        <w:rPr>
          <w:rFonts w:ascii="Times New Roman" w:hAnsi="Times New Roman" w:cs="Times New Roman"/>
          <w:sz w:val="24"/>
          <w:szCs w:val="24"/>
        </w:rPr>
        <w:t>ів</w:t>
      </w:r>
      <w:r w:rsidR="00226C86" w:rsidRPr="00420150">
        <w:rPr>
          <w:rFonts w:ascii="Times New Roman" w:hAnsi="Times New Roman" w:cs="Times New Roman"/>
          <w:sz w:val="24"/>
          <w:szCs w:val="24"/>
        </w:rPr>
        <w:t xml:space="preserve">, яким повинен відповідати відповідний вид </w:t>
      </w:r>
      <w:r w:rsidR="009D588D" w:rsidRPr="00420150">
        <w:rPr>
          <w:rFonts w:ascii="Times New Roman" w:hAnsi="Times New Roman" w:cs="Times New Roman"/>
          <w:sz w:val="24"/>
          <w:szCs w:val="24"/>
        </w:rPr>
        <w:t>послуги</w:t>
      </w:r>
      <w:r w:rsidR="00226C86" w:rsidRPr="00420150">
        <w:rPr>
          <w:rFonts w:ascii="Times New Roman" w:hAnsi="Times New Roman" w:cs="Times New Roman"/>
          <w:sz w:val="24"/>
          <w:szCs w:val="24"/>
        </w:rPr>
        <w:t>.</w:t>
      </w:r>
    </w:p>
    <w:p w14:paraId="1D1701EA" w14:textId="5D74E357" w:rsidR="002B72AC" w:rsidRPr="00420150" w:rsidRDefault="002B72AC" w:rsidP="0024553B">
      <w:pPr>
        <w:spacing w:after="0" w:line="240" w:lineRule="auto"/>
        <w:jc w:val="both"/>
        <w:rPr>
          <w:rFonts w:ascii="Times New Roman" w:hAnsi="Times New Roman" w:cs="Times New Roman"/>
          <w:sz w:val="24"/>
          <w:szCs w:val="24"/>
        </w:rPr>
      </w:pPr>
      <w:r w:rsidRPr="00420150">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F1372DC" w14:textId="77777777" w:rsidR="009D588D" w:rsidRPr="00420150" w:rsidRDefault="009D588D" w:rsidP="0024553B">
      <w:pPr>
        <w:spacing w:after="0" w:line="240" w:lineRule="auto"/>
        <w:jc w:val="both"/>
        <w:rPr>
          <w:rFonts w:ascii="Times New Roman" w:hAnsi="Times New Roman" w:cs="Times New Roman"/>
          <w:sz w:val="24"/>
          <w:szCs w:val="24"/>
        </w:rPr>
      </w:pPr>
    </w:p>
    <w:p w14:paraId="6CF2CE38" w14:textId="77777777" w:rsidR="009D588D" w:rsidRPr="00420150" w:rsidRDefault="009D588D" w:rsidP="009D588D">
      <w:pPr>
        <w:spacing w:after="0" w:line="240" w:lineRule="auto"/>
        <w:ind w:right="-93"/>
        <w:jc w:val="center"/>
        <w:rPr>
          <w:rFonts w:ascii="Times New Roman" w:eastAsia="Calibri" w:hAnsi="Times New Roman" w:cs="Times New Roman"/>
          <w:b/>
          <w:sz w:val="24"/>
          <w:szCs w:val="24"/>
        </w:rPr>
      </w:pPr>
      <w:r w:rsidRPr="00420150">
        <w:rPr>
          <w:rFonts w:ascii="Times New Roman" w:eastAsia="Calibri" w:hAnsi="Times New Roman" w:cs="Times New Roman"/>
          <w:b/>
          <w:sz w:val="24"/>
          <w:szCs w:val="24"/>
        </w:rPr>
        <w:t>ТЕХНІЧНІ ВИМОГИ</w:t>
      </w:r>
    </w:p>
    <w:p w14:paraId="00BA4728" w14:textId="77777777" w:rsidR="005B0E33" w:rsidRPr="00420150" w:rsidRDefault="005B0E33" w:rsidP="005B0E33">
      <w:pPr>
        <w:pBdr>
          <w:top w:val="nil"/>
          <w:left w:val="nil"/>
          <w:bottom w:val="nil"/>
          <w:right w:val="nil"/>
          <w:between w:val="nil"/>
        </w:pBdr>
        <w:tabs>
          <w:tab w:val="center" w:pos="4680"/>
        </w:tabs>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420150">
        <w:rPr>
          <w:rFonts w:ascii="Times New Roman" w:eastAsia="Times New Roman" w:hAnsi="Times New Roman" w:cs="Times New Roman"/>
          <w:b/>
          <w:color w:val="000000"/>
          <w:position w:val="-1"/>
          <w:sz w:val="24"/>
          <w:szCs w:val="24"/>
          <w:lang w:eastAsia="ru-RU"/>
        </w:rPr>
        <w:t>ІНФОРМАЦІЯ ПРО НЕОБХІДНІ ТЕХНІЧНІ, ЯКІСНІ ТА КІЛЬКІСНІ ХАРАКТЕРИСТИКИ ПРЕДМЕТА ЗАКУПІВЛІ</w:t>
      </w:r>
    </w:p>
    <w:p w14:paraId="05487D63" w14:textId="77777777" w:rsidR="005B0E33" w:rsidRPr="00420150" w:rsidRDefault="005B0E33" w:rsidP="005B0E33">
      <w:pPr>
        <w:pBdr>
          <w:top w:val="nil"/>
          <w:left w:val="nil"/>
          <w:bottom w:val="nil"/>
          <w:right w:val="nil"/>
          <w:between w:val="nil"/>
        </w:pBdr>
        <w:tabs>
          <w:tab w:val="center" w:pos="4680"/>
        </w:tabs>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420150">
        <w:rPr>
          <w:rFonts w:ascii="Times New Roman" w:eastAsia="Times New Roman" w:hAnsi="Times New Roman" w:cs="Times New Roman"/>
          <w:b/>
          <w:color w:val="000000"/>
          <w:position w:val="-1"/>
          <w:sz w:val="24"/>
          <w:szCs w:val="24"/>
          <w:lang w:eastAsia="ru-RU"/>
        </w:rPr>
        <w:t>за</w:t>
      </w:r>
    </w:p>
    <w:p w14:paraId="48FEE6C1" w14:textId="77777777" w:rsidR="005B0E33" w:rsidRPr="00420150" w:rsidRDefault="005B0E33" w:rsidP="005B0E33">
      <w:pPr>
        <w:pBdr>
          <w:top w:val="nil"/>
          <w:left w:val="nil"/>
          <w:bottom w:val="nil"/>
          <w:right w:val="nil"/>
          <w:between w:val="nil"/>
        </w:pBdr>
        <w:tabs>
          <w:tab w:val="center" w:pos="4680"/>
        </w:tabs>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lang w:eastAsia="ru-RU"/>
        </w:rPr>
      </w:pPr>
      <w:r w:rsidRPr="00420150">
        <w:rPr>
          <w:rFonts w:ascii="Times New Roman" w:eastAsia="Times New Roman" w:hAnsi="Times New Roman" w:cs="Times New Roman"/>
          <w:b/>
          <w:color w:val="000000"/>
          <w:position w:val="-1"/>
          <w:sz w:val="24"/>
          <w:szCs w:val="24"/>
          <w:lang w:eastAsia="ru-RU"/>
        </w:rPr>
        <w:t xml:space="preserve">ДК 021:2015:63520000-0 - Послуги транспортних агентств </w:t>
      </w:r>
    </w:p>
    <w:p w14:paraId="75E74A64" w14:textId="77777777" w:rsidR="005B0E33" w:rsidRPr="00420150" w:rsidRDefault="005B0E33" w:rsidP="005B0E33">
      <w:pPr>
        <w:pBdr>
          <w:top w:val="nil"/>
          <w:left w:val="nil"/>
          <w:bottom w:val="nil"/>
          <w:right w:val="nil"/>
          <w:between w:val="nil"/>
        </w:pBdr>
        <w:tabs>
          <w:tab w:val="center" w:pos="4680"/>
        </w:tabs>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lang w:eastAsia="ru-RU"/>
        </w:rPr>
      </w:pPr>
      <w:r w:rsidRPr="00420150">
        <w:rPr>
          <w:rFonts w:ascii="Times New Roman" w:eastAsia="Times New Roman" w:hAnsi="Times New Roman" w:cs="Times New Roman"/>
          <w:b/>
          <w:color w:val="000000"/>
          <w:position w:val="-1"/>
          <w:sz w:val="24"/>
          <w:szCs w:val="24"/>
          <w:lang w:eastAsia="ru-RU"/>
        </w:rPr>
        <w:t>(</w:t>
      </w:r>
      <w:r w:rsidRPr="00420150">
        <w:rPr>
          <w:rFonts w:ascii="Times New Roman" w:eastAsia="Arial" w:hAnsi="Times New Roman" w:cs="Times New Roman"/>
          <w:b/>
          <w:color w:val="000000"/>
          <w:position w:val="-1"/>
          <w:sz w:val="24"/>
          <w:szCs w:val="24"/>
          <w:lang w:eastAsia="ru-RU"/>
        </w:rPr>
        <w:t xml:space="preserve">Послуги дорожнього перевезення небезпечного вантажу біологічного матеріалу </w:t>
      </w:r>
      <w:r w:rsidRPr="00420150">
        <w:rPr>
          <w:rFonts w:ascii="Times New Roman" w:eastAsia="Arial" w:hAnsi="Times New Roman" w:cs="Times New Roman"/>
          <w:b/>
          <w:color w:val="000000"/>
          <w:position w:val="-1"/>
          <w:sz w:val="24"/>
          <w:szCs w:val="24"/>
          <w:shd w:val="clear" w:color="auto" w:fill="FFFFFF"/>
          <w:lang w:eastAsia="ru-RU"/>
        </w:rPr>
        <w:t>категорії А (код UN 2814) - культуральна рідина</w:t>
      </w:r>
      <w:r w:rsidRPr="00420150">
        <w:rPr>
          <w:rFonts w:ascii="Times New Roman" w:eastAsia="Times New Roman" w:hAnsi="Times New Roman" w:cs="Times New Roman"/>
          <w:b/>
          <w:color w:val="000000"/>
          <w:position w:val="-1"/>
          <w:sz w:val="24"/>
          <w:szCs w:val="24"/>
          <w:lang w:eastAsia="ru-RU"/>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119"/>
        <w:gridCol w:w="5811"/>
      </w:tblGrid>
      <w:tr w:rsidR="007755AB" w:rsidRPr="007755AB" w14:paraId="414196B8" w14:textId="77777777" w:rsidTr="007755AB">
        <w:tc>
          <w:tcPr>
            <w:tcW w:w="704" w:type="dxa"/>
          </w:tcPr>
          <w:p w14:paraId="2FE0B08A" w14:textId="77777777" w:rsidR="007755AB" w:rsidRPr="007755AB" w:rsidRDefault="007755AB" w:rsidP="007755AB">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7755AB">
              <w:rPr>
                <w:rFonts w:ascii="Times New Roman" w:eastAsia="Times New Roman" w:hAnsi="Times New Roman" w:cs="Times New Roman"/>
                <w:b/>
                <w:sz w:val="24"/>
                <w:szCs w:val="24"/>
                <w:lang w:eastAsia="ru-RU"/>
              </w:rPr>
              <w:t>1.</w:t>
            </w:r>
          </w:p>
        </w:tc>
        <w:tc>
          <w:tcPr>
            <w:tcW w:w="3119" w:type="dxa"/>
            <w:shd w:val="clear" w:color="auto" w:fill="auto"/>
          </w:tcPr>
          <w:p w14:paraId="59E173A0" w14:textId="77777777" w:rsidR="007755AB" w:rsidRPr="007755AB" w:rsidRDefault="007755AB" w:rsidP="007755AB">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7755AB">
              <w:rPr>
                <w:rFonts w:ascii="Times New Roman" w:eastAsia="Times New Roman" w:hAnsi="Times New Roman" w:cs="Times New Roman"/>
                <w:b/>
                <w:sz w:val="24"/>
                <w:szCs w:val="24"/>
                <w:lang w:eastAsia="ru-RU"/>
              </w:rPr>
              <w:t>Назва послуги</w:t>
            </w:r>
          </w:p>
        </w:tc>
        <w:tc>
          <w:tcPr>
            <w:tcW w:w="5811" w:type="dxa"/>
            <w:shd w:val="clear" w:color="auto" w:fill="auto"/>
          </w:tcPr>
          <w:p w14:paraId="391DA4A1" w14:textId="77777777" w:rsidR="007755AB" w:rsidRPr="007755AB" w:rsidRDefault="007755AB" w:rsidP="007755AB">
            <w:pPr>
              <w:tabs>
                <w:tab w:val="left" w:pos="0"/>
                <w:tab w:val="center" w:pos="4153"/>
                <w:tab w:val="right" w:pos="8306"/>
              </w:tabs>
              <w:spacing w:after="0" w:line="240" w:lineRule="auto"/>
              <w:jc w:val="both"/>
              <w:rPr>
                <w:rFonts w:ascii="Times New Roman" w:eastAsia="Times New Roman" w:hAnsi="Times New Roman" w:cs="Times New Roman"/>
                <w:b/>
                <w:sz w:val="24"/>
                <w:szCs w:val="24"/>
                <w:lang w:eastAsia="ru-RU"/>
              </w:rPr>
            </w:pPr>
            <w:r w:rsidRPr="007755AB">
              <w:rPr>
                <w:rFonts w:ascii="Times New Roman" w:eastAsia="Times New Roman" w:hAnsi="Times New Roman" w:cs="Times New Roman"/>
                <w:color w:val="000000"/>
                <w:sz w:val="24"/>
                <w:szCs w:val="24"/>
                <w:lang w:eastAsia="ru-RU"/>
              </w:rPr>
              <w:t>Послуги перевезення небезпечного вантажу біологічного матеріалу категорії А (код UN 2814) - культуральна рідина (далі – Послуги).</w:t>
            </w:r>
          </w:p>
        </w:tc>
      </w:tr>
      <w:tr w:rsidR="007755AB" w:rsidRPr="007755AB" w14:paraId="507666A4" w14:textId="77777777" w:rsidTr="007755AB">
        <w:tc>
          <w:tcPr>
            <w:tcW w:w="704" w:type="dxa"/>
          </w:tcPr>
          <w:p w14:paraId="0C3FEFB5" w14:textId="77777777" w:rsidR="007755AB" w:rsidRPr="007755AB" w:rsidRDefault="007755AB" w:rsidP="007755AB">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7755AB">
              <w:rPr>
                <w:rFonts w:ascii="Times New Roman" w:eastAsia="Times New Roman" w:hAnsi="Times New Roman" w:cs="Times New Roman"/>
                <w:b/>
                <w:sz w:val="24"/>
                <w:szCs w:val="24"/>
                <w:lang w:eastAsia="ru-RU"/>
              </w:rPr>
              <w:t>2.</w:t>
            </w:r>
          </w:p>
        </w:tc>
        <w:tc>
          <w:tcPr>
            <w:tcW w:w="3119" w:type="dxa"/>
            <w:shd w:val="clear" w:color="auto" w:fill="auto"/>
          </w:tcPr>
          <w:p w14:paraId="0BDBA496" w14:textId="77777777" w:rsidR="007755AB" w:rsidRPr="007755AB" w:rsidRDefault="007755AB" w:rsidP="007755AB">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7755AB">
              <w:rPr>
                <w:rFonts w:ascii="Times New Roman" w:eastAsia="Times New Roman" w:hAnsi="Times New Roman" w:cs="Times New Roman"/>
                <w:b/>
                <w:sz w:val="24"/>
                <w:szCs w:val="24"/>
                <w:lang w:eastAsia="ru-RU"/>
              </w:rPr>
              <w:t xml:space="preserve">Обсяг послуги </w:t>
            </w:r>
          </w:p>
        </w:tc>
        <w:tc>
          <w:tcPr>
            <w:tcW w:w="5811" w:type="dxa"/>
            <w:shd w:val="clear" w:color="auto" w:fill="auto"/>
          </w:tcPr>
          <w:p w14:paraId="0445B9F4" w14:textId="77777777" w:rsidR="007755AB" w:rsidRPr="007755AB" w:rsidRDefault="007755AB" w:rsidP="007755AB">
            <w:pPr>
              <w:widowControl w:val="0"/>
              <w:tabs>
                <w:tab w:val="left" w:pos="317"/>
                <w:tab w:val="left" w:pos="884"/>
              </w:tabs>
              <w:spacing w:after="0" w:line="240" w:lineRule="auto"/>
              <w:ind w:firstLine="313"/>
              <w:jc w:val="both"/>
              <w:rPr>
                <w:rFonts w:ascii="Times New Roman" w:eastAsia="Arial" w:hAnsi="Times New Roman" w:cs="Times New Roman"/>
                <w:color w:val="000000"/>
                <w:sz w:val="24"/>
                <w:szCs w:val="24"/>
                <w:shd w:val="clear" w:color="auto" w:fill="FFFFFF"/>
                <w:lang w:eastAsia="ru-RU"/>
              </w:rPr>
            </w:pPr>
            <w:r w:rsidRPr="007755AB">
              <w:rPr>
                <w:rFonts w:ascii="Times New Roman" w:eastAsia="Arial" w:hAnsi="Times New Roman" w:cs="Times New Roman"/>
                <w:color w:val="000000"/>
                <w:sz w:val="24"/>
                <w:szCs w:val="24"/>
                <w:lang w:eastAsia="ru-RU"/>
              </w:rPr>
              <w:t xml:space="preserve">Послуга </w:t>
            </w:r>
            <w:r w:rsidRPr="007755AB">
              <w:rPr>
                <w:rFonts w:ascii="Times New Roman" w:eastAsia="Arial" w:hAnsi="Times New Roman" w:cs="Times New Roman"/>
                <w:color w:val="000000"/>
                <w:sz w:val="24"/>
                <w:szCs w:val="24"/>
                <w:shd w:val="clear" w:color="auto" w:fill="FFFFFF"/>
                <w:lang w:eastAsia="ru-RU"/>
              </w:rPr>
              <w:t>включає в себе:</w:t>
            </w:r>
          </w:p>
          <w:p w14:paraId="01FB869C" w14:textId="77777777" w:rsidR="007755AB" w:rsidRPr="007755AB" w:rsidRDefault="007755AB" w:rsidP="007755AB">
            <w:pPr>
              <w:numPr>
                <w:ilvl w:val="0"/>
                <w:numId w:val="7"/>
              </w:numPr>
              <w:spacing w:after="0" w:line="240" w:lineRule="auto"/>
              <w:contextualSpacing/>
              <w:jc w:val="both"/>
              <w:rPr>
                <w:rFonts w:ascii="Times New Roman" w:eastAsia="Arial" w:hAnsi="Times New Roman" w:cs="Times New Roman"/>
                <w:color w:val="000000"/>
                <w:sz w:val="24"/>
                <w:szCs w:val="24"/>
                <w:lang w:eastAsia="ru-RU"/>
              </w:rPr>
            </w:pPr>
            <w:r w:rsidRPr="007755AB">
              <w:rPr>
                <w:rFonts w:ascii="Times New Roman" w:eastAsia="Arial" w:hAnsi="Times New Roman" w:cs="Times New Roman"/>
                <w:color w:val="000000"/>
                <w:sz w:val="24"/>
                <w:szCs w:val="24"/>
                <w:lang w:eastAsia="ru-RU"/>
              </w:rPr>
              <w:t>Перевезення та доставка вантажу:</w:t>
            </w:r>
          </w:p>
          <w:p w14:paraId="2967AE4B" w14:textId="77777777" w:rsidR="007755AB" w:rsidRPr="007755AB" w:rsidRDefault="007755AB" w:rsidP="007755AB">
            <w:pPr>
              <w:spacing w:after="0" w:line="240" w:lineRule="auto"/>
              <w:ind w:left="33"/>
              <w:jc w:val="both"/>
              <w:rPr>
                <w:rFonts w:ascii="Times New Roman" w:eastAsia="Times New Roman" w:hAnsi="Times New Roman" w:cs="Times New Roman"/>
                <w:sz w:val="24"/>
                <w:szCs w:val="24"/>
                <w:lang w:eastAsia="uk-UA"/>
              </w:rPr>
            </w:pPr>
            <w:r w:rsidRPr="007755AB">
              <w:rPr>
                <w:rFonts w:ascii="Times New Roman" w:eastAsia="Arial" w:hAnsi="Times New Roman" w:cs="Times New Roman"/>
                <w:color w:val="000000"/>
                <w:sz w:val="24"/>
                <w:szCs w:val="24"/>
                <w:lang w:eastAsia="ru-RU"/>
              </w:rPr>
              <w:t>-  з</w:t>
            </w:r>
            <w:r w:rsidRPr="007755AB">
              <w:rPr>
                <w:rFonts w:ascii="Times New Roman" w:eastAsia="Calibri" w:hAnsi="Times New Roman" w:cs="Times New Roman"/>
                <w:sz w:val="24"/>
                <w:szCs w:val="24"/>
              </w:rPr>
              <w:t xml:space="preserve"> </w:t>
            </w:r>
            <w:r w:rsidRPr="007755AB">
              <w:rPr>
                <w:rFonts w:ascii="Times New Roman" w:eastAsia="Calibri" w:hAnsi="Times New Roman" w:cs="Times New Roman"/>
                <w:color w:val="212529"/>
                <w:sz w:val="24"/>
                <w:szCs w:val="24"/>
                <w:shd w:val="clear" w:color="auto" w:fill="FFFFFF"/>
              </w:rPr>
              <w:t xml:space="preserve">Референс-лабораторії діагностики туберкульозу, бактеріальних, паразитарних та особливо небезпечних патогенів </w:t>
            </w:r>
            <w:r w:rsidRPr="007755AB">
              <w:rPr>
                <w:rFonts w:ascii="Times New Roman" w:eastAsia="Calibri" w:hAnsi="Times New Roman" w:cs="Times New Roman"/>
                <w:sz w:val="24"/>
                <w:szCs w:val="24"/>
              </w:rPr>
              <w:t>ДУ «Центр громадського здоров’я МОЗ України»</w:t>
            </w:r>
            <w:r w:rsidRPr="007755AB">
              <w:rPr>
                <w:rFonts w:ascii="Times New Roman" w:eastAsia="Arial" w:hAnsi="Times New Roman" w:cs="Times New Roman"/>
                <w:color w:val="000000"/>
                <w:sz w:val="24"/>
                <w:szCs w:val="24"/>
                <w:lang w:eastAsia="ru-RU"/>
              </w:rPr>
              <w:t xml:space="preserve">, яка знаходиться за адресою: 04071, м. Київ, вул. Ярославська, 41.  (далі – </w:t>
            </w:r>
            <w:r w:rsidRPr="007755AB">
              <w:rPr>
                <w:rFonts w:ascii="Times New Roman" w:eastAsia="Calibri" w:hAnsi="Times New Roman" w:cs="Times New Roman"/>
                <w:sz w:val="24"/>
                <w:szCs w:val="24"/>
              </w:rPr>
              <w:t>Р</w:t>
            </w:r>
            <w:r w:rsidRPr="007755AB">
              <w:rPr>
                <w:rFonts w:ascii="Times New Roman" w:eastAsia="Calibri" w:hAnsi="Times New Roman" w:cs="Times New Roman"/>
                <w:sz w:val="24"/>
                <w:szCs w:val="24"/>
                <w:lang w:eastAsia="uk-UA"/>
              </w:rPr>
              <w:t>еференс-лабораторія</w:t>
            </w:r>
            <w:r w:rsidRPr="007755AB">
              <w:rPr>
                <w:rFonts w:ascii="Times New Roman" w:eastAsia="Arial" w:hAnsi="Times New Roman" w:cs="Times New Roman"/>
                <w:color w:val="000000"/>
                <w:sz w:val="24"/>
                <w:szCs w:val="24"/>
                <w:lang w:eastAsia="ru-RU"/>
              </w:rPr>
              <w:t>) до Інституту мікробіології та лабораторної медицини (</w:t>
            </w:r>
            <w:r w:rsidRPr="007755AB">
              <w:rPr>
                <w:rFonts w:ascii="Times New Roman" w:eastAsia="Times New Roman" w:hAnsi="Times New Roman" w:cs="Times New Roman"/>
                <w:sz w:val="24"/>
                <w:szCs w:val="24"/>
                <w:lang w:val="en-US" w:eastAsia="uk-UA"/>
              </w:rPr>
              <w:t>Institute</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of</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Microbiology</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and</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Laboratory</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Medicine</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Germany</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IML</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red</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GmbH</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c</w:t>
            </w:r>
            <w:r w:rsidRPr="007755AB">
              <w:rPr>
                <w:rFonts w:ascii="Times New Roman" w:eastAsia="Times New Roman" w:hAnsi="Times New Roman" w:cs="Times New Roman"/>
                <w:sz w:val="24"/>
                <w:szCs w:val="24"/>
                <w:lang w:eastAsia="uk-UA"/>
              </w:rPr>
              <w:t>/</w:t>
            </w:r>
            <w:r w:rsidRPr="007755AB">
              <w:rPr>
                <w:rFonts w:ascii="Times New Roman" w:eastAsia="Times New Roman" w:hAnsi="Times New Roman" w:cs="Times New Roman"/>
                <w:sz w:val="24"/>
                <w:szCs w:val="24"/>
                <w:lang w:val="en-US" w:eastAsia="uk-UA"/>
              </w:rPr>
              <w:t>o</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Asklepios</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Fachklinken</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Robert</w:t>
            </w:r>
            <w:r w:rsidRPr="007755AB">
              <w:rPr>
                <w:rFonts w:ascii="Times New Roman" w:eastAsia="Times New Roman" w:hAnsi="Times New Roman" w:cs="Times New Roman"/>
                <w:sz w:val="24"/>
                <w:szCs w:val="24"/>
                <w:lang w:eastAsia="uk-UA"/>
              </w:rPr>
              <w:t>-</w:t>
            </w:r>
            <w:r w:rsidRPr="007755AB">
              <w:rPr>
                <w:rFonts w:ascii="Times New Roman" w:eastAsia="Times New Roman" w:hAnsi="Times New Roman" w:cs="Times New Roman"/>
                <w:sz w:val="24"/>
                <w:szCs w:val="24"/>
                <w:lang w:val="en-US" w:eastAsia="uk-UA"/>
              </w:rPr>
              <w:t>Koch</w:t>
            </w:r>
            <w:r w:rsidRPr="007755AB">
              <w:rPr>
                <w:rFonts w:ascii="Times New Roman" w:eastAsia="Times New Roman" w:hAnsi="Times New Roman" w:cs="Times New Roman"/>
                <w:sz w:val="24"/>
                <w:szCs w:val="24"/>
                <w:lang w:eastAsia="uk-UA"/>
              </w:rPr>
              <w:t>-</w:t>
            </w:r>
            <w:r w:rsidRPr="007755AB">
              <w:rPr>
                <w:rFonts w:ascii="Times New Roman" w:eastAsia="Times New Roman" w:hAnsi="Times New Roman" w:cs="Times New Roman"/>
                <w:sz w:val="24"/>
                <w:szCs w:val="24"/>
                <w:lang w:val="en-US" w:eastAsia="uk-UA"/>
              </w:rPr>
              <w:t>Allee</w:t>
            </w:r>
            <w:r w:rsidRPr="007755AB">
              <w:rPr>
                <w:rFonts w:ascii="Times New Roman" w:eastAsia="Times New Roman" w:hAnsi="Times New Roman" w:cs="Times New Roman"/>
                <w:sz w:val="24"/>
                <w:szCs w:val="24"/>
                <w:lang w:eastAsia="uk-UA"/>
              </w:rPr>
              <w:t xml:space="preserve"> 2, </w:t>
            </w:r>
            <w:r w:rsidRPr="007755AB">
              <w:rPr>
                <w:rFonts w:ascii="Times New Roman" w:eastAsia="Times New Roman" w:hAnsi="Times New Roman" w:cs="Times New Roman"/>
                <w:sz w:val="24"/>
                <w:szCs w:val="24"/>
                <w:lang w:val="en-US" w:eastAsia="uk-UA"/>
              </w:rPr>
              <w:t>D</w:t>
            </w:r>
            <w:r w:rsidRPr="007755AB">
              <w:rPr>
                <w:rFonts w:ascii="Times New Roman" w:eastAsia="Times New Roman" w:hAnsi="Times New Roman" w:cs="Times New Roman"/>
                <w:sz w:val="24"/>
                <w:szCs w:val="24"/>
                <w:lang w:eastAsia="uk-UA"/>
              </w:rPr>
              <w:t xml:space="preserve">-82131 </w:t>
            </w:r>
            <w:r w:rsidRPr="007755AB">
              <w:rPr>
                <w:rFonts w:ascii="Times New Roman" w:eastAsia="Times New Roman" w:hAnsi="Times New Roman" w:cs="Times New Roman"/>
                <w:sz w:val="24"/>
                <w:szCs w:val="24"/>
                <w:lang w:val="en-US" w:eastAsia="uk-UA"/>
              </w:rPr>
              <w:t>Gauting</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Germany</w:t>
            </w:r>
            <w:r w:rsidRPr="007755AB">
              <w:rPr>
                <w:rFonts w:ascii="Times New Roman" w:eastAsia="Times New Roman" w:hAnsi="Times New Roman" w:cs="Times New Roman"/>
                <w:sz w:val="24"/>
                <w:szCs w:val="24"/>
                <w:lang w:eastAsia="uk-UA"/>
              </w:rPr>
              <w:t xml:space="preserve"> );</w:t>
            </w:r>
          </w:p>
          <w:p w14:paraId="09963FC1" w14:textId="77777777" w:rsidR="007755AB" w:rsidRPr="007755AB" w:rsidRDefault="007755AB" w:rsidP="007755AB">
            <w:pPr>
              <w:widowControl w:val="0"/>
              <w:tabs>
                <w:tab w:val="left" w:pos="317"/>
                <w:tab w:val="left" w:pos="884"/>
              </w:tabs>
              <w:spacing w:after="0" w:line="240" w:lineRule="auto"/>
              <w:ind w:left="33" w:firstLine="313"/>
              <w:jc w:val="both"/>
              <w:rPr>
                <w:rFonts w:ascii="Times New Roman" w:eastAsia="Arial" w:hAnsi="Times New Roman" w:cs="Times New Roman"/>
                <w:color w:val="000000"/>
                <w:sz w:val="24"/>
                <w:szCs w:val="24"/>
                <w:lang w:eastAsia="ru-RU"/>
              </w:rPr>
            </w:pPr>
            <w:r w:rsidRPr="007755AB">
              <w:rPr>
                <w:rFonts w:ascii="Times New Roman" w:eastAsia="Arial" w:hAnsi="Times New Roman" w:cs="Times New Roman"/>
                <w:color w:val="000000"/>
                <w:sz w:val="24"/>
                <w:szCs w:val="24"/>
                <w:shd w:val="clear" w:color="auto" w:fill="FFFFFF"/>
                <w:lang w:eastAsia="ru-RU"/>
              </w:rPr>
              <w:t xml:space="preserve">- з  </w:t>
            </w:r>
            <w:r w:rsidRPr="007755AB">
              <w:rPr>
                <w:rFonts w:ascii="Times New Roman" w:eastAsia="Arial" w:hAnsi="Times New Roman" w:cs="Times New Roman"/>
                <w:color w:val="000000"/>
                <w:sz w:val="24"/>
                <w:szCs w:val="24"/>
                <w:lang w:eastAsia="ru-RU"/>
              </w:rPr>
              <w:t>Інституту мікробіології та лабораторної медицини (</w:t>
            </w:r>
            <w:r w:rsidRPr="007755AB">
              <w:rPr>
                <w:rFonts w:ascii="Times New Roman" w:eastAsia="Times New Roman" w:hAnsi="Times New Roman" w:cs="Times New Roman"/>
                <w:sz w:val="24"/>
                <w:szCs w:val="24"/>
                <w:lang w:val="en-US" w:eastAsia="uk-UA"/>
              </w:rPr>
              <w:t>Institute</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of</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Microbiology</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and</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Laboratory</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Medicine</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Germany</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IML</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red</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GmbH</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c</w:t>
            </w:r>
            <w:r w:rsidRPr="007755AB">
              <w:rPr>
                <w:rFonts w:ascii="Times New Roman" w:eastAsia="Times New Roman" w:hAnsi="Times New Roman" w:cs="Times New Roman"/>
                <w:sz w:val="24"/>
                <w:szCs w:val="24"/>
                <w:lang w:eastAsia="uk-UA"/>
              </w:rPr>
              <w:t>/</w:t>
            </w:r>
            <w:r w:rsidRPr="007755AB">
              <w:rPr>
                <w:rFonts w:ascii="Times New Roman" w:eastAsia="Times New Roman" w:hAnsi="Times New Roman" w:cs="Times New Roman"/>
                <w:sz w:val="24"/>
                <w:szCs w:val="24"/>
                <w:lang w:val="en-US" w:eastAsia="uk-UA"/>
              </w:rPr>
              <w:t>o</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Asklepios</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Fachklinken</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Robert</w:t>
            </w:r>
            <w:r w:rsidRPr="007755AB">
              <w:rPr>
                <w:rFonts w:ascii="Times New Roman" w:eastAsia="Times New Roman" w:hAnsi="Times New Roman" w:cs="Times New Roman"/>
                <w:sz w:val="24"/>
                <w:szCs w:val="24"/>
                <w:lang w:eastAsia="uk-UA"/>
              </w:rPr>
              <w:t>-</w:t>
            </w:r>
            <w:r w:rsidRPr="007755AB">
              <w:rPr>
                <w:rFonts w:ascii="Times New Roman" w:eastAsia="Times New Roman" w:hAnsi="Times New Roman" w:cs="Times New Roman"/>
                <w:sz w:val="24"/>
                <w:szCs w:val="24"/>
                <w:lang w:val="en-US" w:eastAsia="uk-UA"/>
              </w:rPr>
              <w:t>Koch</w:t>
            </w:r>
            <w:r w:rsidRPr="007755AB">
              <w:rPr>
                <w:rFonts w:ascii="Times New Roman" w:eastAsia="Times New Roman" w:hAnsi="Times New Roman" w:cs="Times New Roman"/>
                <w:sz w:val="24"/>
                <w:szCs w:val="24"/>
                <w:lang w:eastAsia="uk-UA"/>
              </w:rPr>
              <w:t>-</w:t>
            </w:r>
            <w:r w:rsidRPr="007755AB">
              <w:rPr>
                <w:rFonts w:ascii="Times New Roman" w:eastAsia="Times New Roman" w:hAnsi="Times New Roman" w:cs="Times New Roman"/>
                <w:sz w:val="24"/>
                <w:szCs w:val="24"/>
                <w:lang w:val="en-US" w:eastAsia="uk-UA"/>
              </w:rPr>
              <w:t>Allee</w:t>
            </w:r>
            <w:r w:rsidRPr="007755AB">
              <w:rPr>
                <w:rFonts w:ascii="Times New Roman" w:eastAsia="Times New Roman" w:hAnsi="Times New Roman" w:cs="Times New Roman"/>
                <w:sz w:val="24"/>
                <w:szCs w:val="24"/>
                <w:lang w:eastAsia="uk-UA"/>
              </w:rPr>
              <w:t xml:space="preserve"> 2, </w:t>
            </w:r>
            <w:r w:rsidRPr="007755AB">
              <w:rPr>
                <w:rFonts w:ascii="Times New Roman" w:eastAsia="Times New Roman" w:hAnsi="Times New Roman" w:cs="Times New Roman"/>
                <w:sz w:val="24"/>
                <w:szCs w:val="24"/>
                <w:lang w:val="en-US" w:eastAsia="uk-UA"/>
              </w:rPr>
              <w:t>D</w:t>
            </w:r>
            <w:r w:rsidRPr="007755AB">
              <w:rPr>
                <w:rFonts w:ascii="Times New Roman" w:eastAsia="Times New Roman" w:hAnsi="Times New Roman" w:cs="Times New Roman"/>
                <w:sz w:val="24"/>
                <w:szCs w:val="24"/>
                <w:lang w:eastAsia="uk-UA"/>
              </w:rPr>
              <w:t xml:space="preserve">-82131 </w:t>
            </w:r>
            <w:r w:rsidRPr="007755AB">
              <w:rPr>
                <w:rFonts w:ascii="Times New Roman" w:eastAsia="Times New Roman" w:hAnsi="Times New Roman" w:cs="Times New Roman"/>
                <w:sz w:val="24"/>
                <w:szCs w:val="24"/>
                <w:lang w:val="en-US" w:eastAsia="uk-UA"/>
              </w:rPr>
              <w:t>Gauting</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Germany</w:t>
            </w:r>
            <w:r w:rsidRPr="007755AB">
              <w:rPr>
                <w:rFonts w:ascii="Times New Roman" w:eastAsia="Times New Roman" w:hAnsi="Times New Roman" w:cs="Times New Roman"/>
                <w:sz w:val="24"/>
                <w:szCs w:val="24"/>
                <w:lang w:eastAsia="uk-UA"/>
              </w:rPr>
              <w:t xml:space="preserve"> ) </w:t>
            </w:r>
            <w:r w:rsidRPr="007755AB">
              <w:rPr>
                <w:rFonts w:ascii="Times New Roman" w:eastAsia="Arial" w:hAnsi="Times New Roman" w:cs="Times New Roman"/>
                <w:color w:val="000000"/>
                <w:sz w:val="24"/>
                <w:szCs w:val="24"/>
                <w:shd w:val="clear" w:color="auto" w:fill="FFFFFF"/>
                <w:lang w:eastAsia="ru-RU"/>
              </w:rPr>
              <w:t xml:space="preserve">до </w:t>
            </w:r>
            <w:r w:rsidRPr="007755AB">
              <w:rPr>
                <w:rFonts w:ascii="Times New Roman" w:eastAsia="Calibri" w:hAnsi="Times New Roman" w:cs="Times New Roman"/>
                <w:color w:val="212529"/>
                <w:sz w:val="24"/>
                <w:szCs w:val="24"/>
                <w:shd w:val="clear" w:color="auto" w:fill="FFFFFF"/>
              </w:rPr>
              <w:t xml:space="preserve">Референс-лабораторії діагностики туберкульозу, бактеріальних, паразитарних та особливо небезпечних патогенів </w:t>
            </w:r>
            <w:r w:rsidRPr="007755AB">
              <w:rPr>
                <w:rFonts w:ascii="Times New Roman" w:eastAsia="Calibri" w:hAnsi="Times New Roman" w:cs="Times New Roman"/>
                <w:sz w:val="24"/>
                <w:szCs w:val="24"/>
              </w:rPr>
              <w:t>ДУ «Центр громадського здоров’я МОЗ України»</w:t>
            </w:r>
            <w:r w:rsidRPr="007755AB">
              <w:rPr>
                <w:rFonts w:ascii="Times New Roman" w:eastAsia="Arial" w:hAnsi="Times New Roman" w:cs="Times New Roman"/>
                <w:color w:val="000000"/>
                <w:sz w:val="24"/>
                <w:szCs w:val="24"/>
                <w:lang w:eastAsia="ru-RU"/>
              </w:rPr>
              <w:t xml:space="preserve">, яка знаходиться за адресою: 04071, м. Київ, вул. Ярославська, 41. </w:t>
            </w:r>
          </w:p>
          <w:p w14:paraId="641884AF" w14:textId="77777777" w:rsidR="007755AB" w:rsidRPr="007755AB" w:rsidRDefault="007755AB" w:rsidP="007755AB">
            <w:pPr>
              <w:widowControl w:val="0"/>
              <w:tabs>
                <w:tab w:val="left" w:pos="317"/>
                <w:tab w:val="left" w:pos="884"/>
              </w:tabs>
              <w:spacing w:after="0" w:line="240" w:lineRule="auto"/>
              <w:ind w:firstLine="313"/>
              <w:jc w:val="both"/>
              <w:rPr>
                <w:rFonts w:ascii="Times New Roman" w:eastAsia="Times New Roman" w:hAnsi="Times New Roman" w:cs="Times New Roman"/>
                <w:color w:val="000000"/>
                <w:sz w:val="24"/>
                <w:szCs w:val="24"/>
                <w:lang w:eastAsia="ru-RU"/>
              </w:rPr>
            </w:pPr>
            <w:r w:rsidRPr="007755AB">
              <w:rPr>
                <w:rFonts w:ascii="Times New Roman" w:eastAsia="Times New Roman" w:hAnsi="Times New Roman" w:cs="Times New Roman"/>
                <w:color w:val="000000"/>
                <w:sz w:val="24"/>
                <w:szCs w:val="24"/>
                <w:lang w:eastAsia="ru-RU"/>
              </w:rPr>
              <w:t>2. Пакування вантажу здійснюється Виконавцем за його рахунок, відповідно до вимог чинного законодавства України, міжнародного законодавства з урахуванням вимог Договору та додатків до нього.</w:t>
            </w:r>
          </w:p>
          <w:p w14:paraId="1BA728E9" w14:textId="77777777" w:rsidR="007755AB" w:rsidRPr="007755AB" w:rsidRDefault="007755AB" w:rsidP="007755AB">
            <w:pPr>
              <w:widowControl w:val="0"/>
              <w:tabs>
                <w:tab w:val="left" w:pos="317"/>
                <w:tab w:val="left" w:pos="884"/>
              </w:tabs>
              <w:spacing w:after="0" w:line="240" w:lineRule="auto"/>
              <w:ind w:firstLine="313"/>
              <w:jc w:val="both"/>
              <w:rPr>
                <w:rFonts w:ascii="Times New Roman" w:eastAsia="Times New Roman" w:hAnsi="Times New Roman" w:cs="Times New Roman"/>
                <w:color w:val="000000"/>
                <w:sz w:val="24"/>
                <w:szCs w:val="24"/>
                <w:lang w:eastAsia="ru-RU"/>
              </w:rPr>
            </w:pPr>
            <w:r w:rsidRPr="007755AB">
              <w:rPr>
                <w:rFonts w:ascii="Times New Roman" w:eastAsia="Times New Roman" w:hAnsi="Times New Roman" w:cs="Times New Roman"/>
                <w:color w:val="000000"/>
                <w:sz w:val="24"/>
                <w:szCs w:val="24"/>
                <w:lang w:eastAsia="ru-RU"/>
              </w:rPr>
              <w:t>3. З</w:t>
            </w:r>
            <w:r w:rsidRPr="007755AB">
              <w:rPr>
                <w:rFonts w:ascii="Times New Roman" w:eastAsia="Calibri" w:hAnsi="Times New Roman" w:cs="Times New Roman"/>
                <w:bCs/>
                <w:sz w:val="24"/>
                <w:szCs w:val="24"/>
                <w:shd w:val="clear" w:color="auto" w:fill="FFFFFF"/>
                <w:lang w:eastAsia="ru-RU"/>
              </w:rPr>
              <w:t>дійснення всіх митних процедур, що пов</w:t>
            </w:r>
            <w:r w:rsidRPr="007755AB">
              <w:rPr>
                <w:rFonts w:ascii="Times New Roman" w:eastAsia="Calibri" w:hAnsi="Times New Roman" w:cs="Times New Roman"/>
                <w:bCs/>
                <w:sz w:val="24"/>
                <w:szCs w:val="24"/>
                <w:shd w:val="clear" w:color="auto" w:fill="FFFFFF"/>
                <w:lang w:val="ru-RU" w:eastAsia="ru-RU"/>
              </w:rPr>
              <w:t>’</w:t>
            </w:r>
            <w:r w:rsidRPr="007755AB">
              <w:rPr>
                <w:rFonts w:ascii="Times New Roman" w:eastAsia="Calibri" w:hAnsi="Times New Roman" w:cs="Times New Roman"/>
                <w:bCs/>
                <w:sz w:val="24"/>
                <w:szCs w:val="24"/>
                <w:shd w:val="clear" w:color="auto" w:fill="FFFFFF"/>
                <w:lang w:eastAsia="ru-RU"/>
              </w:rPr>
              <w:t xml:space="preserve">язані з декларуванням </w:t>
            </w:r>
            <w:r w:rsidRPr="007755AB">
              <w:rPr>
                <w:rFonts w:ascii="Times New Roman" w:eastAsia="Calibri" w:hAnsi="Times New Roman" w:cs="Times New Roman"/>
                <w:sz w:val="24"/>
                <w:szCs w:val="24"/>
                <w:shd w:val="clear" w:color="auto" w:fill="FFFFFF"/>
                <w:lang w:val="ru-RU" w:eastAsia="ru-RU"/>
              </w:rPr>
              <w:t>вантажу</w:t>
            </w:r>
            <w:r w:rsidRPr="007755AB">
              <w:rPr>
                <w:rFonts w:ascii="Times New Roman" w:eastAsia="Calibri" w:hAnsi="Times New Roman" w:cs="Times New Roman"/>
                <w:bCs/>
                <w:sz w:val="24"/>
                <w:szCs w:val="24"/>
                <w:shd w:val="clear" w:color="auto" w:fill="FFFFFF"/>
                <w:lang w:eastAsia="ru-RU"/>
              </w:rPr>
              <w:t xml:space="preserve"> на митниці в митному режимі «Експорт» та митного очищення в режимі «Імпорт».</w:t>
            </w:r>
          </w:p>
          <w:p w14:paraId="76D9255E" w14:textId="77777777" w:rsidR="007755AB" w:rsidRPr="007755AB" w:rsidRDefault="007755AB" w:rsidP="007755AB">
            <w:pPr>
              <w:widowControl w:val="0"/>
              <w:tabs>
                <w:tab w:val="left" w:pos="317"/>
                <w:tab w:val="left" w:pos="884"/>
              </w:tabs>
              <w:spacing w:after="0" w:line="240" w:lineRule="auto"/>
              <w:jc w:val="both"/>
              <w:rPr>
                <w:rFonts w:ascii="Times New Roman" w:eastAsia="Arial" w:hAnsi="Times New Roman" w:cs="Times New Roman"/>
                <w:color w:val="000000"/>
                <w:sz w:val="24"/>
                <w:szCs w:val="24"/>
              </w:rPr>
            </w:pPr>
            <w:r w:rsidRPr="007755AB">
              <w:rPr>
                <w:rFonts w:ascii="Times New Roman" w:eastAsia="Arial" w:hAnsi="Times New Roman" w:cs="Times New Roman"/>
                <w:color w:val="000000"/>
                <w:sz w:val="24"/>
                <w:szCs w:val="24"/>
              </w:rPr>
              <w:t>Орієнтовний обсяг послуг:</w:t>
            </w:r>
          </w:p>
          <w:p w14:paraId="037B863B" w14:textId="77777777" w:rsidR="007755AB" w:rsidRPr="007755AB" w:rsidRDefault="007755AB" w:rsidP="007755AB">
            <w:pPr>
              <w:widowControl w:val="0"/>
              <w:numPr>
                <w:ilvl w:val="0"/>
                <w:numId w:val="6"/>
              </w:numPr>
              <w:tabs>
                <w:tab w:val="left" w:pos="317"/>
                <w:tab w:val="left" w:pos="884"/>
              </w:tabs>
              <w:spacing w:after="0" w:line="240" w:lineRule="auto"/>
              <w:contextualSpacing/>
              <w:jc w:val="both"/>
              <w:rPr>
                <w:rFonts w:ascii="Times New Roman" w:eastAsia="Calibri" w:hAnsi="Times New Roman" w:cs="Times New Roman"/>
                <w:sz w:val="24"/>
                <w:szCs w:val="24"/>
                <w:lang w:eastAsia="uk-UA"/>
              </w:rPr>
            </w:pPr>
            <w:r w:rsidRPr="007755AB">
              <w:rPr>
                <w:rFonts w:ascii="Times New Roman" w:eastAsia="Calibri" w:hAnsi="Times New Roman" w:cs="Times New Roman"/>
                <w:color w:val="000000"/>
                <w:sz w:val="24"/>
                <w:szCs w:val="24"/>
                <w:lang w:eastAsia="ru-RU"/>
              </w:rPr>
              <w:t xml:space="preserve">3 відправлення з </w:t>
            </w:r>
            <w:r w:rsidRPr="007755AB">
              <w:rPr>
                <w:rFonts w:ascii="Times New Roman" w:eastAsia="Calibri" w:hAnsi="Times New Roman" w:cs="Times New Roman"/>
                <w:sz w:val="24"/>
                <w:szCs w:val="24"/>
              </w:rPr>
              <w:t>Р</w:t>
            </w:r>
            <w:r w:rsidRPr="007755AB">
              <w:rPr>
                <w:rFonts w:ascii="Times New Roman" w:eastAsia="Calibri" w:hAnsi="Times New Roman" w:cs="Times New Roman"/>
                <w:sz w:val="24"/>
                <w:szCs w:val="24"/>
                <w:lang w:eastAsia="uk-UA"/>
              </w:rPr>
              <w:t xml:space="preserve">еференс-лабораторії </w:t>
            </w:r>
            <w:r w:rsidRPr="007755AB">
              <w:rPr>
                <w:rFonts w:ascii="Times New Roman" w:eastAsia="Calibri" w:hAnsi="Times New Roman" w:cs="Times New Roman"/>
                <w:color w:val="000000"/>
                <w:sz w:val="24"/>
                <w:szCs w:val="24"/>
                <w:lang w:eastAsia="ru-RU"/>
              </w:rPr>
              <w:t xml:space="preserve">до </w:t>
            </w:r>
            <w:r w:rsidRPr="007755AB">
              <w:rPr>
                <w:rFonts w:ascii="Times New Roman" w:eastAsia="Arial" w:hAnsi="Times New Roman" w:cs="Times New Roman"/>
                <w:color w:val="000000"/>
                <w:sz w:val="24"/>
                <w:szCs w:val="24"/>
                <w:lang w:eastAsia="ru-RU"/>
              </w:rPr>
              <w:t xml:space="preserve">Інституту мікробіології та лабораторної медицини (м. Гаутінг, </w:t>
            </w:r>
            <w:r w:rsidRPr="007755AB">
              <w:rPr>
                <w:rFonts w:ascii="Times New Roman" w:eastAsia="Calibri" w:hAnsi="Times New Roman" w:cs="Times New Roman"/>
                <w:color w:val="000000"/>
                <w:sz w:val="24"/>
                <w:szCs w:val="24"/>
                <w:lang w:eastAsia="ru-RU"/>
              </w:rPr>
              <w:t xml:space="preserve">Німеччина), </w:t>
            </w:r>
          </w:p>
          <w:p w14:paraId="34D93B4F" w14:textId="77777777" w:rsidR="007755AB" w:rsidRPr="007755AB" w:rsidRDefault="007755AB" w:rsidP="007755AB">
            <w:pPr>
              <w:widowControl w:val="0"/>
              <w:numPr>
                <w:ilvl w:val="0"/>
                <w:numId w:val="6"/>
              </w:numPr>
              <w:tabs>
                <w:tab w:val="left" w:pos="317"/>
                <w:tab w:val="left" w:pos="884"/>
              </w:tabs>
              <w:spacing w:after="0" w:line="240" w:lineRule="auto"/>
              <w:contextualSpacing/>
              <w:jc w:val="both"/>
              <w:rPr>
                <w:rFonts w:ascii="Times New Roman" w:eastAsia="Calibri" w:hAnsi="Times New Roman" w:cs="Times New Roman"/>
                <w:sz w:val="24"/>
                <w:szCs w:val="24"/>
                <w:lang w:eastAsia="uk-UA"/>
              </w:rPr>
            </w:pPr>
            <w:r w:rsidRPr="007755AB">
              <w:rPr>
                <w:rFonts w:ascii="Times New Roman" w:eastAsia="Calibri" w:hAnsi="Times New Roman" w:cs="Times New Roman"/>
                <w:color w:val="000000"/>
                <w:sz w:val="24"/>
                <w:szCs w:val="24"/>
                <w:lang w:eastAsia="ru-RU"/>
              </w:rPr>
              <w:t xml:space="preserve">1 відправлення з </w:t>
            </w:r>
            <w:r w:rsidRPr="007755AB">
              <w:rPr>
                <w:rFonts w:ascii="Times New Roman" w:eastAsia="Arial" w:hAnsi="Times New Roman" w:cs="Times New Roman"/>
                <w:color w:val="000000"/>
                <w:sz w:val="24"/>
                <w:szCs w:val="24"/>
                <w:lang w:eastAsia="ru-RU"/>
              </w:rPr>
              <w:t xml:space="preserve">Інституту мікробіології та лабораторної медицини (м. Гаутінг, </w:t>
            </w:r>
            <w:r w:rsidRPr="007755AB">
              <w:rPr>
                <w:rFonts w:ascii="Times New Roman" w:eastAsia="Calibri" w:hAnsi="Times New Roman" w:cs="Times New Roman"/>
                <w:color w:val="000000"/>
                <w:sz w:val="24"/>
                <w:szCs w:val="24"/>
                <w:lang w:eastAsia="ru-RU"/>
              </w:rPr>
              <w:t xml:space="preserve">Німеччина) до </w:t>
            </w:r>
            <w:r w:rsidRPr="007755AB">
              <w:rPr>
                <w:rFonts w:ascii="Times New Roman" w:eastAsia="Calibri" w:hAnsi="Times New Roman" w:cs="Times New Roman"/>
                <w:sz w:val="24"/>
                <w:szCs w:val="24"/>
              </w:rPr>
              <w:t>Р</w:t>
            </w:r>
            <w:r w:rsidRPr="007755AB">
              <w:rPr>
                <w:rFonts w:ascii="Times New Roman" w:eastAsia="Calibri" w:hAnsi="Times New Roman" w:cs="Times New Roman"/>
                <w:sz w:val="24"/>
                <w:szCs w:val="24"/>
                <w:lang w:eastAsia="uk-UA"/>
              </w:rPr>
              <w:t xml:space="preserve">еференс-лабораторії. </w:t>
            </w:r>
          </w:p>
          <w:p w14:paraId="0CC5102E" w14:textId="77777777" w:rsidR="007755AB" w:rsidRPr="007755AB" w:rsidRDefault="007755AB" w:rsidP="007755AB">
            <w:pPr>
              <w:widowControl w:val="0"/>
              <w:tabs>
                <w:tab w:val="left" w:pos="317"/>
                <w:tab w:val="left" w:pos="884"/>
              </w:tabs>
              <w:spacing w:after="0" w:line="240" w:lineRule="auto"/>
              <w:jc w:val="both"/>
              <w:rPr>
                <w:rFonts w:ascii="Times New Roman" w:eastAsia="Calibri" w:hAnsi="Times New Roman" w:cs="Times New Roman"/>
                <w:color w:val="000000"/>
                <w:sz w:val="24"/>
                <w:szCs w:val="24"/>
                <w:lang w:eastAsia="ru-RU"/>
              </w:rPr>
            </w:pPr>
            <w:r w:rsidRPr="007755AB">
              <w:rPr>
                <w:rFonts w:ascii="Times New Roman" w:eastAsia="Times New Roman" w:hAnsi="Times New Roman" w:cs="Times New Roman"/>
                <w:sz w:val="24"/>
                <w:szCs w:val="24"/>
                <w:shd w:val="clear" w:color="auto" w:fill="FFFFFF"/>
                <w:lang w:eastAsia="ru-RU"/>
              </w:rPr>
              <w:t>Кількість відправлень (доставок) може бути зменшена або збільшена відповідно потреб Замовника.</w:t>
            </w:r>
            <w:r w:rsidRPr="007755AB">
              <w:rPr>
                <w:rFonts w:ascii="Times New Roman" w:eastAsia="Calibri" w:hAnsi="Times New Roman" w:cs="Times New Roman"/>
                <w:color w:val="000000"/>
                <w:sz w:val="24"/>
                <w:szCs w:val="24"/>
                <w:lang w:eastAsia="ru-RU"/>
              </w:rPr>
              <w:t xml:space="preserve"> </w:t>
            </w:r>
          </w:p>
          <w:p w14:paraId="7F0A7D50" w14:textId="77777777" w:rsidR="007755AB" w:rsidRPr="007755AB" w:rsidRDefault="007755AB" w:rsidP="007755AB">
            <w:pPr>
              <w:widowControl w:val="0"/>
              <w:tabs>
                <w:tab w:val="left" w:pos="317"/>
                <w:tab w:val="left" w:pos="884"/>
              </w:tabs>
              <w:spacing w:after="0" w:line="240" w:lineRule="auto"/>
              <w:jc w:val="both"/>
              <w:rPr>
                <w:rFonts w:ascii="Times New Roman" w:eastAsia="Calibri" w:hAnsi="Times New Roman" w:cs="Times New Roman"/>
                <w:sz w:val="24"/>
                <w:szCs w:val="24"/>
                <w:lang w:eastAsia="uk-UA"/>
              </w:rPr>
            </w:pPr>
            <w:r w:rsidRPr="007755AB">
              <w:rPr>
                <w:rFonts w:ascii="Times New Roman" w:eastAsia="Calibri" w:hAnsi="Times New Roman" w:cs="Times New Roman"/>
                <w:color w:val="000000"/>
                <w:sz w:val="24"/>
                <w:szCs w:val="24"/>
                <w:lang w:eastAsia="ru-RU"/>
              </w:rPr>
              <w:t xml:space="preserve">Відправка вантажу здійснюється відповідно заявок Замовника, в яких зазначається адреса та контактні </w:t>
            </w:r>
            <w:r w:rsidRPr="007755AB">
              <w:rPr>
                <w:rFonts w:ascii="Times New Roman" w:eastAsia="Calibri" w:hAnsi="Times New Roman" w:cs="Times New Roman"/>
                <w:color w:val="000000"/>
                <w:sz w:val="24"/>
                <w:szCs w:val="24"/>
                <w:lang w:eastAsia="ru-RU"/>
              </w:rPr>
              <w:lastRenderedPageBreak/>
              <w:t>дані відправника та отримувача вантажу.</w:t>
            </w:r>
            <w:r w:rsidRPr="007755AB">
              <w:rPr>
                <w:rFonts w:ascii="Times New Roman" w:eastAsia="Calibri" w:hAnsi="Times New Roman" w:cs="Times New Roman"/>
                <w:sz w:val="24"/>
                <w:szCs w:val="24"/>
                <w:lang w:eastAsia="uk-UA"/>
              </w:rPr>
              <w:t xml:space="preserve"> </w:t>
            </w:r>
          </w:p>
        </w:tc>
      </w:tr>
      <w:tr w:rsidR="007755AB" w:rsidRPr="007755AB" w14:paraId="5FC75D0F" w14:textId="77777777" w:rsidTr="007755AB">
        <w:tc>
          <w:tcPr>
            <w:tcW w:w="704" w:type="dxa"/>
          </w:tcPr>
          <w:p w14:paraId="694C6FBA" w14:textId="77777777" w:rsidR="007755AB" w:rsidRPr="007755AB" w:rsidRDefault="007755AB" w:rsidP="007755AB">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7755AB">
              <w:rPr>
                <w:rFonts w:ascii="Times New Roman" w:eastAsia="Times New Roman" w:hAnsi="Times New Roman" w:cs="Times New Roman"/>
                <w:b/>
                <w:sz w:val="24"/>
                <w:szCs w:val="24"/>
                <w:lang w:eastAsia="ru-RU"/>
              </w:rPr>
              <w:lastRenderedPageBreak/>
              <w:t>3.</w:t>
            </w:r>
          </w:p>
        </w:tc>
        <w:tc>
          <w:tcPr>
            <w:tcW w:w="3119" w:type="dxa"/>
            <w:shd w:val="clear" w:color="auto" w:fill="auto"/>
          </w:tcPr>
          <w:p w14:paraId="34671DB8" w14:textId="77777777" w:rsidR="007755AB" w:rsidRPr="007755AB" w:rsidRDefault="007755AB" w:rsidP="007755AB">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7755AB">
              <w:rPr>
                <w:rFonts w:ascii="Times New Roman" w:eastAsia="Times New Roman" w:hAnsi="Times New Roman" w:cs="Times New Roman"/>
                <w:b/>
                <w:sz w:val="24"/>
                <w:szCs w:val="24"/>
                <w:lang w:eastAsia="ru-RU"/>
              </w:rPr>
              <w:t>Строк надання послуги:</w:t>
            </w:r>
          </w:p>
        </w:tc>
        <w:tc>
          <w:tcPr>
            <w:tcW w:w="5811" w:type="dxa"/>
            <w:shd w:val="clear" w:color="auto" w:fill="auto"/>
          </w:tcPr>
          <w:p w14:paraId="72EBEBF0" w14:textId="77777777" w:rsidR="007755AB" w:rsidRPr="007755AB" w:rsidRDefault="007755AB" w:rsidP="007755AB">
            <w:pPr>
              <w:tabs>
                <w:tab w:val="left" w:pos="0"/>
                <w:tab w:val="center" w:pos="4153"/>
                <w:tab w:val="right" w:pos="8306"/>
              </w:tabs>
              <w:spacing w:after="0" w:line="240" w:lineRule="auto"/>
              <w:rPr>
                <w:rFonts w:ascii="Times New Roman" w:eastAsia="Times New Roman" w:hAnsi="Times New Roman" w:cs="Times New Roman"/>
                <w:color w:val="000000"/>
                <w:sz w:val="24"/>
                <w:szCs w:val="24"/>
                <w:shd w:val="clear" w:color="auto" w:fill="FFFFFF"/>
                <w:lang w:eastAsia="ru-RU"/>
              </w:rPr>
            </w:pPr>
            <w:r w:rsidRPr="007755AB">
              <w:rPr>
                <w:rFonts w:ascii="Times New Roman" w:eastAsia="Times New Roman" w:hAnsi="Times New Roman" w:cs="Times New Roman"/>
                <w:color w:val="000000"/>
                <w:sz w:val="24"/>
                <w:szCs w:val="24"/>
                <w:shd w:val="clear" w:color="auto" w:fill="FFFFFF"/>
                <w:lang w:eastAsia="ru-RU"/>
              </w:rPr>
              <w:t xml:space="preserve">Строк надання Послуг: з дня укладання договору до 15 грудня 2025 року на підставі заявок на надання Послуг (надалі-Заявка) Замовника, протягом 7 календарних днів з моменту отримання Заявки. </w:t>
            </w:r>
          </w:p>
        </w:tc>
      </w:tr>
      <w:tr w:rsidR="007755AB" w:rsidRPr="007755AB" w14:paraId="3244B1FF" w14:textId="77777777" w:rsidTr="007755AB">
        <w:tc>
          <w:tcPr>
            <w:tcW w:w="704" w:type="dxa"/>
          </w:tcPr>
          <w:p w14:paraId="7E49E07D" w14:textId="77777777" w:rsidR="007755AB" w:rsidRPr="007755AB" w:rsidRDefault="007755AB" w:rsidP="007755AB">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7755AB">
              <w:rPr>
                <w:rFonts w:ascii="Times New Roman" w:eastAsia="Times New Roman" w:hAnsi="Times New Roman" w:cs="Times New Roman"/>
                <w:b/>
                <w:sz w:val="24"/>
                <w:szCs w:val="24"/>
                <w:lang w:eastAsia="ru-RU"/>
              </w:rPr>
              <w:t>4.</w:t>
            </w:r>
          </w:p>
        </w:tc>
        <w:tc>
          <w:tcPr>
            <w:tcW w:w="3119" w:type="dxa"/>
            <w:shd w:val="clear" w:color="auto" w:fill="auto"/>
          </w:tcPr>
          <w:p w14:paraId="733605A8" w14:textId="77777777" w:rsidR="007755AB" w:rsidRPr="007755AB" w:rsidRDefault="007755AB" w:rsidP="007755AB">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7755AB">
              <w:rPr>
                <w:rFonts w:ascii="Times New Roman" w:eastAsia="Times New Roman" w:hAnsi="Times New Roman" w:cs="Times New Roman"/>
                <w:b/>
                <w:sz w:val="24"/>
                <w:szCs w:val="24"/>
                <w:lang w:eastAsia="ru-RU"/>
              </w:rPr>
              <w:t>Умови транспортування</w:t>
            </w:r>
          </w:p>
        </w:tc>
        <w:tc>
          <w:tcPr>
            <w:tcW w:w="5811" w:type="dxa"/>
            <w:shd w:val="clear" w:color="auto" w:fill="auto"/>
          </w:tcPr>
          <w:p w14:paraId="7A83EDBF" w14:textId="77777777" w:rsidR="007755AB" w:rsidRPr="007755AB" w:rsidRDefault="007755AB" w:rsidP="007755AB">
            <w:pPr>
              <w:tabs>
                <w:tab w:val="left" w:pos="317"/>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55AB">
              <w:rPr>
                <w:rFonts w:ascii="Times New Roman" w:eastAsia="Times New Roman" w:hAnsi="Times New Roman" w:cs="Times New Roman"/>
                <w:color w:val="000000"/>
                <w:sz w:val="24"/>
                <w:szCs w:val="24"/>
                <w:shd w:val="clear" w:color="auto" w:fill="FFFFFF"/>
                <w:lang w:eastAsia="ru-RU"/>
              </w:rPr>
              <w:t xml:space="preserve">При температурі до + 37 </w:t>
            </w:r>
            <w:r w:rsidRPr="007755AB">
              <w:rPr>
                <w:rFonts w:ascii="Times New Roman" w:eastAsia="Times New Roman" w:hAnsi="Times New Roman" w:cs="Times New Roman"/>
                <w:color w:val="000000"/>
                <w:sz w:val="24"/>
                <w:szCs w:val="24"/>
                <w:shd w:val="clear" w:color="auto" w:fill="FFFFFF"/>
                <w:vertAlign w:val="superscript"/>
                <w:lang w:eastAsia="ru-RU"/>
              </w:rPr>
              <w:t>0</w:t>
            </w:r>
            <w:r w:rsidRPr="007755AB">
              <w:rPr>
                <w:rFonts w:ascii="Times New Roman" w:eastAsia="Times New Roman" w:hAnsi="Times New Roman" w:cs="Times New Roman"/>
                <w:color w:val="000000"/>
                <w:sz w:val="24"/>
                <w:szCs w:val="24"/>
                <w:shd w:val="clear" w:color="auto" w:fill="FFFFFF"/>
                <w:lang w:eastAsia="ru-RU"/>
              </w:rPr>
              <w:t>С.</w:t>
            </w:r>
          </w:p>
        </w:tc>
      </w:tr>
      <w:tr w:rsidR="007755AB" w:rsidRPr="007755AB" w14:paraId="13160AB6" w14:textId="77777777" w:rsidTr="007755AB">
        <w:tc>
          <w:tcPr>
            <w:tcW w:w="704" w:type="dxa"/>
          </w:tcPr>
          <w:p w14:paraId="106D55FC" w14:textId="77777777" w:rsidR="007755AB" w:rsidRPr="007755AB" w:rsidRDefault="007755AB" w:rsidP="007755AB">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7755AB">
              <w:rPr>
                <w:rFonts w:ascii="Times New Roman" w:eastAsia="Times New Roman" w:hAnsi="Times New Roman" w:cs="Times New Roman"/>
                <w:b/>
                <w:sz w:val="24"/>
                <w:szCs w:val="24"/>
                <w:lang w:eastAsia="ru-RU"/>
              </w:rPr>
              <w:t>5.</w:t>
            </w:r>
          </w:p>
        </w:tc>
        <w:tc>
          <w:tcPr>
            <w:tcW w:w="3119" w:type="dxa"/>
            <w:shd w:val="clear" w:color="auto" w:fill="auto"/>
          </w:tcPr>
          <w:p w14:paraId="4D886FED" w14:textId="77777777" w:rsidR="007755AB" w:rsidRPr="007755AB" w:rsidRDefault="007755AB" w:rsidP="007755AB">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7755AB">
              <w:rPr>
                <w:rFonts w:ascii="Times New Roman" w:eastAsia="Times New Roman" w:hAnsi="Times New Roman" w:cs="Times New Roman"/>
                <w:b/>
                <w:sz w:val="24"/>
                <w:szCs w:val="24"/>
                <w:lang w:eastAsia="ru-RU"/>
              </w:rPr>
              <w:t>Характеристика вантажу</w:t>
            </w:r>
          </w:p>
        </w:tc>
        <w:tc>
          <w:tcPr>
            <w:tcW w:w="5811" w:type="dxa"/>
            <w:shd w:val="clear" w:color="auto" w:fill="auto"/>
          </w:tcPr>
          <w:p w14:paraId="063AA69A" w14:textId="77777777" w:rsidR="007755AB" w:rsidRPr="007755AB" w:rsidRDefault="007755AB" w:rsidP="007755AB">
            <w:pPr>
              <w:tabs>
                <w:tab w:val="left" w:pos="317"/>
                <w:tab w:val="right" w:pos="8306"/>
              </w:tabs>
              <w:spacing w:after="0" w:line="240" w:lineRule="auto"/>
              <w:jc w:val="both"/>
              <w:rPr>
                <w:rFonts w:ascii="Times New Roman" w:eastAsia="Times New Roman" w:hAnsi="Times New Roman" w:cs="Times New Roman"/>
                <w:bCs/>
                <w:color w:val="000000"/>
                <w:sz w:val="24"/>
                <w:szCs w:val="24"/>
                <w:lang w:eastAsia="ru-RU"/>
              </w:rPr>
            </w:pPr>
            <w:r w:rsidRPr="007755AB">
              <w:rPr>
                <w:rFonts w:ascii="Times New Roman" w:eastAsia="Times New Roman" w:hAnsi="Times New Roman" w:cs="Times New Roman"/>
                <w:color w:val="000000"/>
                <w:sz w:val="24"/>
                <w:szCs w:val="24"/>
                <w:lang w:eastAsia="ru-RU"/>
              </w:rPr>
              <w:t>Небезпечний вантаж  біологічного матеріалу категорії А (код UN 2814)-культуральна рідина.</w:t>
            </w:r>
          </w:p>
        </w:tc>
      </w:tr>
      <w:tr w:rsidR="007755AB" w:rsidRPr="007755AB" w14:paraId="4AD1BA5E" w14:textId="77777777" w:rsidTr="007755AB">
        <w:tc>
          <w:tcPr>
            <w:tcW w:w="704" w:type="dxa"/>
          </w:tcPr>
          <w:p w14:paraId="4FA59466" w14:textId="77777777" w:rsidR="007755AB" w:rsidRPr="007755AB" w:rsidRDefault="007755AB" w:rsidP="007755AB">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7755AB">
              <w:rPr>
                <w:rFonts w:ascii="Times New Roman" w:eastAsia="Times New Roman" w:hAnsi="Times New Roman" w:cs="Times New Roman"/>
                <w:b/>
                <w:sz w:val="24"/>
                <w:szCs w:val="24"/>
                <w:lang w:eastAsia="ru-RU"/>
              </w:rPr>
              <w:t>6.</w:t>
            </w:r>
          </w:p>
        </w:tc>
        <w:tc>
          <w:tcPr>
            <w:tcW w:w="3119" w:type="dxa"/>
            <w:shd w:val="clear" w:color="auto" w:fill="auto"/>
          </w:tcPr>
          <w:p w14:paraId="1E3AF44F" w14:textId="77777777" w:rsidR="007755AB" w:rsidRPr="007755AB" w:rsidRDefault="007755AB" w:rsidP="007755AB">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7755AB">
              <w:rPr>
                <w:rFonts w:ascii="Times New Roman" w:eastAsia="Times New Roman" w:hAnsi="Times New Roman" w:cs="Times New Roman"/>
                <w:b/>
                <w:sz w:val="24"/>
                <w:szCs w:val="24"/>
                <w:lang w:eastAsia="ru-RU"/>
              </w:rPr>
              <w:t>Вимоги до пакування вантажу</w:t>
            </w:r>
          </w:p>
        </w:tc>
        <w:tc>
          <w:tcPr>
            <w:tcW w:w="5811" w:type="dxa"/>
            <w:shd w:val="clear" w:color="auto" w:fill="auto"/>
          </w:tcPr>
          <w:p w14:paraId="56BB39B6" w14:textId="77777777" w:rsidR="007755AB" w:rsidRPr="007755AB" w:rsidRDefault="007755AB" w:rsidP="007755AB">
            <w:pPr>
              <w:widowControl w:val="0"/>
              <w:tabs>
                <w:tab w:val="left" w:pos="317"/>
                <w:tab w:val="left" w:pos="884"/>
              </w:tabs>
              <w:spacing w:after="0" w:line="240" w:lineRule="auto"/>
              <w:ind w:firstLine="419"/>
              <w:jc w:val="both"/>
              <w:rPr>
                <w:rFonts w:ascii="Times New Roman" w:eastAsia="Times New Roman" w:hAnsi="Times New Roman" w:cs="Times New Roman"/>
                <w:color w:val="000000"/>
                <w:sz w:val="24"/>
                <w:szCs w:val="24"/>
                <w:shd w:val="clear" w:color="auto" w:fill="FFFFFF"/>
                <w:lang w:eastAsia="ru-RU"/>
              </w:rPr>
            </w:pPr>
            <w:r w:rsidRPr="007755AB">
              <w:rPr>
                <w:rFonts w:ascii="Times New Roman" w:eastAsia="Times New Roman" w:hAnsi="Times New Roman" w:cs="Times New Roman"/>
                <w:color w:val="000000"/>
                <w:sz w:val="24"/>
                <w:szCs w:val="24"/>
                <w:lang w:eastAsia="ru-RU"/>
              </w:rPr>
              <w:t xml:space="preserve">Пакування вантажу здійснюється Виконавцем за його рахунок, відповідно до вимог чинного законодавства України, міжнародного законодавства з урахуванням вимог Договору та додатків до нього, а також з дотриманням </w:t>
            </w:r>
            <w:r w:rsidRPr="007755AB">
              <w:rPr>
                <w:rFonts w:ascii="Times New Roman" w:eastAsia="Times New Roman" w:hAnsi="Times New Roman" w:cs="Times New Roman"/>
                <w:color w:val="000000"/>
                <w:sz w:val="24"/>
                <w:szCs w:val="24"/>
                <w:shd w:val="clear" w:color="auto" w:fill="FFFFFF"/>
                <w:lang w:eastAsia="ru-RU"/>
              </w:rPr>
              <w:t xml:space="preserve">вимог до </w:t>
            </w:r>
            <w:r w:rsidRPr="007755AB">
              <w:rPr>
                <w:rFonts w:ascii="Times New Roman" w:eastAsia="Times New Roman" w:hAnsi="Times New Roman" w:cs="Times New Roman"/>
                <w:sz w:val="24"/>
                <w:szCs w:val="24"/>
                <w:lang w:bidi="en-US"/>
              </w:rPr>
              <w:t xml:space="preserve">інструкції з пакування </w:t>
            </w:r>
            <w:r w:rsidRPr="007755AB">
              <w:rPr>
                <w:rFonts w:ascii="Times New Roman" w:eastAsia="Times New Roman" w:hAnsi="Times New Roman" w:cs="Times New Roman"/>
                <w:color w:val="000000"/>
                <w:sz w:val="24"/>
                <w:szCs w:val="24"/>
                <w:shd w:val="clear" w:color="auto" w:fill="FFFFFF"/>
                <w:lang w:eastAsia="ru-RU"/>
              </w:rPr>
              <w:t xml:space="preserve">P650 для інфекційних субстанцій </w:t>
            </w:r>
            <w:r w:rsidRPr="007755AB">
              <w:rPr>
                <w:rFonts w:ascii="Times New Roman" w:eastAsia="Calibri" w:hAnsi="Times New Roman" w:cs="Times New Roman"/>
                <w:color w:val="000000"/>
                <w:sz w:val="24"/>
                <w:szCs w:val="24"/>
                <w:shd w:val="clear" w:color="auto" w:fill="FFFFFF"/>
              </w:rPr>
              <w:t>UN 2814.</w:t>
            </w:r>
            <w:r w:rsidRPr="007755AB">
              <w:rPr>
                <w:rFonts w:ascii="Calibri" w:eastAsia="Calibri" w:hAnsi="Calibri" w:cs="Times New Roman"/>
                <w:color w:val="FF0000"/>
                <w:sz w:val="24"/>
                <w:szCs w:val="24"/>
                <w:shd w:val="clear" w:color="auto" w:fill="FFFFFF"/>
              </w:rPr>
              <w:t xml:space="preserve"> </w:t>
            </w:r>
            <w:r w:rsidRPr="007755AB">
              <w:rPr>
                <w:rFonts w:ascii="Times New Roman" w:eastAsia="Times New Roman" w:hAnsi="Times New Roman" w:cs="Times New Roman"/>
                <w:color w:val="000000"/>
                <w:sz w:val="24"/>
                <w:szCs w:val="24"/>
                <w:shd w:val="clear" w:color="auto" w:fill="FFFFFF"/>
                <w:lang w:eastAsia="ru-RU"/>
              </w:rPr>
              <w:t>категорії А, з урахуванням наступних особливостей:</w:t>
            </w:r>
          </w:p>
          <w:p w14:paraId="67A1F21A" w14:textId="77777777" w:rsidR="007755AB" w:rsidRPr="007755AB" w:rsidRDefault="007755AB" w:rsidP="007755AB">
            <w:pPr>
              <w:widowControl w:val="0"/>
              <w:tabs>
                <w:tab w:val="left" w:pos="317"/>
                <w:tab w:val="left" w:pos="884"/>
              </w:tabs>
              <w:spacing w:after="0" w:line="240" w:lineRule="auto"/>
              <w:ind w:firstLine="419"/>
              <w:jc w:val="both"/>
              <w:rPr>
                <w:rFonts w:ascii="Times New Roman" w:eastAsia="Times New Roman" w:hAnsi="Times New Roman" w:cs="Times New Roman"/>
                <w:color w:val="000000"/>
                <w:sz w:val="24"/>
                <w:szCs w:val="24"/>
                <w:shd w:val="clear" w:color="auto" w:fill="FFFFFF"/>
                <w:lang w:eastAsia="ru-RU"/>
              </w:rPr>
            </w:pPr>
            <w:r w:rsidRPr="007755AB">
              <w:rPr>
                <w:rFonts w:ascii="Times New Roman" w:eastAsia="Times New Roman" w:hAnsi="Times New Roman" w:cs="Times New Roman"/>
                <w:color w:val="000000"/>
                <w:sz w:val="24"/>
                <w:szCs w:val="24"/>
                <w:shd w:val="clear" w:color="auto" w:fill="FFFFFF"/>
                <w:lang w:eastAsia="ru-RU"/>
              </w:rPr>
              <w:t xml:space="preserve">Культуральна рідина, пробірка об'ємом 2 мл, пакет з замком Zip-lock, пластиковий контейнер. Транспортування вантажу при температурі до + 37 </w:t>
            </w:r>
            <w:r w:rsidRPr="007755AB">
              <w:rPr>
                <w:rFonts w:ascii="Times New Roman" w:eastAsia="Times New Roman" w:hAnsi="Times New Roman" w:cs="Times New Roman"/>
                <w:color w:val="000000"/>
                <w:sz w:val="24"/>
                <w:szCs w:val="24"/>
                <w:shd w:val="clear" w:color="auto" w:fill="FFFFFF"/>
                <w:vertAlign w:val="superscript"/>
                <w:lang w:eastAsia="ru-RU"/>
              </w:rPr>
              <w:t>0</w:t>
            </w:r>
            <w:r w:rsidRPr="007755AB">
              <w:rPr>
                <w:rFonts w:ascii="Times New Roman" w:eastAsia="Times New Roman" w:hAnsi="Times New Roman" w:cs="Times New Roman"/>
                <w:color w:val="000000"/>
                <w:sz w:val="24"/>
                <w:szCs w:val="24"/>
                <w:shd w:val="clear" w:color="auto" w:fill="FFFFFF"/>
                <w:lang w:eastAsia="ru-RU"/>
              </w:rPr>
              <w:t>С.</w:t>
            </w:r>
          </w:p>
        </w:tc>
      </w:tr>
      <w:tr w:rsidR="007755AB" w:rsidRPr="007755AB" w14:paraId="1D7E924D" w14:textId="77777777" w:rsidTr="007755AB">
        <w:tc>
          <w:tcPr>
            <w:tcW w:w="704" w:type="dxa"/>
          </w:tcPr>
          <w:p w14:paraId="6AE789B4" w14:textId="77777777" w:rsidR="007755AB" w:rsidRPr="007755AB" w:rsidRDefault="007755AB" w:rsidP="007755AB">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7755AB">
              <w:rPr>
                <w:rFonts w:ascii="Times New Roman" w:eastAsia="Times New Roman" w:hAnsi="Times New Roman" w:cs="Times New Roman"/>
                <w:b/>
                <w:sz w:val="24"/>
                <w:szCs w:val="24"/>
                <w:lang w:eastAsia="ru-RU"/>
              </w:rPr>
              <w:t>7.</w:t>
            </w:r>
          </w:p>
        </w:tc>
        <w:tc>
          <w:tcPr>
            <w:tcW w:w="3119" w:type="dxa"/>
            <w:shd w:val="clear" w:color="auto" w:fill="auto"/>
          </w:tcPr>
          <w:p w14:paraId="4F9AAB43" w14:textId="77777777" w:rsidR="007755AB" w:rsidRPr="007755AB" w:rsidRDefault="007755AB" w:rsidP="007755AB">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7755AB">
              <w:rPr>
                <w:rFonts w:ascii="Times New Roman" w:eastAsia="Times New Roman" w:hAnsi="Times New Roman" w:cs="Times New Roman"/>
                <w:b/>
                <w:sz w:val="24"/>
                <w:szCs w:val="24"/>
                <w:lang w:eastAsia="ru-RU"/>
              </w:rPr>
              <w:t>Місце надання послуги</w:t>
            </w:r>
          </w:p>
        </w:tc>
        <w:tc>
          <w:tcPr>
            <w:tcW w:w="5811" w:type="dxa"/>
            <w:shd w:val="clear" w:color="auto" w:fill="auto"/>
          </w:tcPr>
          <w:p w14:paraId="7BA90054" w14:textId="77777777" w:rsidR="007755AB" w:rsidRPr="007755AB" w:rsidRDefault="007755AB" w:rsidP="007755AB">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55AB">
              <w:rPr>
                <w:rFonts w:ascii="Times New Roman" w:eastAsia="Times New Roman" w:hAnsi="Times New Roman" w:cs="Times New Roman"/>
                <w:color w:val="000000"/>
                <w:sz w:val="24"/>
                <w:szCs w:val="24"/>
                <w:shd w:val="clear" w:color="auto" w:fill="FFFFFF"/>
                <w:lang w:eastAsia="ru-RU"/>
              </w:rPr>
              <w:t>Послуга надається в межах території України та за її межами, а саме Німеччина.</w:t>
            </w:r>
          </w:p>
        </w:tc>
      </w:tr>
      <w:tr w:rsidR="007755AB" w:rsidRPr="007755AB" w14:paraId="27DD71B1" w14:textId="77777777" w:rsidTr="007755AB">
        <w:tc>
          <w:tcPr>
            <w:tcW w:w="704" w:type="dxa"/>
          </w:tcPr>
          <w:p w14:paraId="1BBF4A26" w14:textId="77777777" w:rsidR="007755AB" w:rsidRPr="007755AB" w:rsidRDefault="007755AB" w:rsidP="007755AB">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7755AB">
              <w:rPr>
                <w:rFonts w:ascii="Times New Roman" w:eastAsia="Times New Roman" w:hAnsi="Times New Roman" w:cs="Times New Roman"/>
                <w:b/>
                <w:sz w:val="24"/>
                <w:szCs w:val="24"/>
                <w:lang w:eastAsia="ru-RU"/>
              </w:rPr>
              <w:t>8.</w:t>
            </w:r>
          </w:p>
        </w:tc>
        <w:tc>
          <w:tcPr>
            <w:tcW w:w="3119" w:type="dxa"/>
            <w:shd w:val="clear" w:color="auto" w:fill="auto"/>
          </w:tcPr>
          <w:p w14:paraId="148C53CC" w14:textId="77777777" w:rsidR="007755AB" w:rsidRPr="007755AB" w:rsidRDefault="007755AB" w:rsidP="007755AB">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7755AB">
              <w:rPr>
                <w:rFonts w:ascii="Times New Roman" w:eastAsia="Times New Roman" w:hAnsi="Times New Roman" w:cs="Times New Roman"/>
                <w:b/>
                <w:sz w:val="24"/>
                <w:szCs w:val="24"/>
                <w:lang w:eastAsia="ru-RU"/>
              </w:rPr>
              <w:t>Маршрут перевезення</w:t>
            </w:r>
          </w:p>
        </w:tc>
        <w:tc>
          <w:tcPr>
            <w:tcW w:w="5811" w:type="dxa"/>
            <w:shd w:val="clear" w:color="auto" w:fill="auto"/>
          </w:tcPr>
          <w:p w14:paraId="6677713B" w14:textId="77777777" w:rsidR="007755AB" w:rsidRPr="007755AB" w:rsidRDefault="007755AB" w:rsidP="007755AB">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lang w:eastAsia="uk-UA"/>
              </w:rPr>
            </w:pPr>
            <w:r w:rsidRPr="007755AB">
              <w:rPr>
                <w:rFonts w:ascii="Times New Roman" w:eastAsia="Times New Roman" w:hAnsi="Times New Roman" w:cs="Times New Roman"/>
                <w:b/>
                <w:bCs/>
                <w:color w:val="000000"/>
                <w:sz w:val="24"/>
                <w:szCs w:val="24"/>
                <w:lang w:eastAsia="ru-RU"/>
              </w:rPr>
              <w:t>1.Адреса завантаження:</w:t>
            </w:r>
            <w:r w:rsidRPr="007755AB">
              <w:rPr>
                <w:rFonts w:ascii="Times New Roman" w:eastAsia="Calibri" w:hAnsi="Times New Roman" w:cs="Times New Roman"/>
                <w:color w:val="212529"/>
                <w:sz w:val="24"/>
                <w:szCs w:val="24"/>
                <w:shd w:val="clear" w:color="auto" w:fill="FFFFFF"/>
              </w:rPr>
              <w:t xml:space="preserve"> Референс-лабораторії діагностики туберкульозу, бактеріальних, паразитарних та особливо небезпечних патогенів </w:t>
            </w:r>
            <w:r w:rsidRPr="007755AB">
              <w:rPr>
                <w:rFonts w:ascii="Times New Roman" w:eastAsia="Calibri" w:hAnsi="Times New Roman" w:cs="Times New Roman"/>
                <w:sz w:val="24"/>
                <w:szCs w:val="24"/>
              </w:rPr>
              <w:t>ДУ «Центр громадського здоров’я МОЗ України»</w:t>
            </w:r>
            <w:r w:rsidRPr="007755AB">
              <w:rPr>
                <w:rFonts w:ascii="Times New Roman" w:eastAsia="Arial" w:hAnsi="Times New Roman" w:cs="Times New Roman"/>
                <w:color w:val="000000"/>
                <w:sz w:val="24"/>
                <w:szCs w:val="24"/>
                <w:lang w:eastAsia="ru-RU"/>
              </w:rPr>
              <w:t>, за адресою: 04071, м. Київ, вул. Ярославська, 41.</w:t>
            </w:r>
          </w:p>
          <w:p w14:paraId="0F3FC026" w14:textId="77777777" w:rsidR="007755AB" w:rsidRPr="007755AB" w:rsidRDefault="007755AB" w:rsidP="007755AB">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lang w:eastAsia="uk-UA"/>
              </w:rPr>
            </w:pPr>
            <w:r w:rsidRPr="007755AB">
              <w:rPr>
                <w:rFonts w:ascii="Times New Roman" w:eastAsia="Times New Roman" w:hAnsi="Times New Roman" w:cs="Times New Roman"/>
                <w:b/>
                <w:color w:val="000000"/>
                <w:sz w:val="24"/>
                <w:szCs w:val="24"/>
                <w:lang w:eastAsia="uk-UA"/>
              </w:rPr>
              <w:t>Адреса розвантаження</w:t>
            </w:r>
            <w:r w:rsidRPr="007755AB">
              <w:rPr>
                <w:rFonts w:ascii="Times New Roman" w:eastAsia="Times New Roman" w:hAnsi="Times New Roman" w:cs="Times New Roman"/>
                <w:color w:val="000000"/>
                <w:sz w:val="24"/>
                <w:szCs w:val="24"/>
                <w:lang w:eastAsia="uk-UA"/>
              </w:rPr>
              <w:t>:</w:t>
            </w:r>
          </w:p>
          <w:p w14:paraId="1BBB31DF" w14:textId="77777777" w:rsidR="007755AB" w:rsidRPr="007755AB" w:rsidRDefault="007755AB" w:rsidP="007755AB">
            <w:pPr>
              <w:spacing w:after="0" w:line="240" w:lineRule="auto"/>
              <w:jc w:val="both"/>
              <w:rPr>
                <w:rFonts w:ascii="Times New Roman" w:eastAsia="Times New Roman" w:hAnsi="Times New Roman" w:cs="Times New Roman"/>
                <w:sz w:val="24"/>
                <w:szCs w:val="24"/>
                <w:lang w:eastAsia="uk-UA"/>
              </w:rPr>
            </w:pPr>
            <w:r w:rsidRPr="007755AB">
              <w:rPr>
                <w:rFonts w:ascii="Times New Roman" w:eastAsia="Arial" w:hAnsi="Times New Roman" w:cs="Times New Roman"/>
                <w:color w:val="000000"/>
                <w:sz w:val="24"/>
                <w:szCs w:val="24"/>
                <w:lang w:eastAsia="ru-RU"/>
              </w:rPr>
              <w:t xml:space="preserve">Інституту мікробіології та лабораторної медицини - </w:t>
            </w:r>
            <w:r w:rsidRPr="007755AB">
              <w:rPr>
                <w:rFonts w:ascii="Times New Roman" w:eastAsia="Times New Roman" w:hAnsi="Times New Roman" w:cs="Times New Roman"/>
                <w:sz w:val="24"/>
                <w:szCs w:val="24"/>
                <w:lang w:val="en-US" w:eastAsia="uk-UA"/>
              </w:rPr>
              <w:t>Institute</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of</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Microbiology</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and</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Laboratory</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Medicine</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Germany</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IML</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red</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GmbH</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c</w:t>
            </w:r>
            <w:r w:rsidRPr="007755AB">
              <w:rPr>
                <w:rFonts w:ascii="Times New Roman" w:eastAsia="Times New Roman" w:hAnsi="Times New Roman" w:cs="Times New Roman"/>
                <w:sz w:val="24"/>
                <w:szCs w:val="24"/>
                <w:lang w:eastAsia="uk-UA"/>
              </w:rPr>
              <w:t>/</w:t>
            </w:r>
            <w:r w:rsidRPr="007755AB">
              <w:rPr>
                <w:rFonts w:ascii="Times New Roman" w:eastAsia="Times New Roman" w:hAnsi="Times New Roman" w:cs="Times New Roman"/>
                <w:sz w:val="24"/>
                <w:szCs w:val="24"/>
                <w:lang w:val="en-US" w:eastAsia="uk-UA"/>
              </w:rPr>
              <w:t>o</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Asklepios</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Fachklinken</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Robert</w:t>
            </w:r>
            <w:r w:rsidRPr="007755AB">
              <w:rPr>
                <w:rFonts w:ascii="Times New Roman" w:eastAsia="Times New Roman" w:hAnsi="Times New Roman" w:cs="Times New Roman"/>
                <w:sz w:val="24"/>
                <w:szCs w:val="24"/>
                <w:lang w:eastAsia="uk-UA"/>
              </w:rPr>
              <w:t>-</w:t>
            </w:r>
            <w:r w:rsidRPr="007755AB">
              <w:rPr>
                <w:rFonts w:ascii="Times New Roman" w:eastAsia="Times New Roman" w:hAnsi="Times New Roman" w:cs="Times New Roman"/>
                <w:sz w:val="24"/>
                <w:szCs w:val="24"/>
                <w:lang w:val="en-US" w:eastAsia="uk-UA"/>
              </w:rPr>
              <w:t>Koch</w:t>
            </w:r>
            <w:r w:rsidRPr="007755AB">
              <w:rPr>
                <w:rFonts w:ascii="Times New Roman" w:eastAsia="Times New Roman" w:hAnsi="Times New Roman" w:cs="Times New Roman"/>
                <w:sz w:val="24"/>
                <w:szCs w:val="24"/>
                <w:lang w:eastAsia="uk-UA"/>
              </w:rPr>
              <w:t>-</w:t>
            </w:r>
            <w:r w:rsidRPr="007755AB">
              <w:rPr>
                <w:rFonts w:ascii="Times New Roman" w:eastAsia="Times New Roman" w:hAnsi="Times New Roman" w:cs="Times New Roman"/>
                <w:sz w:val="24"/>
                <w:szCs w:val="24"/>
                <w:lang w:val="en-US" w:eastAsia="uk-UA"/>
              </w:rPr>
              <w:t>Allee</w:t>
            </w:r>
            <w:r w:rsidRPr="007755AB">
              <w:rPr>
                <w:rFonts w:ascii="Times New Roman" w:eastAsia="Times New Roman" w:hAnsi="Times New Roman" w:cs="Times New Roman"/>
                <w:sz w:val="24"/>
                <w:szCs w:val="24"/>
                <w:lang w:eastAsia="uk-UA"/>
              </w:rPr>
              <w:t xml:space="preserve"> 2, </w:t>
            </w:r>
            <w:r w:rsidRPr="007755AB">
              <w:rPr>
                <w:rFonts w:ascii="Times New Roman" w:eastAsia="Times New Roman" w:hAnsi="Times New Roman" w:cs="Times New Roman"/>
                <w:sz w:val="24"/>
                <w:szCs w:val="24"/>
                <w:lang w:val="en-US" w:eastAsia="uk-UA"/>
              </w:rPr>
              <w:t>D</w:t>
            </w:r>
            <w:r w:rsidRPr="007755AB">
              <w:rPr>
                <w:rFonts w:ascii="Times New Roman" w:eastAsia="Times New Roman" w:hAnsi="Times New Roman" w:cs="Times New Roman"/>
                <w:sz w:val="24"/>
                <w:szCs w:val="24"/>
                <w:lang w:eastAsia="uk-UA"/>
              </w:rPr>
              <w:t xml:space="preserve">-82131 </w:t>
            </w:r>
            <w:r w:rsidRPr="007755AB">
              <w:rPr>
                <w:rFonts w:ascii="Times New Roman" w:eastAsia="Times New Roman" w:hAnsi="Times New Roman" w:cs="Times New Roman"/>
                <w:sz w:val="24"/>
                <w:szCs w:val="24"/>
                <w:lang w:val="en-US" w:eastAsia="uk-UA"/>
              </w:rPr>
              <w:t>Gauting</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Germany</w:t>
            </w:r>
            <w:r w:rsidRPr="007755AB">
              <w:rPr>
                <w:rFonts w:ascii="Times New Roman" w:eastAsia="Times New Roman" w:hAnsi="Times New Roman" w:cs="Times New Roman"/>
                <w:sz w:val="24"/>
                <w:szCs w:val="24"/>
                <w:lang w:eastAsia="uk-UA"/>
              </w:rPr>
              <w:t xml:space="preserve"> </w:t>
            </w:r>
          </w:p>
          <w:p w14:paraId="7774F719" w14:textId="77777777" w:rsidR="007755AB" w:rsidRPr="007755AB" w:rsidRDefault="007755AB" w:rsidP="007755AB">
            <w:pPr>
              <w:spacing w:after="0" w:line="240" w:lineRule="auto"/>
              <w:jc w:val="both"/>
              <w:rPr>
                <w:rFonts w:ascii="Times New Roman" w:eastAsia="Times New Roman" w:hAnsi="Times New Roman" w:cs="Times New Roman"/>
                <w:sz w:val="24"/>
                <w:szCs w:val="24"/>
                <w:lang w:eastAsia="uk-UA"/>
              </w:rPr>
            </w:pPr>
            <w:r w:rsidRPr="007755AB">
              <w:rPr>
                <w:rFonts w:ascii="Times New Roman" w:eastAsia="Times New Roman" w:hAnsi="Times New Roman" w:cs="Times New Roman"/>
                <w:sz w:val="24"/>
                <w:szCs w:val="24"/>
                <w:lang w:val="en-US" w:eastAsia="uk-UA"/>
              </w:rPr>
              <w:t>FON</w:t>
            </w:r>
            <w:r w:rsidRPr="007755AB">
              <w:rPr>
                <w:rFonts w:ascii="Times New Roman" w:eastAsia="Times New Roman" w:hAnsi="Times New Roman" w:cs="Times New Roman"/>
                <w:sz w:val="24"/>
                <w:szCs w:val="24"/>
                <w:lang w:eastAsia="uk-UA"/>
              </w:rPr>
              <w:t xml:space="preserve"> +49 89 85791 54 -10 </w:t>
            </w:r>
            <w:r w:rsidRPr="007755AB">
              <w:rPr>
                <w:rFonts w:ascii="Times New Roman" w:eastAsia="Times New Roman" w:hAnsi="Times New Roman" w:cs="Times New Roman"/>
                <w:sz w:val="24"/>
                <w:szCs w:val="24"/>
                <w:lang w:val="en-US" w:eastAsia="uk-UA"/>
              </w:rPr>
              <w:t>OR</w:t>
            </w:r>
            <w:r w:rsidRPr="007755AB">
              <w:rPr>
                <w:rFonts w:ascii="Times New Roman" w:eastAsia="Times New Roman" w:hAnsi="Times New Roman" w:cs="Times New Roman"/>
                <w:sz w:val="24"/>
                <w:szCs w:val="24"/>
                <w:lang w:eastAsia="uk-UA"/>
              </w:rPr>
              <w:t xml:space="preserve"> -01 </w:t>
            </w:r>
          </w:p>
          <w:p w14:paraId="5D387809" w14:textId="77777777" w:rsidR="007755AB" w:rsidRPr="007755AB" w:rsidRDefault="007755AB" w:rsidP="007755AB">
            <w:pPr>
              <w:spacing w:after="0" w:line="240" w:lineRule="auto"/>
              <w:jc w:val="both"/>
              <w:rPr>
                <w:rFonts w:ascii="Times New Roman" w:eastAsia="Times New Roman" w:hAnsi="Times New Roman" w:cs="Times New Roman"/>
                <w:sz w:val="24"/>
                <w:szCs w:val="24"/>
                <w:lang w:eastAsia="uk-UA"/>
              </w:rPr>
            </w:pPr>
            <w:r w:rsidRPr="007755AB">
              <w:rPr>
                <w:rFonts w:ascii="Times New Roman" w:eastAsia="Times New Roman" w:hAnsi="Times New Roman" w:cs="Times New Roman"/>
                <w:b/>
                <w:bCs/>
                <w:color w:val="000000"/>
                <w:sz w:val="24"/>
                <w:szCs w:val="24"/>
                <w:lang w:eastAsia="ru-RU"/>
              </w:rPr>
              <w:t>2. Адреса завантаження:</w:t>
            </w:r>
            <w:r w:rsidRPr="007755AB">
              <w:rPr>
                <w:rFonts w:ascii="Times New Roman" w:eastAsia="Arial" w:hAnsi="Times New Roman" w:cs="Times New Roman"/>
                <w:color w:val="000000"/>
                <w:sz w:val="24"/>
                <w:szCs w:val="24"/>
                <w:lang w:eastAsia="ru-RU"/>
              </w:rPr>
              <w:t xml:space="preserve"> Інституту мікробіології та лабораторної медицини - </w:t>
            </w:r>
            <w:r w:rsidRPr="007755AB">
              <w:rPr>
                <w:rFonts w:ascii="Times New Roman" w:eastAsia="Times New Roman" w:hAnsi="Times New Roman" w:cs="Times New Roman"/>
                <w:sz w:val="24"/>
                <w:szCs w:val="24"/>
                <w:lang w:val="en-US" w:eastAsia="uk-UA"/>
              </w:rPr>
              <w:t>Institute</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of</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Microbiology</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and</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Laboratory</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Medicine</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Germany</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IML</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red</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GmbH</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c</w:t>
            </w:r>
            <w:r w:rsidRPr="007755AB">
              <w:rPr>
                <w:rFonts w:ascii="Times New Roman" w:eastAsia="Times New Roman" w:hAnsi="Times New Roman" w:cs="Times New Roman"/>
                <w:sz w:val="24"/>
                <w:szCs w:val="24"/>
                <w:lang w:eastAsia="uk-UA"/>
              </w:rPr>
              <w:t>/</w:t>
            </w:r>
            <w:r w:rsidRPr="007755AB">
              <w:rPr>
                <w:rFonts w:ascii="Times New Roman" w:eastAsia="Times New Roman" w:hAnsi="Times New Roman" w:cs="Times New Roman"/>
                <w:sz w:val="24"/>
                <w:szCs w:val="24"/>
                <w:lang w:val="en-US" w:eastAsia="uk-UA"/>
              </w:rPr>
              <w:t>o</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Asklepios</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Fachklinken</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Robert</w:t>
            </w:r>
            <w:r w:rsidRPr="007755AB">
              <w:rPr>
                <w:rFonts w:ascii="Times New Roman" w:eastAsia="Times New Roman" w:hAnsi="Times New Roman" w:cs="Times New Roman"/>
                <w:sz w:val="24"/>
                <w:szCs w:val="24"/>
                <w:lang w:eastAsia="uk-UA"/>
              </w:rPr>
              <w:t>-</w:t>
            </w:r>
            <w:r w:rsidRPr="007755AB">
              <w:rPr>
                <w:rFonts w:ascii="Times New Roman" w:eastAsia="Times New Roman" w:hAnsi="Times New Roman" w:cs="Times New Roman"/>
                <w:sz w:val="24"/>
                <w:szCs w:val="24"/>
                <w:lang w:val="en-US" w:eastAsia="uk-UA"/>
              </w:rPr>
              <w:t>Koch</w:t>
            </w:r>
            <w:r w:rsidRPr="007755AB">
              <w:rPr>
                <w:rFonts w:ascii="Times New Roman" w:eastAsia="Times New Roman" w:hAnsi="Times New Roman" w:cs="Times New Roman"/>
                <w:sz w:val="24"/>
                <w:szCs w:val="24"/>
                <w:lang w:eastAsia="uk-UA"/>
              </w:rPr>
              <w:t>-</w:t>
            </w:r>
            <w:r w:rsidRPr="007755AB">
              <w:rPr>
                <w:rFonts w:ascii="Times New Roman" w:eastAsia="Times New Roman" w:hAnsi="Times New Roman" w:cs="Times New Roman"/>
                <w:sz w:val="24"/>
                <w:szCs w:val="24"/>
                <w:lang w:val="en-US" w:eastAsia="uk-UA"/>
              </w:rPr>
              <w:t>Allee</w:t>
            </w:r>
            <w:r w:rsidRPr="007755AB">
              <w:rPr>
                <w:rFonts w:ascii="Times New Roman" w:eastAsia="Times New Roman" w:hAnsi="Times New Roman" w:cs="Times New Roman"/>
                <w:sz w:val="24"/>
                <w:szCs w:val="24"/>
                <w:lang w:eastAsia="uk-UA"/>
              </w:rPr>
              <w:t xml:space="preserve"> 2, </w:t>
            </w:r>
            <w:r w:rsidRPr="007755AB">
              <w:rPr>
                <w:rFonts w:ascii="Times New Roman" w:eastAsia="Times New Roman" w:hAnsi="Times New Roman" w:cs="Times New Roman"/>
                <w:sz w:val="24"/>
                <w:szCs w:val="24"/>
                <w:lang w:val="en-US" w:eastAsia="uk-UA"/>
              </w:rPr>
              <w:t>D</w:t>
            </w:r>
            <w:r w:rsidRPr="007755AB">
              <w:rPr>
                <w:rFonts w:ascii="Times New Roman" w:eastAsia="Times New Roman" w:hAnsi="Times New Roman" w:cs="Times New Roman"/>
                <w:sz w:val="24"/>
                <w:szCs w:val="24"/>
                <w:lang w:eastAsia="uk-UA"/>
              </w:rPr>
              <w:t xml:space="preserve">-82131 </w:t>
            </w:r>
            <w:r w:rsidRPr="007755AB">
              <w:rPr>
                <w:rFonts w:ascii="Times New Roman" w:eastAsia="Times New Roman" w:hAnsi="Times New Roman" w:cs="Times New Roman"/>
                <w:sz w:val="24"/>
                <w:szCs w:val="24"/>
                <w:lang w:val="en-US" w:eastAsia="uk-UA"/>
              </w:rPr>
              <w:t>Gauting</w:t>
            </w:r>
            <w:r w:rsidRPr="007755AB">
              <w:rPr>
                <w:rFonts w:ascii="Times New Roman" w:eastAsia="Times New Roman" w:hAnsi="Times New Roman" w:cs="Times New Roman"/>
                <w:sz w:val="24"/>
                <w:szCs w:val="24"/>
                <w:lang w:eastAsia="uk-UA"/>
              </w:rPr>
              <w:t xml:space="preserve"> </w:t>
            </w:r>
            <w:r w:rsidRPr="007755AB">
              <w:rPr>
                <w:rFonts w:ascii="Times New Roman" w:eastAsia="Times New Roman" w:hAnsi="Times New Roman" w:cs="Times New Roman"/>
                <w:sz w:val="24"/>
                <w:szCs w:val="24"/>
                <w:lang w:val="en-US" w:eastAsia="uk-UA"/>
              </w:rPr>
              <w:t>Germany</w:t>
            </w:r>
            <w:r w:rsidRPr="007755AB">
              <w:rPr>
                <w:rFonts w:ascii="Times New Roman" w:eastAsia="Times New Roman" w:hAnsi="Times New Roman" w:cs="Times New Roman"/>
                <w:sz w:val="24"/>
                <w:szCs w:val="24"/>
                <w:lang w:eastAsia="uk-UA"/>
              </w:rPr>
              <w:t xml:space="preserve"> </w:t>
            </w:r>
          </w:p>
          <w:p w14:paraId="5A61D825" w14:textId="77777777" w:rsidR="007755AB" w:rsidRPr="007755AB" w:rsidRDefault="007755AB" w:rsidP="007755AB">
            <w:pPr>
              <w:spacing w:after="0" w:line="240" w:lineRule="auto"/>
              <w:jc w:val="both"/>
              <w:rPr>
                <w:rFonts w:ascii="Times New Roman" w:eastAsia="Times New Roman" w:hAnsi="Times New Roman" w:cs="Times New Roman"/>
                <w:sz w:val="24"/>
                <w:szCs w:val="24"/>
                <w:lang w:eastAsia="uk-UA"/>
              </w:rPr>
            </w:pPr>
            <w:r w:rsidRPr="007755AB">
              <w:rPr>
                <w:rFonts w:ascii="Times New Roman" w:eastAsia="Times New Roman" w:hAnsi="Times New Roman" w:cs="Times New Roman"/>
                <w:sz w:val="24"/>
                <w:szCs w:val="24"/>
                <w:lang w:val="en-US" w:eastAsia="uk-UA"/>
              </w:rPr>
              <w:t>FON</w:t>
            </w:r>
            <w:r w:rsidRPr="007755AB">
              <w:rPr>
                <w:rFonts w:ascii="Times New Roman" w:eastAsia="Times New Roman" w:hAnsi="Times New Roman" w:cs="Times New Roman"/>
                <w:sz w:val="24"/>
                <w:szCs w:val="24"/>
                <w:lang w:eastAsia="uk-UA"/>
              </w:rPr>
              <w:t xml:space="preserve"> +49 89 85791 54 -10 </w:t>
            </w:r>
            <w:r w:rsidRPr="007755AB">
              <w:rPr>
                <w:rFonts w:ascii="Times New Roman" w:eastAsia="Times New Roman" w:hAnsi="Times New Roman" w:cs="Times New Roman"/>
                <w:sz w:val="24"/>
                <w:szCs w:val="24"/>
                <w:lang w:val="en-US" w:eastAsia="uk-UA"/>
              </w:rPr>
              <w:t>OR</w:t>
            </w:r>
            <w:r w:rsidRPr="007755AB">
              <w:rPr>
                <w:rFonts w:ascii="Times New Roman" w:eastAsia="Times New Roman" w:hAnsi="Times New Roman" w:cs="Times New Roman"/>
                <w:sz w:val="24"/>
                <w:szCs w:val="24"/>
                <w:lang w:eastAsia="uk-UA"/>
              </w:rPr>
              <w:t xml:space="preserve"> -01 </w:t>
            </w:r>
          </w:p>
          <w:p w14:paraId="76ADEC57" w14:textId="77777777" w:rsidR="007755AB" w:rsidRPr="007755AB" w:rsidRDefault="007755AB" w:rsidP="007755AB">
            <w:pPr>
              <w:spacing w:after="0" w:line="240" w:lineRule="auto"/>
              <w:jc w:val="both"/>
              <w:rPr>
                <w:rFonts w:ascii="Times New Roman" w:eastAsia="Times New Roman" w:hAnsi="Times New Roman" w:cs="Times New Roman"/>
                <w:color w:val="000000"/>
                <w:sz w:val="24"/>
                <w:szCs w:val="24"/>
                <w:lang w:eastAsia="uk-UA"/>
              </w:rPr>
            </w:pPr>
            <w:r w:rsidRPr="007755AB">
              <w:rPr>
                <w:rFonts w:ascii="Times New Roman" w:eastAsia="Times New Roman" w:hAnsi="Times New Roman" w:cs="Times New Roman"/>
                <w:b/>
                <w:color w:val="000000"/>
                <w:sz w:val="24"/>
                <w:szCs w:val="24"/>
                <w:lang w:eastAsia="uk-UA"/>
              </w:rPr>
              <w:t>Адреса розвантаження</w:t>
            </w:r>
            <w:r w:rsidRPr="007755AB">
              <w:rPr>
                <w:rFonts w:ascii="Times New Roman" w:eastAsia="Times New Roman" w:hAnsi="Times New Roman" w:cs="Times New Roman"/>
                <w:color w:val="000000"/>
                <w:sz w:val="24"/>
                <w:szCs w:val="24"/>
                <w:lang w:eastAsia="uk-UA"/>
              </w:rPr>
              <w:t>:</w:t>
            </w:r>
          </w:p>
          <w:p w14:paraId="0950AAD6" w14:textId="77777777" w:rsidR="007755AB" w:rsidRPr="007755AB" w:rsidRDefault="007755AB" w:rsidP="007755AB">
            <w:pPr>
              <w:spacing w:after="0" w:line="240" w:lineRule="auto"/>
              <w:jc w:val="both"/>
              <w:rPr>
                <w:rFonts w:ascii="Times New Roman" w:eastAsia="Times New Roman" w:hAnsi="Times New Roman" w:cs="Times New Roman"/>
                <w:sz w:val="24"/>
                <w:szCs w:val="24"/>
                <w:lang w:eastAsia="uk-UA"/>
              </w:rPr>
            </w:pPr>
            <w:r w:rsidRPr="007755AB">
              <w:rPr>
                <w:rFonts w:ascii="Times New Roman" w:eastAsia="Calibri" w:hAnsi="Times New Roman" w:cs="Times New Roman"/>
                <w:color w:val="212529"/>
                <w:sz w:val="24"/>
                <w:szCs w:val="24"/>
                <w:shd w:val="clear" w:color="auto" w:fill="FFFFFF"/>
              </w:rPr>
              <w:t xml:space="preserve">Референс-лабораторії діагностики туберкульозу, бактеріальних, паразитарних та особливо небезпечних патогенів </w:t>
            </w:r>
            <w:r w:rsidRPr="007755AB">
              <w:rPr>
                <w:rFonts w:ascii="Times New Roman" w:eastAsia="Calibri" w:hAnsi="Times New Roman" w:cs="Times New Roman"/>
                <w:sz w:val="24"/>
                <w:szCs w:val="24"/>
              </w:rPr>
              <w:t>ДУ «Центр громадського здоров’я МОЗ України»</w:t>
            </w:r>
            <w:r w:rsidRPr="007755AB">
              <w:rPr>
                <w:rFonts w:ascii="Times New Roman" w:eastAsia="Arial" w:hAnsi="Times New Roman" w:cs="Times New Roman"/>
                <w:color w:val="000000"/>
                <w:sz w:val="24"/>
                <w:szCs w:val="24"/>
                <w:lang w:eastAsia="ru-RU"/>
              </w:rPr>
              <w:t>, за адресою: 04071, м. Київ, вул. Ярославська, 41.</w:t>
            </w:r>
          </w:p>
          <w:p w14:paraId="76B69680" w14:textId="77777777" w:rsidR="007755AB" w:rsidRPr="007755AB" w:rsidRDefault="007755AB" w:rsidP="007755AB">
            <w:pPr>
              <w:widowControl w:val="0"/>
              <w:tabs>
                <w:tab w:val="left" w:pos="317"/>
                <w:tab w:val="left" w:pos="884"/>
              </w:tabs>
              <w:spacing w:after="0" w:line="240" w:lineRule="auto"/>
              <w:jc w:val="both"/>
              <w:rPr>
                <w:rFonts w:ascii="Times New Roman" w:eastAsia="Calibri" w:hAnsi="Times New Roman" w:cs="Times New Roman"/>
                <w:bCs/>
                <w:sz w:val="24"/>
                <w:szCs w:val="24"/>
                <w:shd w:val="clear" w:color="auto" w:fill="FFFFFF"/>
                <w:lang w:eastAsia="ru-RU"/>
              </w:rPr>
            </w:pPr>
          </w:p>
          <w:p w14:paraId="55B8A6A2" w14:textId="77777777" w:rsidR="007755AB" w:rsidRPr="007755AB" w:rsidRDefault="007755AB" w:rsidP="007755AB">
            <w:pPr>
              <w:widowControl w:val="0"/>
              <w:tabs>
                <w:tab w:val="left" w:pos="317"/>
                <w:tab w:val="left" w:pos="884"/>
              </w:tabs>
              <w:spacing w:after="0" w:line="240" w:lineRule="auto"/>
              <w:jc w:val="both"/>
              <w:rPr>
                <w:rFonts w:ascii="Times New Roman" w:eastAsia="Times New Roman" w:hAnsi="Times New Roman" w:cs="Times New Roman"/>
                <w:color w:val="000000"/>
                <w:sz w:val="24"/>
                <w:szCs w:val="24"/>
                <w:shd w:val="clear" w:color="auto" w:fill="FFFFFF"/>
                <w:lang w:val="ru-RU" w:eastAsia="ru-RU"/>
              </w:rPr>
            </w:pPr>
            <w:r w:rsidRPr="007755AB">
              <w:rPr>
                <w:rFonts w:ascii="Times New Roman" w:eastAsia="Calibri" w:hAnsi="Times New Roman" w:cs="Times New Roman"/>
                <w:bCs/>
                <w:sz w:val="24"/>
                <w:szCs w:val="24"/>
                <w:shd w:val="clear" w:color="auto" w:fill="FFFFFF"/>
                <w:lang w:eastAsia="ru-RU"/>
              </w:rPr>
              <w:t>Митне очищення Вантажу на території Німеччини, здійснюється за рахунок Виконавця, митним брокером отримувача Вантажу</w:t>
            </w:r>
          </w:p>
        </w:tc>
      </w:tr>
      <w:tr w:rsidR="007755AB" w:rsidRPr="007755AB" w14:paraId="4E344904" w14:textId="77777777" w:rsidTr="007755AB">
        <w:tc>
          <w:tcPr>
            <w:tcW w:w="704" w:type="dxa"/>
          </w:tcPr>
          <w:p w14:paraId="755F48CC" w14:textId="77777777" w:rsidR="007755AB" w:rsidRPr="007755AB" w:rsidRDefault="007755AB" w:rsidP="007755AB">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7755AB">
              <w:rPr>
                <w:rFonts w:ascii="Times New Roman" w:eastAsia="Times New Roman" w:hAnsi="Times New Roman" w:cs="Times New Roman"/>
                <w:b/>
                <w:sz w:val="24"/>
                <w:szCs w:val="24"/>
                <w:lang w:eastAsia="ru-RU"/>
              </w:rPr>
              <w:t>9.</w:t>
            </w:r>
          </w:p>
        </w:tc>
        <w:tc>
          <w:tcPr>
            <w:tcW w:w="3119" w:type="dxa"/>
            <w:shd w:val="clear" w:color="auto" w:fill="auto"/>
          </w:tcPr>
          <w:p w14:paraId="6378AE79" w14:textId="77777777" w:rsidR="007755AB" w:rsidRPr="007755AB" w:rsidRDefault="007755AB" w:rsidP="007755AB">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7755AB">
              <w:rPr>
                <w:rFonts w:ascii="Times New Roman" w:eastAsia="Times New Roman" w:hAnsi="Times New Roman" w:cs="Times New Roman"/>
                <w:b/>
                <w:sz w:val="24"/>
                <w:szCs w:val="24"/>
                <w:lang w:eastAsia="ru-RU"/>
              </w:rPr>
              <w:t>Нормативні вимоги до надання послуги</w:t>
            </w:r>
          </w:p>
        </w:tc>
        <w:tc>
          <w:tcPr>
            <w:tcW w:w="5811" w:type="dxa"/>
            <w:shd w:val="clear" w:color="auto" w:fill="auto"/>
          </w:tcPr>
          <w:p w14:paraId="27CA353F" w14:textId="77777777" w:rsidR="007755AB" w:rsidRPr="007755AB" w:rsidRDefault="007755AB" w:rsidP="007755AB">
            <w:pPr>
              <w:tabs>
                <w:tab w:val="left" w:pos="0"/>
                <w:tab w:val="center" w:pos="317"/>
                <w:tab w:val="left" w:pos="459"/>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55AB">
              <w:rPr>
                <w:rFonts w:ascii="Times New Roman" w:eastAsia="Times New Roman" w:hAnsi="Times New Roman" w:cs="Times New Roman"/>
                <w:color w:val="000000"/>
                <w:sz w:val="24"/>
                <w:szCs w:val="24"/>
                <w:shd w:val="clear" w:color="auto" w:fill="FFFFFF"/>
                <w:lang w:eastAsia="ru-RU"/>
              </w:rPr>
              <w:t>1.</w:t>
            </w:r>
            <w:r w:rsidRPr="007755AB">
              <w:rPr>
                <w:rFonts w:ascii="Times New Roman" w:eastAsia="Times New Roman" w:hAnsi="Times New Roman" w:cs="Times New Roman"/>
                <w:color w:val="000000"/>
                <w:sz w:val="24"/>
                <w:szCs w:val="24"/>
                <w:shd w:val="clear" w:color="auto" w:fill="FFFFFF"/>
                <w:lang w:eastAsia="ru-RU"/>
              </w:rPr>
              <w:tab/>
            </w:r>
            <w:r w:rsidRPr="007755AB">
              <w:rPr>
                <w:rFonts w:ascii="Times New Roman" w:eastAsia="Times New Roman" w:hAnsi="Times New Roman" w:cs="Times New Roman"/>
                <w:sz w:val="24"/>
                <w:szCs w:val="24"/>
                <w:lang w:eastAsia="ru-RU"/>
              </w:rPr>
              <w:t xml:space="preserve">Послуга надається з дотриманням </w:t>
            </w:r>
            <w:r w:rsidRPr="007755AB">
              <w:rPr>
                <w:rFonts w:ascii="Times New Roman" w:eastAsia="Times New Roman" w:hAnsi="Times New Roman" w:cs="Times New Roman"/>
                <w:sz w:val="24"/>
                <w:szCs w:val="24"/>
                <w:lang w:bidi="en-US"/>
              </w:rPr>
              <w:t>Господарського та Цивільного кодексів України,</w:t>
            </w:r>
            <w:r w:rsidRPr="007755AB">
              <w:rPr>
                <w:rFonts w:ascii="Times New Roman" w:eastAsia="Times New Roman" w:hAnsi="Times New Roman" w:cs="Times New Roman"/>
                <w:sz w:val="24"/>
                <w:szCs w:val="24"/>
                <w:lang w:eastAsia="ru-RU"/>
              </w:rPr>
              <w:t xml:space="preserve"> Закону України «Про перевезення небезпечних вантажів», Закону України «Про автомобільний транспорт», Закону України «</w:t>
            </w:r>
            <w:r w:rsidRPr="007755AB">
              <w:rPr>
                <w:rFonts w:ascii="Times New Roman" w:eastAsia="Times New Roman" w:hAnsi="Times New Roman" w:cs="Times New Roman"/>
                <w:sz w:val="24"/>
                <w:szCs w:val="24"/>
                <w:lang w:bidi="en-US"/>
              </w:rPr>
              <w:t>Про транспортно-експедиторську діяльність»</w:t>
            </w:r>
            <w:r w:rsidRPr="007755AB">
              <w:rPr>
                <w:rFonts w:ascii="Times New Roman" w:eastAsia="Times New Roman" w:hAnsi="Times New Roman" w:cs="Times New Roman"/>
                <w:sz w:val="24"/>
                <w:szCs w:val="24"/>
                <w:lang w:eastAsia="ru-RU"/>
              </w:rPr>
              <w:t xml:space="preserve">, Правил дорожнього перевезення небезпечних вантажів, затверджених наказом Міністерства внутрішніх справ </w:t>
            </w:r>
            <w:r w:rsidRPr="007755AB">
              <w:rPr>
                <w:rFonts w:ascii="Times New Roman" w:eastAsia="Times New Roman" w:hAnsi="Times New Roman" w:cs="Times New Roman"/>
                <w:sz w:val="24"/>
                <w:szCs w:val="24"/>
                <w:lang w:eastAsia="ru-RU"/>
              </w:rPr>
              <w:lastRenderedPageBreak/>
              <w:t xml:space="preserve">України </w:t>
            </w:r>
            <w:r w:rsidRPr="007755AB">
              <w:rPr>
                <w:rFonts w:ascii="Times New Roman" w:eastAsia="Calibri" w:hAnsi="Times New Roman" w:cs="Times New Roman"/>
                <w:color w:val="000000"/>
                <w:sz w:val="24"/>
                <w:szCs w:val="24"/>
              </w:rPr>
              <w:t xml:space="preserve">від 04 серпня 2018 року № 656, </w:t>
            </w:r>
            <w:r w:rsidRPr="007755AB">
              <w:rPr>
                <w:rFonts w:ascii="Times New Roman" w:eastAsia="Calibri" w:hAnsi="Times New Roman" w:cs="Times New Roman"/>
                <w:sz w:val="24"/>
                <w:szCs w:val="24"/>
              </w:rPr>
              <w:t>Правил перевезень вантажів автомобільним транспортом в Україні, затвердженими наказом Міністерства транспорту України 14.10.1997 № 363 та інших нормативно- правових актів України та інших міжнародних нормативних актів, які регулюють надання Послуг.</w:t>
            </w:r>
          </w:p>
          <w:p w14:paraId="13696AD6" w14:textId="77777777" w:rsidR="007755AB" w:rsidRPr="007755AB" w:rsidRDefault="007755AB" w:rsidP="007755AB">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55AB">
              <w:rPr>
                <w:rFonts w:ascii="Times New Roman" w:eastAsia="Times New Roman" w:hAnsi="Times New Roman" w:cs="Times New Roman"/>
                <w:color w:val="000000"/>
                <w:sz w:val="24"/>
                <w:szCs w:val="24"/>
                <w:shd w:val="clear" w:color="auto" w:fill="FFFFFF"/>
                <w:lang w:eastAsia="ru-RU"/>
              </w:rPr>
              <w:t xml:space="preserve">2. На момент надання послуги, Виконавець повинен мати всі необхідні ліцензії, дозволи, свідоцтва, страхові поліси та інші документи, наявність яких є обов’язковою згідно законодавства України </w:t>
            </w:r>
            <w:r w:rsidRPr="007755AB">
              <w:rPr>
                <w:rFonts w:ascii="Times New Roman" w:eastAsia="Calibri" w:hAnsi="Times New Roman" w:cs="Times New Roman"/>
                <w:sz w:val="24"/>
                <w:szCs w:val="24"/>
              </w:rPr>
              <w:t>та інших міжнародних нормативних актів, які регулюють надання Послуг.</w:t>
            </w:r>
            <w:r w:rsidRPr="007755AB" w:rsidDel="003A540B">
              <w:rPr>
                <w:rFonts w:ascii="Times New Roman" w:eastAsia="Times New Roman" w:hAnsi="Times New Roman" w:cs="Times New Roman"/>
                <w:color w:val="000000"/>
                <w:sz w:val="24"/>
                <w:szCs w:val="24"/>
                <w:shd w:val="clear" w:color="auto" w:fill="FFFFFF"/>
                <w:lang w:eastAsia="ru-RU"/>
              </w:rPr>
              <w:t xml:space="preserve"> </w:t>
            </w:r>
          </w:p>
        </w:tc>
      </w:tr>
      <w:tr w:rsidR="007755AB" w:rsidRPr="007755AB" w14:paraId="16838EFA" w14:textId="77777777" w:rsidTr="007755AB">
        <w:tc>
          <w:tcPr>
            <w:tcW w:w="704" w:type="dxa"/>
          </w:tcPr>
          <w:p w14:paraId="46E1FDE9" w14:textId="77777777" w:rsidR="007755AB" w:rsidRPr="007755AB" w:rsidRDefault="007755AB" w:rsidP="007755AB">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7755AB">
              <w:rPr>
                <w:rFonts w:ascii="Times New Roman" w:eastAsia="Times New Roman" w:hAnsi="Times New Roman" w:cs="Times New Roman"/>
                <w:b/>
                <w:sz w:val="24"/>
                <w:szCs w:val="24"/>
                <w:lang w:eastAsia="ru-RU"/>
              </w:rPr>
              <w:lastRenderedPageBreak/>
              <w:t>10.</w:t>
            </w:r>
          </w:p>
        </w:tc>
        <w:tc>
          <w:tcPr>
            <w:tcW w:w="3119" w:type="dxa"/>
            <w:shd w:val="clear" w:color="auto" w:fill="auto"/>
          </w:tcPr>
          <w:p w14:paraId="66D6BD37" w14:textId="77777777" w:rsidR="007755AB" w:rsidRPr="007755AB" w:rsidRDefault="007755AB" w:rsidP="007755AB">
            <w:pPr>
              <w:tabs>
                <w:tab w:val="left" w:pos="0"/>
                <w:tab w:val="center" w:pos="4153"/>
                <w:tab w:val="right" w:pos="8306"/>
              </w:tabs>
              <w:spacing w:after="0" w:line="240" w:lineRule="auto"/>
              <w:rPr>
                <w:rFonts w:ascii="Times New Roman" w:eastAsia="Times New Roman" w:hAnsi="Times New Roman" w:cs="Times New Roman"/>
                <w:b/>
                <w:sz w:val="24"/>
                <w:szCs w:val="24"/>
                <w:lang w:val="ru-RU" w:eastAsia="ru-RU"/>
              </w:rPr>
            </w:pPr>
            <w:r w:rsidRPr="007755AB">
              <w:rPr>
                <w:rFonts w:ascii="Times New Roman" w:eastAsia="Times New Roman" w:hAnsi="Times New Roman" w:cs="Times New Roman"/>
                <w:b/>
                <w:sz w:val="24"/>
                <w:szCs w:val="24"/>
                <w:lang w:eastAsia="ru-RU"/>
              </w:rPr>
              <w:t>Умови надання послуги</w:t>
            </w:r>
          </w:p>
        </w:tc>
        <w:tc>
          <w:tcPr>
            <w:tcW w:w="5811" w:type="dxa"/>
            <w:shd w:val="clear" w:color="auto" w:fill="auto"/>
          </w:tcPr>
          <w:p w14:paraId="5725E48F" w14:textId="77777777" w:rsidR="007755AB" w:rsidRPr="007755AB" w:rsidRDefault="007755AB" w:rsidP="007755AB">
            <w:pPr>
              <w:spacing w:after="0" w:line="240" w:lineRule="auto"/>
              <w:jc w:val="both"/>
              <w:rPr>
                <w:rFonts w:ascii="Times New Roman" w:eastAsia="Times New Roman" w:hAnsi="Times New Roman" w:cs="Times New Roman"/>
                <w:sz w:val="24"/>
                <w:szCs w:val="24"/>
                <w:lang w:eastAsia="uk-UA"/>
              </w:rPr>
            </w:pPr>
            <w:r w:rsidRPr="007755AB">
              <w:rPr>
                <w:rFonts w:ascii="Times New Roman" w:eastAsia="Times New Roman" w:hAnsi="Times New Roman" w:cs="Times New Roman"/>
                <w:sz w:val="24"/>
                <w:szCs w:val="24"/>
                <w:lang w:eastAsia="uk-UA"/>
              </w:rPr>
              <w:t>Послуга доставки вантажу може бути розділена на частини.</w:t>
            </w:r>
          </w:p>
          <w:p w14:paraId="63BE2C45" w14:textId="77777777" w:rsidR="007755AB" w:rsidRPr="007755AB" w:rsidRDefault="007755AB" w:rsidP="007755AB">
            <w:pPr>
              <w:spacing w:after="0" w:line="240" w:lineRule="auto"/>
              <w:jc w:val="both"/>
              <w:rPr>
                <w:rFonts w:ascii="Times New Roman" w:eastAsia="Times New Roman" w:hAnsi="Times New Roman" w:cs="Times New Roman"/>
                <w:sz w:val="24"/>
                <w:szCs w:val="24"/>
                <w:lang w:eastAsia="uk-UA"/>
              </w:rPr>
            </w:pPr>
            <w:r w:rsidRPr="007755AB">
              <w:rPr>
                <w:rFonts w:ascii="Times New Roman" w:eastAsia="Times New Roman" w:hAnsi="Times New Roman" w:cs="Times New Roman"/>
                <w:sz w:val="24"/>
                <w:szCs w:val="24"/>
                <w:lang w:eastAsia="uk-UA"/>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11B5499B" w14:textId="77777777" w:rsidR="007755AB" w:rsidRPr="007755AB" w:rsidRDefault="007755AB" w:rsidP="007755AB">
            <w:pPr>
              <w:spacing w:after="0" w:line="240" w:lineRule="auto"/>
              <w:ind w:hanging="6"/>
              <w:contextualSpacing/>
              <w:jc w:val="both"/>
              <w:rPr>
                <w:rFonts w:ascii="Times New Roman" w:eastAsia="Calibri" w:hAnsi="Times New Roman" w:cs="Times New Roman"/>
                <w:color w:val="000000"/>
                <w:sz w:val="24"/>
                <w:szCs w:val="24"/>
                <w:shd w:val="clear" w:color="auto" w:fill="FFFFFF"/>
                <w:lang w:eastAsia="ru-RU"/>
              </w:rPr>
            </w:pPr>
            <w:r w:rsidRPr="007755AB">
              <w:rPr>
                <w:rFonts w:ascii="Times New Roman" w:eastAsia="Times New Roman" w:hAnsi="Times New Roman" w:cs="Times New Roman"/>
                <w:sz w:val="24"/>
                <w:szCs w:val="24"/>
                <w:lang w:eastAsia="ru-RU"/>
              </w:rPr>
              <w:t>Виконавець зобов’язаний забезпечити автотранспортний засіб або інший засіб, що використовується для надання Послуг, обладнанням, що дозволяє забезпечити перевезення вантажу з дотриманням температурного режиму «холодового ланцюга».</w:t>
            </w:r>
          </w:p>
          <w:p w14:paraId="72D5806B" w14:textId="77777777" w:rsidR="007755AB" w:rsidRPr="007755AB" w:rsidRDefault="007755AB" w:rsidP="007755AB">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55AB">
              <w:rPr>
                <w:rFonts w:ascii="Times New Roman" w:eastAsia="Times New Roman" w:hAnsi="Times New Roman" w:cs="Times New Roman"/>
                <w:color w:val="000000"/>
                <w:sz w:val="24"/>
                <w:szCs w:val="24"/>
                <w:shd w:val="clear" w:color="auto" w:fill="FFFFFF"/>
                <w:lang w:eastAsia="ru-RU"/>
              </w:rPr>
              <w:t>Виконавець зобов’язаний надати Замовнику автотранспортні або інші засоби у технічно-справному та відповідному санітарному стані.</w:t>
            </w:r>
          </w:p>
          <w:p w14:paraId="03AC8328" w14:textId="77777777" w:rsidR="007755AB" w:rsidRPr="007755AB" w:rsidRDefault="007755AB" w:rsidP="007755AB">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55AB">
              <w:rPr>
                <w:rFonts w:ascii="Times New Roman" w:eastAsia="Times New Roman" w:hAnsi="Times New Roman" w:cs="Times New Roman"/>
                <w:color w:val="000000"/>
                <w:sz w:val="24"/>
                <w:szCs w:val="24"/>
                <w:shd w:val="clear" w:color="auto" w:fill="FFFFFF"/>
                <w:lang w:eastAsia="ru-RU"/>
              </w:rPr>
              <w:t>Виконавець зобов’язаний забезпечити своєчасну подачу автотранспортного або іншого засобу в обумовлений час і місце та здійснення перевезення згідно вказаного маршруту відповідно до заявки Замовника.</w:t>
            </w:r>
          </w:p>
          <w:p w14:paraId="0C3059CB" w14:textId="77777777" w:rsidR="007755AB" w:rsidRPr="007755AB" w:rsidRDefault="007755AB" w:rsidP="007755AB">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55AB">
              <w:rPr>
                <w:rFonts w:ascii="Times New Roman" w:eastAsia="Times New Roman" w:hAnsi="Times New Roman" w:cs="Times New Roman"/>
                <w:color w:val="000000"/>
                <w:sz w:val="24"/>
                <w:szCs w:val="24"/>
                <w:shd w:val="clear" w:color="auto" w:fill="FFFFFF"/>
                <w:lang w:eastAsia="ru-RU"/>
              </w:rPr>
              <w:t>Виконавець зобов’язаний забезпечити водіїв необхідною документацією для надання Послуг, проведення інструктажів з Правил дорожнього руху України, безпеки руху та інших вимог міжнародного та національного законодавства.</w:t>
            </w:r>
          </w:p>
          <w:p w14:paraId="35F1866E" w14:textId="77777777" w:rsidR="007755AB" w:rsidRPr="007755AB" w:rsidRDefault="007755AB" w:rsidP="007755AB">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55AB">
              <w:rPr>
                <w:rFonts w:ascii="Times New Roman" w:eastAsia="Times New Roman" w:hAnsi="Times New Roman" w:cs="Times New Roman"/>
                <w:color w:val="000000"/>
                <w:sz w:val="24"/>
                <w:szCs w:val="24"/>
                <w:shd w:val="clear" w:color="auto" w:fill="FFFFFF"/>
                <w:lang w:eastAsia="ru-RU"/>
              </w:rPr>
              <w:t>Забезпечення транспортних засобів, що залучаються для надання Послуг паливно-мастильними матеріалами, технічним обслуговуванням, здійснюється за рахунок Виконавця.</w:t>
            </w:r>
          </w:p>
          <w:p w14:paraId="0DBF00F5" w14:textId="77777777" w:rsidR="007755AB" w:rsidRPr="007755AB" w:rsidRDefault="007755AB" w:rsidP="007755AB">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55AB">
              <w:rPr>
                <w:rFonts w:ascii="Times New Roman" w:eastAsia="Times New Roman" w:hAnsi="Times New Roman" w:cs="Times New Roman"/>
                <w:color w:val="000000"/>
                <w:sz w:val="24"/>
                <w:szCs w:val="24"/>
                <w:shd w:val="clear" w:color="auto" w:fill="FFFFFF"/>
                <w:lang w:eastAsia="ru-RU"/>
              </w:rPr>
              <w:t>Виконавець зобов’язаний забезпечити виконання вимог охорони праці, пожежної безпеки.</w:t>
            </w:r>
          </w:p>
          <w:p w14:paraId="7394660E" w14:textId="77777777" w:rsidR="007755AB" w:rsidRPr="007755AB" w:rsidRDefault="007755AB" w:rsidP="007755AB">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55AB">
              <w:rPr>
                <w:rFonts w:ascii="Times New Roman" w:eastAsia="Times New Roman" w:hAnsi="Times New Roman" w:cs="Times New Roman"/>
                <w:color w:val="000000"/>
                <w:sz w:val="24"/>
                <w:szCs w:val="24"/>
                <w:shd w:val="clear" w:color="auto" w:fill="FFFFFF"/>
                <w:lang w:eastAsia="ru-RU"/>
              </w:rPr>
              <w:t>Виконавець зобов’язаний забезпечити проведення контролю стану здоров’я водіїв та інших осіб, що залучені до надання Послуг.</w:t>
            </w:r>
          </w:p>
          <w:p w14:paraId="1F1C29FD" w14:textId="77777777" w:rsidR="007755AB" w:rsidRPr="007755AB" w:rsidRDefault="007755AB" w:rsidP="007755AB">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55AB">
              <w:rPr>
                <w:rFonts w:ascii="Times New Roman" w:eastAsia="Times New Roman" w:hAnsi="Times New Roman" w:cs="Times New Roman"/>
                <w:color w:val="000000"/>
                <w:sz w:val="24"/>
                <w:szCs w:val="24"/>
                <w:shd w:val="clear" w:color="auto" w:fill="FFFFFF"/>
                <w:lang w:eastAsia="uk-UA"/>
              </w:rPr>
              <w:t>Виконавець зобов’язаний забезпечити дотримання всіх заходів із екологічної безпеки та захисту довкілля.</w:t>
            </w:r>
          </w:p>
        </w:tc>
      </w:tr>
    </w:tbl>
    <w:p w14:paraId="451DDBD5" w14:textId="77777777" w:rsidR="005B0E33" w:rsidRPr="00420150" w:rsidRDefault="005B0E33" w:rsidP="005B0E33">
      <w:pPr>
        <w:pBdr>
          <w:top w:val="nil"/>
          <w:left w:val="nil"/>
          <w:bottom w:val="nil"/>
          <w:right w:val="nil"/>
          <w:between w:val="nil"/>
        </w:pBdr>
        <w:tabs>
          <w:tab w:val="center" w:pos="4680"/>
        </w:tabs>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14:paraId="3ACCB2AD" w14:textId="77777777" w:rsidR="005B0E33" w:rsidRPr="00420150" w:rsidRDefault="005B0E33" w:rsidP="005B0E33">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p>
    <w:p w14:paraId="59EF758E" w14:textId="77777777" w:rsidR="005B0E33" w:rsidRPr="00420150" w:rsidRDefault="005B0E33" w:rsidP="005B0E33">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p w14:paraId="3F4289F4" w14:textId="77777777" w:rsidR="008A4240" w:rsidRPr="00420150" w:rsidRDefault="008A4240" w:rsidP="007755AB">
      <w:pPr>
        <w:tabs>
          <w:tab w:val="left" w:pos="5712"/>
        </w:tabs>
        <w:suppressAutoHyphens/>
        <w:spacing w:after="0" w:line="276" w:lineRule="auto"/>
        <w:textDirection w:val="btLr"/>
        <w:textAlignment w:val="top"/>
        <w:outlineLvl w:val="0"/>
        <w:rPr>
          <w:rFonts w:ascii="Times New Roman" w:eastAsia="Arial" w:hAnsi="Times New Roman" w:cs="Times New Roman"/>
          <w:color w:val="000000"/>
          <w:position w:val="-1"/>
          <w:sz w:val="24"/>
          <w:szCs w:val="24"/>
          <w:lang w:eastAsia="ru-RU"/>
        </w:rPr>
      </w:pPr>
    </w:p>
    <w:sectPr w:rsidR="008A4240" w:rsidRPr="00420150" w:rsidSect="007755A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D372A" w14:textId="77777777" w:rsidR="003C7C80" w:rsidRDefault="003C7C80" w:rsidP="0024553B">
      <w:pPr>
        <w:spacing w:after="0" w:line="240" w:lineRule="auto"/>
      </w:pPr>
      <w:r>
        <w:separator/>
      </w:r>
    </w:p>
  </w:endnote>
  <w:endnote w:type="continuationSeparator" w:id="0">
    <w:p w14:paraId="2E9432B6" w14:textId="77777777" w:rsidR="003C7C80" w:rsidRDefault="003C7C80"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F719E" w14:textId="77777777" w:rsidR="003C7C80" w:rsidRDefault="003C7C80" w:rsidP="0024553B">
      <w:pPr>
        <w:spacing w:after="0" w:line="240" w:lineRule="auto"/>
      </w:pPr>
      <w:r>
        <w:separator/>
      </w:r>
    </w:p>
  </w:footnote>
  <w:footnote w:type="continuationSeparator" w:id="0">
    <w:p w14:paraId="5F0B8A03" w14:textId="77777777" w:rsidR="003C7C80" w:rsidRDefault="003C7C80"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23BC402E"/>
    <w:name w:val="WW8Num3"/>
    <w:lvl w:ilvl="0">
      <w:start w:val="3"/>
      <w:numFmt w:val="decimal"/>
      <w:lvlText w:val="%1."/>
      <w:lvlJc w:val="left"/>
      <w:pPr>
        <w:tabs>
          <w:tab w:val="num" w:pos="0"/>
        </w:tabs>
        <w:ind w:left="360" w:hanging="360"/>
      </w:pPr>
    </w:lvl>
    <w:lvl w:ilvl="1">
      <w:start w:val="2"/>
      <w:numFmt w:val="decimal"/>
      <w:lvlText w:val="%1.%2."/>
      <w:lvlJc w:val="left"/>
      <w:pPr>
        <w:tabs>
          <w:tab w:val="num" w:pos="-4961"/>
        </w:tabs>
        <w:ind w:left="1070" w:hanging="360"/>
      </w:pPr>
      <w:rPr>
        <w:b w:val="0"/>
        <w:bCs w:val="0"/>
      </w:rPr>
    </w:lvl>
    <w:lvl w:ilvl="2">
      <w:start w:val="1"/>
      <w:numFmt w:val="decimal"/>
      <w:lvlText w:val="%1.%2.%3."/>
      <w:lvlJc w:val="left"/>
      <w:pPr>
        <w:tabs>
          <w:tab w:val="num" w:pos="0"/>
        </w:tabs>
        <w:ind w:left="12062" w:hanging="720"/>
      </w:pPr>
    </w:lvl>
    <w:lvl w:ilvl="3">
      <w:start w:val="1"/>
      <w:numFmt w:val="decimal"/>
      <w:lvlText w:val="%1.%2.%3.%4."/>
      <w:lvlJc w:val="left"/>
      <w:pPr>
        <w:tabs>
          <w:tab w:val="num" w:pos="0"/>
        </w:tabs>
        <w:ind w:left="17733" w:hanging="720"/>
      </w:pPr>
    </w:lvl>
    <w:lvl w:ilvl="4">
      <w:start w:val="1"/>
      <w:numFmt w:val="decimal"/>
      <w:lvlText w:val="%1.%2.%3.%4.%5."/>
      <w:lvlJc w:val="left"/>
      <w:pPr>
        <w:tabs>
          <w:tab w:val="num" w:pos="0"/>
        </w:tabs>
        <w:ind w:left="23764" w:hanging="1080"/>
      </w:pPr>
    </w:lvl>
    <w:lvl w:ilvl="5">
      <w:start w:val="1"/>
      <w:numFmt w:val="decimal"/>
      <w:lvlText w:val="%1.%2.%3.%4.%5.%6."/>
      <w:lvlJc w:val="left"/>
      <w:pPr>
        <w:tabs>
          <w:tab w:val="num" w:pos="0"/>
        </w:tabs>
        <w:ind w:left="29435" w:hanging="1080"/>
      </w:pPr>
    </w:lvl>
    <w:lvl w:ilvl="6">
      <w:start w:val="1"/>
      <w:numFmt w:val="decimal"/>
      <w:lvlText w:val="%1.%2.%3.%4.%5.%6.%7."/>
      <w:lvlJc w:val="left"/>
      <w:pPr>
        <w:tabs>
          <w:tab w:val="num" w:pos="0"/>
        </w:tabs>
        <w:ind w:left="30070" w:hanging="1440"/>
      </w:pPr>
    </w:lvl>
    <w:lvl w:ilvl="7">
      <w:start w:val="1"/>
      <w:numFmt w:val="decimal"/>
      <w:lvlText w:val="%1.%2.%3.%4.%5.%6.%7.%8."/>
      <w:lvlJc w:val="left"/>
      <w:pPr>
        <w:tabs>
          <w:tab w:val="num" w:pos="0"/>
        </w:tabs>
        <w:ind w:left="24399" w:hanging="1440"/>
      </w:pPr>
    </w:lvl>
    <w:lvl w:ilvl="8">
      <w:start w:val="1"/>
      <w:numFmt w:val="decimal"/>
      <w:lvlText w:val="%1.%2.%3.%4.%5.%6.%7.%8.%9."/>
      <w:lvlJc w:val="left"/>
      <w:pPr>
        <w:tabs>
          <w:tab w:val="num" w:pos="0"/>
        </w:tabs>
        <w:ind w:left="18368" w:hanging="1800"/>
      </w:pPr>
    </w:lvl>
  </w:abstractNum>
  <w:abstractNum w:abstractNumId="1" w15:restartNumberingAfterBreak="0">
    <w:nsid w:val="00000004"/>
    <w:multiLevelType w:val="multilevel"/>
    <w:tmpl w:val="00000004"/>
    <w:name w:val="WW8Num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b w:val="0"/>
        <w:lang w:val="uk-UA"/>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3" w15:restartNumberingAfterBreak="0">
    <w:nsid w:val="00000006"/>
    <w:multiLevelType w:val="multilevel"/>
    <w:tmpl w:val="00000006"/>
    <w:name w:val="WW8Num6"/>
    <w:lvl w:ilvl="0">
      <w:start w:val="9"/>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54077C5"/>
    <w:multiLevelType w:val="hybridMultilevel"/>
    <w:tmpl w:val="B4C2F4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EB73D3"/>
    <w:multiLevelType w:val="hybridMultilevel"/>
    <w:tmpl w:val="99D4E3B6"/>
    <w:lvl w:ilvl="0" w:tplc="439E5EA0">
      <w:start w:val="1"/>
      <w:numFmt w:val="bullet"/>
      <w:lvlText w:val="-"/>
      <w:lvlJc w:val="left"/>
      <w:pPr>
        <w:ind w:left="720" w:hanging="360"/>
      </w:pPr>
      <w:rPr>
        <w:rFonts w:ascii="Times New Roman" w:eastAsia="Arial"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A39640D"/>
    <w:multiLevelType w:val="multilevel"/>
    <w:tmpl w:val="2598BFBA"/>
    <w:lvl w:ilvl="0">
      <w:start w:val="1"/>
      <w:numFmt w:val="decimal"/>
      <w:lvlText w:val="%1."/>
      <w:lvlJc w:val="left"/>
      <w:pPr>
        <w:ind w:left="502"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F714CDB"/>
    <w:multiLevelType w:val="multilevel"/>
    <w:tmpl w:val="78C0BF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71A115A"/>
    <w:multiLevelType w:val="hybridMultilevel"/>
    <w:tmpl w:val="905A3726"/>
    <w:lvl w:ilvl="0" w:tplc="2EF2501C">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9"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5422981">
    <w:abstractNumId w:val="6"/>
  </w:num>
  <w:num w:numId="2" w16cid:durableId="1839151664">
    <w:abstractNumId w:val="7"/>
  </w:num>
  <w:num w:numId="3" w16cid:durableId="778184898">
    <w:abstractNumId w:val="8"/>
  </w:num>
  <w:num w:numId="4" w16cid:durableId="1114864848">
    <w:abstractNumId w:val="10"/>
  </w:num>
  <w:num w:numId="5" w16cid:durableId="120539847">
    <w:abstractNumId w:val="9"/>
  </w:num>
  <w:num w:numId="6" w16cid:durableId="120272891">
    <w:abstractNumId w:val="5"/>
  </w:num>
  <w:num w:numId="7" w16cid:durableId="134382155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83185"/>
    <w:rsid w:val="000B6D9F"/>
    <w:rsid w:val="000C70A6"/>
    <w:rsid w:val="001055A1"/>
    <w:rsid w:val="001C1517"/>
    <w:rsid w:val="00226C86"/>
    <w:rsid w:val="0024553B"/>
    <w:rsid w:val="00262077"/>
    <w:rsid w:val="002A3EB4"/>
    <w:rsid w:val="002B6E58"/>
    <w:rsid w:val="002B72AC"/>
    <w:rsid w:val="002C1B40"/>
    <w:rsid w:val="002C519E"/>
    <w:rsid w:val="002C72C4"/>
    <w:rsid w:val="002C7992"/>
    <w:rsid w:val="002D613D"/>
    <w:rsid w:val="002E2676"/>
    <w:rsid w:val="002F70F7"/>
    <w:rsid w:val="00311C62"/>
    <w:rsid w:val="003261A4"/>
    <w:rsid w:val="0033579A"/>
    <w:rsid w:val="00364B83"/>
    <w:rsid w:val="00365C14"/>
    <w:rsid w:val="00366514"/>
    <w:rsid w:val="00366A81"/>
    <w:rsid w:val="00392139"/>
    <w:rsid w:val="00393926"/>
    <w:rsid w:val="003C7C80"/>
    <w:rsid w:val="00415426"/>
    <w:rsid w:val="00420150"/>
    <w:rsid w:val="00435DBD"/>
    <w:rsid w:val="00474F26"/>
    <w:rsid w:val="00497721"/>
    <w:rsid w:val="004D5770"/>
    <w:rsid w:val="004E7FDB"/>
    <w:rsid w:val="0056319D"/>
    <w:rsid w:val="00590320"/>
    <w:rsid w:val="005B0E33"/>
    <w:rsid w:val="005B1813"/>
    <w:rsid w:val="005F6CE1"/>
    <w:rsid w:val="00624110"/>
    <w:rsid w:val="00675A65"/>
    <w:rsid w:val="00680B44"/>
    <w:rsid w:val="0068348A"/>
    <w:rsid w:val="006C75C1"/>
    <w:rsid w:val="006E57C9"/>
    <w:rsid w:val="00726D70"/>
    <w:rsid w:val="007622E0"/>
    <w:rsid w:val="007755AB"/>
    <w:rsid w:val="00781DC3"/>
    <w:rsid w:val="007971B6"/>
    <w:rsid w:val="007B19D9"/>
    <w:rsid w:val="007B5C52"/>
    <w:rsid w:val="007F3059"/>
    <w:rsid w:val="0084332E"/>
    <w:rsid w:val="00846D73"/>
    <w:rsid w:val="00870344"/>
    <w:rsid w:val="00870D0C"/>
    <w:rsid w:val="00881B32"/>
    <w:rsid w:val="008A4240"/>
    <w:rsid w:val="008F229E"/>
    <w:rsid w:val="0091461B"/>
    <w:rsid w:val="009178E0"/>
    <w:rsid w:val="00921559"/>
    <w:rsid w:val="009443DC"/>
    <w:rsid w:val="0095518A"/>
    <w:rsid w:val="009D588D"/>
    <w:rsid w:val="00A52318"/>
    <w:rsid w:val="00A71EB1"/>
    <w:rsid w:val="00A775EB"/>
    <w:rsid w:val="00A94270"/>
    <w:rsid w:val="00AC1C0E"/>
    <w:rsid w:val="00AC3818"/>
    <w:rsid w:val="00B01E2E"/>
    <w:rsid w:val="00B62E3A"/>
    <w:rsid w:val="00BE1FF8"/>
    <w:rsid w:val="00C15F77"/>
    <w:rsid w:val="00C2475A"/>
    <w:rsid w:val="00C45263"/>
    <w:rsid w:val="00C93795"/>
    <w:rsid w:val="00CA68EE"/>
    <w:rsid w:val="00CF5A7E"/>
    <w:rsid w:val="00D059F2"/>
    <w:rsid w:val="00D169A9"/>
    <w:rsid w:val="00D626B8"/>
    <w:rsid w:val="00D64641"/>
    <w:rsid w:val="00D97004"/>
    <w:rsid w:val="00DD693C"/>
    <w:rsid w:val="00E44481"/>
    <w:rsid w:val="00E51264"/>
    <w:rsid w:val="00F00724"/>
    <w:rsid w:val="00F25EB0"/>
    <w:rsid w:val="00F57E32"/>
    <w:rsid w:val="00F723AD"/>
    <w:rsid w:val="00F73895"/>
    <w:rsid w:val="00FA72FC"/>
    <w:rsid w:val="00FB75C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semiHidden/>
    <w:rsid w:val="0024553B"/>
    <w:rPr>
      <w:rFonts w:ascii="Calibri" w:eastAsia="Calibri" w:hAnsi="Calibri" w:cs="Calibri"/>
      <w:sz w:val="20"/>
      <w:szCs w:val="20"/>
      <w:lang w:val="uk-UA" w:eastAsia="uk-UA"/>
    </w:rPr>
  </w:style>
  <w:style w:type="character" w:styleId="a7">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rsid w:val="00A71EB1"/>
    <w:rPr>
      <w:rFonts w:ascii="Calibri" w:eastAsia="Calibri" w:hAnsi="Calibri" w:cs="Calibri"/>
      <w:lang w:val="uk-UA" w:eastAsia="uk-UA"/>
    </w:rPr>
  </w:style>
  <w:style w:type="paragraph" w:styleId="ae">
    <w:name w:val="footer"/>
    <w:basedOn w:val="a"/>
    <w:link w:val="af"/>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rsid w:val="00A71EB1"/>
    <w:rPr>
      <w:rFonts w:ascii="Calibri" w:eastAsia="Calibri" w:hAnsi="Calibri" w:cs="Calibri"/>
      <w:lang w:val="uk-UA" w:eastAsia="uk-UA"/>
    </w:rPr>
  </w:style>
  <w:style w:type="paragraph" w:styleId="af0">
    <w:name w:val="No Spacing"/>
    <w:link w:val="af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3">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References,Elenco Normale,Number Bullets,List Paragraph (numbered (a)),Список уровня 2,название табл/рис,Chapter10,----,1 Буллет,EBRD List,заголовок 1.1"/>
    <w:basedOn w:val="a"/>
    <w:link w:val="af3"/>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nhideWhenUsed/>
    <w:qFormat/>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nhideWhenUsed/>
    <w:qFormat/>
    <w:rsid w:val="00A71EB1"/>
    <w:pPr>
      <w:spacing w:after="120"/>
    </w:pPr>
    <w:rPr>
      <w:rFonts w:ascii="Calibri" w:eastAsia="Calibri" w:hAnsi="Calibri" w:cs="Calibri"/>
      <w:lang w:eastAsia="uk-UA"/>
    </w:rPr>
  </w:style>
  <w:style w:type="character" w:customStyle="1" w:styleId="af8">
    <w:name w:val="Основной текст Знак"/>
    <w:basedOn w:val="a0"/>
    <w:link w:val="af7"/>
    <w:rsid w:val="00A71EB1"/>
    <w:rPr>
      <w:rFonts w:ascii="Calibri" w:eastAsia="Calibri" w:hAnsi="Calibri" w:cs="Calibri"/>
      <w:lang w:val="uk-UA" w:eastAsia="uk-UA"/>
    </w:rPr>
  </w:style>
  <w:style w:type="character" w:customStyle="1" w:styleId="af1">
    <w:name w:val="Без интервала Знак"/>
    <w:link w:val="af0"/>
    <w:locked/>
    <w:rsid w:val="00A71EB1"/>
    <w:rPr>
      <w:rFonts w:ascii="Calibri" w:eastAsia="Calibri" w:hAnsi="Calibri" w:cs="Times New Roman"/>
      <w:szCs w:val="20"/>
      <w:lang w:eastAsia="ru-RU"/>
    </w:rPr>
  </w:style>
  <w:style w:type="paragraph" w:customStyle="1" w:styleId="18">
    <w:name w:val="Абзац списка1"/>
    <w:basedOn w:val="a"/>
    <w:uiPriority w:val="99"/>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nhideWhenUsed/>
    <w:rsid w:val="00A71EB1"/>
    <w:rPr>
      <w:sz w:val="16"/>
      <w:szCs w:val="16"/>
    </w:rPr>
  </w:style>
  <w:style w:type="paragraph" w:styleId="afa">
    <w:name w:val="annotation text"/>
    <w:basedOn w:val="a"/>
    <w:link w:val="afb"/>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rsid w:val="00A71EB1"/>
    <w:rPr>
      <w:rFonts w:ascii="Calibri" w:eastAsia="Calibri" w:hAnsi="Calibri" w:cs="Calibri"/>
      <w:sz w:val="20"/>
      <w:szCs w:val="20"/>
      <w:lang w:val="uk-UA" w:eastAsia="uk-UA"/>
    </w:rPr>
  </w:style>
  <w:style w:type="paragraph" w:styleId="afc">
    <w:name w:val="annotation subject"/>
    <w:basedOn w:val="afa"/>
    <w:next w:val="afa"/>
    <w:link w:val="afd"/>
    <w:unhideWhenUsed/>
    <w:qFormat/>
    <w:rsid w:val="00A71EB1"/>
    <w:rPr>
      <w:b/>
      <w:bCs/>
    </w:rPr>
  </w:style>
  <w:style w:type="character" w:customStyle="1" w:styleId="afd">
    <w:name w:val="Тема примечания Знак"/>
    <w:basedOn w:val="afb"/>
    <w:link w:val="afc"/>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nhideWhenUsed/>
    <w:qFormat/>
    <w:rsid w:val="00A71EB1"/>
    <w:rPr>
      <w:color w:val="0563C1" w:themeColor="hyperlink"/>
      <w:u w:val="single"/>
    </w:rPr>
  </w:style>
  <w:style w:type="paragraph" w:styleId="22">
    <w:name w:val="Body Text 2"/>
    <w:basedOn w:val="a"/>
    <w:link w:val="210"/>
    <w:uiPriority w:val="99"/>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nhideWhenUsed/>
    <w:qFormat/>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2A3EB4"/>
  </w:style>
  <w:style w:type="table" w:customStyle="1" w:styleId="NormalTable0">
    <w:name w:val="Normal Table0"/>
    <w:rsid w:val="002A3EB4"/>
    <w:rPr>
      <w:rFonts w:ascii="Calibri" w:eastAsia="Calibri" w:hAnsi="Calibri" w:cs="Calibri"/>
      <w:lang w:val="uk-UA" w:eastAsia="uk-UA"/>
    </w:rPr>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4"/>
    <w:uiPriority w:val="39"/>
    <w:rsid w:val="002A3EB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1">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3">
    <w:name w:val="Table Normal3"/>
    <w:rsid w:val="002A3EB4"/>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311">
    <w:name w:val="Сетка таблицы31"/>
    <w:basedOn w:val="a1"/>
    <w:next w:val="a4"/>
    <w:uiPriority w:val="39"/>
    <w:rsid w:val="002A3E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2">
    <w:name w:val="Таблица простая 21"/>
    <w:basedOn w:val="a1"/>
    <w:uiPriority w:val="42"/>
    <w:rsid w:val="009D588D"/>
    <w:pPr>
      <w:spacing w:after="0" w:line="240" w:lineRule="auto"/>
    </w:pPr>
    <w:rPr>
      <w:lang w:val="uk-U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4"/>
    <w:uiPriority w:val="59"/>
    <w:rsid w:val="009D588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Неразрешенное упоминание2"/>
    <w:basedOn w:val="a0"/>
    <w:uiPriority w:val="99"/>
    <w:semiHidden/>
    <w:unhideWhenUsed/>
    <w:rsid w:val="009D588D"/>
    <w:rPr>
      <w:color w:val="605E5C"/>
      <w:shd w:val="clear" w:color="auto" w:fill="E1DFDD"/>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d"/>
    <w:autoRedefine/>
    <w:uiPriority w:val="39"/>
    <w:unhideWhenUsed/>
    <w:rsid w:val="009D588D"/>
    <w:pPr>
      <w:spacing w:before="120" w:after="120" w:line="240" w:lineRule="auto"/>
    </w:pPr>
    <w:rPr>
      <w:bCs/>
      <w:caps/>
      <w:sz w:val="24"/>
      <w:szCs w:val="20"/>
      <w:lang w:val="ru-RU"/>
    </w:rPr>
  </w:style>
  <w:style w:type="paragraph" w:customStyle="1" w:styleId="213">
    <w:name w:val="Оглавление 21"/>
    <w:basedOn w:val="a"/>
    <w:next w:val="2a"/>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e">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f4">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
    <w:name w:val="Незакрита згадка1"/>
    <w:basedOn w:val="a0"/>
    <w:uiPriority w:val="99"/>
    <w:semiHidden/>
    <w:unhideWhenUsed/>
    <w:rsid w:val="009D588D"/>
    <w:rPr>
      <w:color w:val="605E5C"/>
      <w:shd w:val="clear" w:color="auto" w:fill="E1DFDD"/>
    </w:rPr>
  </w:style>
  <w:style w:type="character" w:customStyle="1" w:styleId="aff3">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f2"/>
    <w:locked/>
    <w:rsid w:val="009D588D"/>
    <w:rPr>
      <w:rFonts w:ascii="Arial Unicode MS" w:eastAsia="Arial Unicode MS" w:hAnsi="Arial Unicode MS" w:cs="Arial Unicode MS"/>
      <w:sz w:val="24"/>
      <w:szCs w:val="24"/>
      <w:lang w:val="uk-UA" w:eastAsia="ru-RU"/>
    </w:rPr>
  </w:style>
  <w:style w:type="paragraph" w:customStyle="1" w:styleId="aff5">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4"/>
    <w:uiPriority w:val="39"/>
    <w:unhideWhenUsed/>
    <w:rsid w:val="009D588D"/>
    <w:pPr>
      <w:widowControl w:val="0"/>
      <w:spacing w:after="0" w:line="240" w:lineRule="auto"/>
    </w:pPr>
    <w:rPr>
      <w:rFonts w:ascii="Courier New" w:eastAsia="Courier New" w:hAnsi="Courier New" w:cs="Courier New"/>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ascii="Calibri" w:eastAsia="Times New Roman" w:hAnsi="Calibri" w:cs="Times New Roman"/>
      <w:color w:val="2F5496"/>
      <w:kern w:val="2"/>
      <w14:ligatures w14:val="standardContextual"/>
    </w:rPr>
  </w:style>
  <w:style w:type="paragraph" w:customStyle="1" w:styleId="611">
    <w:name w:val="Заголовок 61"/>
    <w:basedOn w:val="a"/>
    <w:next w:val="a"/>
    <w:unhideWhenUsed/>
    <w:qFormat/>
    <w:rsid w:val="009D588D"/>
    <w:pPr>
      <w:keepNext/>
      <w:keepLines/>
      <w:spacing w:before="40" w:after="0"/>
      <w:outlineLvl w:val="5"/>
    </w:pPr>
    <w:rPr>
      <w:rFonts w:ascii="Calibri" w:eastAsia="Times New Roman" w:hAnsi="Calibri" w:cs="Times New Roman"/>
      <w:i/>
      <w:iCs/>
      <w:color w:val="595959"/>
      <w:kern w:val="2"/>
      <w14:ligatures w14:val="standardContextual"/>
    </w:rPr>
  </w:style>
  <w:style w:type="numbering" w:customStyle="1" w:styleId="131">
    <w:name w:val="Нет списка13"/>
    <w:next w:val="a2"/>
    <w:uiPriority w:val="99"/>
    <w:semiHidden/>
    <w:unhideWhenUsed/>
    <w:rsid w:val="009D588D"/>
  </w:style>
  <w:style w:type="paragraph" w:customStyle="1" w:styleId="1f0">
    <w:name w:val="Подзаголовок1"/>
    <w:basedOn w:val="a"/>
    <w:next w:val="a"/>
    <w:uiPriority w:val="11"/>
    <w:qFormat/>
    <w:rsid w:val="009D588D"/>
    <w:pPr>
      <w:numPr>
        <w:ilvl w:val="1"/>
      </w:numPr>
    </w:pPr>
    <w:rPr>
      <w:rFonts w:ascii="Calibri" w:eastAsia="Times New Roman" w:hAnsi="Calibri" w:cs="Times New Roman"/>
      <w:color w:val="595959"/>
      <w:spacing w:val="15"/>
      <w:kern w:val="2"/>
      <w:sz w:val="28"/>
      <w:szCs w:val="28"/>
      <w14:ligatures w14:val="standardContextual"/>
    </w:rPr>
  </w:style>
  <w:style w:type="paragraph" w:customStyle="1" w:styleId="214">
    <w:name w:val="Цитата 21"/>
    <w:basedOn w:val="a"/>
    <w:next w:val="a"/>
    <w:uiPriority w:val="29"/>
    <w:qFormat/>
    <w:rsid w:val="009D588D"/>
    <w:pPr>
      <w:spacing w:before="160"/>
      <w:jc w:val="center"/>
    </w:pPr>
    <w:rPr>
      <w:rFonts w:ascii="Calibri" w:eastAsia="Calibri" w:hAnsi="Calibri" w:cs="Times New Roman"/>
      <w:i/>
      <w:iCs/>
      <w:color w:val="404040"/>
      <w:kern w:val="2"/>
      <w14:ligatures w14:val="standardContextual"/>
    </w:rPr>
  </w:style>
  <w:style w:type="character" w:customStyle="1" w:styleId="2b">
    <w:name w:val="Цитата 2 Знак"/>
    <w:basedOn w:val="a0"/>
    <w:link w:val="2c"/>
    <w:uiPriority w:val="29"/>
    <w:rsid w:val="009D588D"/>
    <w:rPr>
      <w:i/>
      <w:iCs/>
      <w:color w:val="404040"/>
    </w:rPr>
  </w:style>
  <w:style w:type="character" w:customStyle="1" w:styleId="1f1">
    <w:name w:val="Сильное выделение1"/>
    <w:basedOn w:val="a0"/>
    <w:uiPriority w:val="21"/>
    <w:qFormat/>
    <w:rsid w:val="009D588D"/>
    <w:rPr>
      <w:i/>
      <w:iCs/>
      <w:color w:val="2F5496"/>
    </w:rPr>
  </w:style>
  <w:style w:type="paragraph" w:customStyle="1" w:styleId="1f2">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ascii="Calibri" w:eastAsia="Calibri" w:hAnsi="Calibri" w:cs="Times New Roman"/>
      <w:i/>
      <w:iCs/>
      <w:color w:val="2F5496"/>
      <w:kern w:val="2"/>
      <w14:ligatures w14:val="standardContextual"/>
    </w:rPr>
  </w:style>
  <w:style w:type="character" w:customStyle="1" w:styleId="aff6">
    <w:name w:val="Выделенная цитата Знак"/>
    <w:basedOn w:val="a0"/>
    <w:link w:val="aff7"/>
    <w:uiPriority w:val="30"/>
    <w:rsid w:val="009D588D"/>
    <w:rPr>
      <w:i/>
      <w:iCs/>
      <w:color w:val="2F5496"/>
    </w:rPr>
  </w:style>
  <w:style w:type="character" w:customStyle="1" w:styleId="1f3">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4"/>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D588D"/>
  </w:style>
  <w:style w:type="paragraph" w:customStyle="1" w:styleId="2d">
    <w:name w:val="Обычный2"/>
    <w:rsid w:val="009D588D"/>
    <w:pPr>
      <w:spacing w:after="0" w:line="276" w:lineRule="auto"/>
    </w:pPr>
    <w:rPr>
      <w:rFonts w:ascii="Arial" w:eastAsia="Arial" w:hAnsi="Arial" w:cs="Times New Roman"/>
      <w:color w:val="000000"/>
      <w:szCs w:val="20"/>
      <w:lang w:eastAsia="ru-RU"/>
    </w:rPr>
  </w:style>
  <w:style w:type="paragraph" w:styleId="aff8">
    <w:name w:val="Body Text Indent"/>
    <w:basedOn w:val="a"/>
    <w:link w:val="aff9"/>
    <w:unhideWhenUsed/>
    <w:qFormat/>
    <w:rsid w:val="009D588D"/>
    <w:pPr>
      <w:spacing w:after="120"/>
      <w:ind w:left="283"/>
    </w:pPr>
    <w:rPr>
      <w:rFonts w:ascii="Calibri" w:eastAsia="Calibri" w:hAnsi="Calibri" w:cs="Times New Roman"/>
      <w:lang w:val="ru-RU"/>
    </w:rPr>
  </w:style>
  <w:style w:type="character" w:customStyle="1" w:styleId="aff9">
    <w:name w:val="Основной текст с отступом Знак"/>
    <w:basedOn w:val="a0"/>
    <w:link w:val="aff8"/>
    <w:rsid w:val="009D588D"/>
    <w:rPr>
      <w:rFonts w:ascii="Calibri" w:eastAsia="Calibri" w:hAnsi="Calibri" w:cs="Times New Roman"/>
    </w:rPr>
  </w:style>
  <w:style w:type="paragraph" w:styleId="affa">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4">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e">
    <w:name w:val="Body Text Indent 2"/>
    <w:basedOn w:val="a"/>
    <w:link w:val="2f"/>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f">
    <w:name w:val="Основной текст с отступом 2 Знак"/>
    <w:basedOn w:val="a0"/>
    <w:link w:val="2e"/>
    <w:rsid w:val="009D588D"/>
    <w:rPr>
      <w:rFonts w:ascii="Arial" w:eastAsia="Times New Roman" w:hAnsi="Arial" w:cs="Arial"/>
      <w:b/>
      <w:bCs/>
      <w:sz w:val="20"/>
      <w:szCs w:val="20"/>
      <w:lang w:eastAsia="ru-RU"/>
    </w:rPr>
  </w:style>
  <w:style w:type="paragraph" w:customStyle="1" w:styleId="1f5">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6">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f0">
    <w:name w:val="Сильное выделение2"/>
    <w:basedOn w:val="a0"/>
    <w:uiPriority w:val="21"/>
    <w:qFormat/>
    <w:rsid w:val="009D588D"/>
    <w:rPr>
      <w:i/>
      <w:iCs/>
      <w:color w:val="4472C4"/>
    </w:rPr>
  </w:style>
  <w:style w:type="paragraph" w:customStyle="1" w:styleId="2f1">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7">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2">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d">
    <w:name w:val="toc 1"/>
    <w:basedOn w:val="a"/>
    <w:next w:val="a"/>
    <w:autoRedefine/>
    <w:uiPriority w:val="39"/>
    <w:semiHidden/>
    <w:unhideWhenUsed/>
    <w:rsid w:val="009D588D"/>
    <w:pPr>
      <w:spacing w:after="100"/>
    </w:pPr>
  </w:style>
  <w:style w:type="paragraph" w:styleId="2a">
    <w:name w:val="toc 2"/>
    <w:basedOn w:val="a"/>
    <w:next w:val="a"/>
    <w:autoRedefine/>
    <w:uiPriority w:val="39"/>
    <w:semiHidden/>
    <w:unhideWhenUsed/>
    <w:rsid w:val="009D588D"/>
    <w:pPr>
      <w:spacing w:after="100"/>
      <w:ind w:left="220"/>
    </w:pPr>
  </w:style>
  <w:style w:type="paragraph" w:styleId="2c">
    <w:name w:val="Quote"/>
    <w:basedOn w:val="a"/>
    <w:next w:val="a"/>
    <w:link w:val="2b"/>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7">
    <w:name w:val="Intense Quote"/>
    <w:basedOn w:val="a"/>
    <w:next w:val="a"/>
    <w:link w:val="aff6"/>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3">
    <w:name w:val="Выделенная цитата Знак2"/>
    <w:basedOn w:val="a0"/>
    <w:uiPriority w:val="30"/>
    <w:rsid w:val="009D588D"/>
    <w:rPr>
      <w:i/>
      <w:iCs/>
      <w:color w:val="4472C4" w:themeColor="accent1"/>
      <w:lang w:val="uk-UA"/>
    </w:rPr>
  </w:style>
  <w:style w:type="character" w:styleId="affb">
    <w:name w:val="Intense Emphasis"/>
    <w:basedOn w:val="a0"/>
    <w:uiPriority w:val="21"/>
    <w:qFormat/>
    <w:rsid w:val="009D588D"/>
    <w:rPr>
      <w:i/>
      <w:iCs/>
      <w:color w:val="4472C4" w:themeColor="accent1"/>
    </w:rPr>
  </w:style>
  <w:style w:type="character" w:styleId="affc">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114">
    <w:name w:val="Заголовок 11"/>
    <w:basedOn w:val="14"/>
    <w:next w:val="14"/>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8">
    <w:name w:val="Название1"/>
    <w:basedOn w:val="14"/>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4"/>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9">
    <w:name w:val="Основной текст1"/>
    <w:basedOn w:val="14"/>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a">
    <w:name w:val="Обычный (веб)1"/>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4"/>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b">
    <w:name w:val="Верх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c">
    <w:name w:val="Ниж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d">
    <w:name w:val="Нормальний текст"/>
    <w:basedOn w:val="14"/>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4"/>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4"/>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4"/>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4"/>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e">
    <w:name w:val="line number"/>
    <w:rsid w:val="005B0E33"/>
    <w:rPr>
      <w:w w:val="100"/>
      <w:position w:val="-1"/>
      <w:sz w:val="22"/>
      <w:effect w:val="none"/>
      <w:vertAlign w:val="baseline"/>
      <w:cs w:val="0"/>
      <w:em w:val="none"/>
    </w:rPr>
  </w:style>
  <w:style w:type="character" w:customStyle="1" w:styleId="afff">
    <w:name w:val="Назва Знак"/>
    <w:rsid w:val="005B0E33"/>
    <w:rPr>
      <w:rFonts w:ascii="Calibri" w:eastAsia="Calibri" w:hAnsi="Calibri"/>
      <w:b/>
      <w:w w:val="100"/>
      <w:position w:val="-1"/>
      <w:sz w:val="22"/>
      <w:effect w:val="none"/>
      <w:vertAlign w:val="baseline"/>
      <w:cs w:val="0"/>
      <w:em w:val="none"/>
    </w:rPr>
  </w:style>
  <w:style w:type="character" w:customStyle="1" w:styleId="1fd">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e">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4">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
    <w:name w:val="Номер страницы1"/>
    <w:rsid w:val="005B0E33"/>
    <w:rPr>
      <w:w w:val="100"/>
      <w:position w:val="-1"/>
      <w:sz w:val="22"/>
      <w:effect w:val="none"/>
      <w:vertAlign w:val="baseline"/>
      <w:cs w:val="0"/>
      <w:em w:val="none"/>
    </w:rPr>
  </w:style>
  <w:style w:type="table" w:styleId="1ff0">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1"/>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f0">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4"/>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f1">
    <w:name w:val="Текст примітки Знак"/>
    <w:basedOn w:val="a0"/>
    <w:rsid w:val="005B0E33"/>
    <w:rPr>
      <w:w w:val="100"/>
      <w:position w:val="-1"/>
      <w:sz w:val="22"/>
      <w:effect w:val="none"/>
      <w:vertAlign w:val="baseline"/>
      <w:cs w:val="0"/>
      <w:em w:val="none"/>
    </w:rPr>
  </w:style>
  <w:style w:type="character" w:customStyle="1" w:styleId="afff2">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f3">
    <w:name w:val="Нижній колонтитул Знак"/>
    <w:basedOn w:val="a0"/>
    <w:rsid w:val="005B0E33"/>
    <w:rPr>
      <w:w w:val="100"/>
      <w:position w:val="-1"/>
      <w:sz w:val="22"/>
      <w:effect w:val="none"/>
      <w:vertAlign w:val="baseline"/>
      <w:cs w:val="0"/>
      <w:em w:val="none"/>
    </w:rPr>
  </w:style>
  <w:style w:type="character" w:customStyle="1" w:styleId="afff4">
    <w:name w:val="Верхній колонтитул Знак"/>
    <w:basedOn w:val="a0"/>
    <w:rsid w:val="005B0E33"/>
    <w:rPr>
      <w:w w:val="100"/>
      <w:position w:val="-1"/>
      <w:sz w:val="22"/>
      <w:effect w:val="none"/>
      <w:vertAlign w:val="baseline"/>
      <w:cs w:val="0"/>
      <w:em w:val="none"/>
    </w:rPr>
  </w:style>
  <w:style w:type="character" w:customStyle="1" w:styleId="afff5">
    <w:name w:val="Абзац списку Знак"/>
    <w:rsid w:val="005B0E33"/>
    <w:rPr>
      <w:w w:val="100"/>
      <w:position w:val="-1"/>
      <w:effect w:val="none"/>
      <w:vertAlign w:val="baseline"/>
      <w:cs w:val="0"/>
      <w:em w:val="none"/>
    </w:rPr>
  </w:style>
  <w:style w:type="character" w:customStyle="1" w:styleId="afff6">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5">
    <w:name w:val="Основной текст (2)_"/>
    <w:rsid w:val="005B0E33"/>
    <w:rPr>
      <w:w w:val="100"/>
      <w:position w:val="-1"/>
      <w:sz w:val="22"/>
      <w:effect w:val="none"/>
      <w:shd w:val="clear" w:color="auto" w:fill="FFFFFF"/>
      <w:vertAlign w:val="baseline"/>
      <w:cs w:val="0"/>
      <w:em w:val="none"/>
    </w:rPr>
  </w:style>
  <w:style w:type="character" w:customStyle="1" w:styleId="2f6">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7">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2">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7">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8">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8">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eastAsia="uk-UA"/>
    </w:rPr>
  </w:style>
  <w:style w:type="paragraph" w:styleId="afff9">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a">
    <w:name w:val="Основний текст Знак"/>
    <w:rsid w:val="005B0E33"/>
    <w:rPr>
      <w:w w:val="100"/>
      <w:position w:val="-1"/>
      <w:sz w:val="22"/>
      <w:effect w:val="none"/>
      <w:vertAlign w:val="baseline"/>
      <w:cs w:val="0"/>
      <w:em w:val="none"/>
      <w:lang w:val="ru-RU" w:eastAsia="ru-RU"/>
    </w:rPr>
  </w:style>
  <w:style w:type="paragraph" w:customStyle="1" w:styleId="2f9">
    <w:name w:val="Без интервала2"/>
    <w:rsid w:val="005B0E33"/>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3">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lang w:eastAsia="uk-UA"/>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C00000"/>
      <w:position w:val="-1"/>
      <w:sz w:val="24"/>
      <w:szCs w:val="24"/>
      <w:lang w:eastAsia="uk-UA"/>
    </w:rPr>
  </w:style>
  <w:style w:type="paragraph" w:styleId="afffb">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TotalTime>
  <Pages>4</Pages>
  <Words>6460</Words>
  <Characters>3683</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30</cp:revision>
  <dcterms:created xsi:type="dcterms:W3CDTF">2023-07-07T13:56:00Z</dcterms:created>
  <dcterms:modified xsi:type="dcterms:W3CDTF">2025-03-17T15:18:00Z</dcterms:modified>
</cp:coreProperties>
</file>